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332" w:rsidRPr="00E66BE4" w:rsidRDefault="00013332" w:rsidP="00013332">
      <w:pPr>
        <w:tabs>
          <w:tab w:val="left" w:pos="360"/>
        </w:tabs>
        <w:suppressAutoHyphens/>
        <w:jc w:val="center"/>
        <w:outlineLvl w:val="0"/>
        <w:rPr>
          <w:rFonts w:ascii="Arial" w:hAnsi="Arial" w:cs="Arial"/>
          <w:b/>
          <w:color w:val="385623" w:themeColor="accent6" w:themeShade="80"/>
          <w:sz w:val="28"/>
          <w:szCs w:val="28"/>
        </w:rPr>
      </w:pPr>
      <w:r w:rsidRPr="00E66BE4">
        <w:rPr>
          <w:rFonts w:ascii="Arial" w:hAnsi="Arial" w:cs="Arial"/>
          <w:color w:val="385623" w:themeColor="accent6" w:themeShade="80"/>
        </w:rPr>
        <w:tab/>
      </w:r>
      <w:r w:rsidRPr="00E66BE4">
        <w:rPr>
          <w:rFonts w:ascii="Arial" w:hAnsi="Arial" w:cs="Arial"/>
          <w:b/>
          <w:color w:val="385623" w:themeColor="accent6" w:themeShade="80"/>
          <w:sz w:val="28"/>
          <w:szCs w:val="28"/>
        </w:rPr>
        <w:t>Informacja o działalności</w:t>
      </w:r>
    </w:p>
    <w:p w:rsidR="00013332" w:rsidRPr="00E66BE4" w:rsidRDefault="00013332" w:rsidP="00013332">
      <w:pPr>
        <w:jc w:val="center"/>
        <w:rPr>
          <w:rFonts w:ascii="Arial" w:hAnsi="Arial" w:cs="Arial"/>
          <w:b/>
          <w:color w:val="385623" w:themeColor="accent6" w:themeShade="80"/>
          <w:sz w:val="28"/>
          <w:szCs w:val="28"/>
        </w:rPr>
      </w:pPr>
      <w:proofErr w:type="gramStart"/>
      <w:r w:rsidRPr="00E66BE4">
        <w:rPr>
          <w:rFonts w:ascii="Arial" w:hAnsi="Arial" w:cs="Arial"/>
          <w:b/>
          <w:color w:val="385623" w:themeColor="accent6" w:themeShade="80"/>
          <w:sz w:val="28"/>
          <w:szCs w:val="28"/>
        </w:rPr>
        <w:t>w</w:t>
      </w:r>
      <w:proofErr w:type="gramEnd"/>
      <w:r w:rsidRPr="00E66BE4">
        <w:rPr>
          <w:rFonts w:ascii="Arial" w:hAnsi="Arial" w:cs="Arial"/>
          <w:b/>
          <w:color w:val="385623" w:themeColor="accent6" w:themeShade="80"/>
          <w:sz w:val="28"/>
          <w:szCs w:val="28"/>
        </w:rPr>
        <w:t xml:space="preserve"> obszarze oławskiego sportu</w:t>
      </w:r>
    </w:p>
    <w:p w:rsidR="00013332" w:rsidRPr="00E66BE4" w:rsidRDefault="00CB1565" w:rsidP="00013332">
      <w:pPr>
        <w:jc w:val="center"/>
        <w:rPr>
          <w:rFonts w:ascii="Arial" w:hAnsi="Arial" w:cs="Arial"/>
          <w:b/>
          <w:color w:val="385623" w:themeColor="accent6" w:themeShade="80"/>
          <w:sz w:val="28"/>
          <w:szCs w:val="28"/>
        </w:rPr>
      </w:pPr>
      <w:proofErr w:type="gramStart"/>
      <w:r w:rsidRPr="00E66BE4">
        <w:rPr>
          <w:rFonts w:ascii="Arial" w:hAnsi="Arial" w:cs="Arial"/>
          <w:b/>
          <w:color w:val="385623" w:themeColor="accent6" w:themeShade="80"/>
          <w:sz w:val="28"/>
          <w:szCs w:val="28"/>
        </w:rPr>
        <w:t>w</w:t>
      </w:r>
      <w:proofErr w:type="gramEnd"/>
      <w:r w:rsidRPr="00E66BE4">
        <w:rPr>
          <w:rFonts w:ascii="Arial" w:hAnsi="Arial" w:cs="Arial"/>
          <w:b/>
          <w:color w:val="385623" w:themeColor="accent6" w:themeShade="80"/>
          <w:sz w:val="28"/>
          <w:szCs w:val="28"/>
        </w:rPr>
        <w:t xml:space="preserve"> okresie od 1 maja 2012 roku do 31 maja 2014</w:t>
      </w:r>
      <w:r w:rsidR="00013332" w:rsidRPr="00E66BE4">
        <w:rPr>
          <w:rFonts w:ascii="Arial" w:hAnsi="Arial" w:cs="Arial"/>
          <w:b/>
          <w:color w:val="385623" w:themeColor="accent6" w:themeShade="80"/>
          <w:sz w:val="28"/>
          <w:szCs w:val="28"/>
        </w:rPr>
        <w:t xml:space="preserve"> roku</w:t>
      </w:r>
    </w:p>
    <w:p w:rsidR="00013332" w:rsidRPr="00E66BE4" w:rsidRDefault="00013332" w:rsidP="00013332">
      <w:pPr>
        <w:tabs>
          <w:tab w:val="left" w:pos="360"/>
        </w:tabs>
        <w:suppressAutoHyphens/>
        <w:jc w:val="both"/>
        <w:outlineLvl w:val="0"/>
        <w:rPr>
          <w:rFonts w:ascii="Arial" w:hAnsi="Arial" w:cs="Arial"/>
          <w:color w:val="385623" w:themeColor="accent6" w:themeShade="80"/>
        </w:rPr>
      </w:pPr>
    </w:p>
    <w:p w:rsidR="00013332" w:rsidRPr="0016560A" w:rsidRDefault="00013332" w:rsidP="00013332">
      <w:pPr>
        <w:autoSpaceDE w:val="0"/>
        <w:autoSpaceDN w:val="0"/>
        <w:adjustRightInd w:val="0"/>
        <w:ind w:firstLine="330"/>
        <w:rPr>
          <w:rFonts w:ascii="Arial" w:hAnsi="Arial" w:cs="Arial"/>
          <w:b/>
          <w:bCs/>
          <w:color w:val="385623" w:themeColor="accent6" w:themeShade="80"/>
          <w:sz w:val="24"/>
        </w:rPr>
      </w:pPr>
      <w:r w:rsidRPr="0016560A">
        <w:rPr>
          <w:rFonts w:ascii="Arial" w:hAnsi="Arial" w:cs="Arial"/>
          <w:b/>
          <w:bCs/>
          <w:color w:val="385623" w:themeColor="accent6" w:themeShade="80"/>
          <w:sz w:val="24"/>
        </w:rPr>
        <w:t>Szanowni Państwo…</w:t>
      </w:r>
    </w:p>
    <w:p w:rsidR="004A5544" w:rsidRPr="00E66BE4" w:rsidRDefault="004A5544" w:rsidP="0024555E">
      <w:pPr>
        <w:autoSpaceDE w:val="0"/>
        <w:autoSpaceDN w:val="0"/>
        <w:adjustRightInd w:val="0"/>
        <w:spacing w:after="0" w:line="240" w:lineRule="auto"/>
        <w:ind w:firstLine="330"/>
        <w:rPr>
          <w:rFonts w:ascii="Arial" w:hAnsi="Arial" w:cs="Arial"/>
          <w:bCs/>
          <w:color w:val="385623" w:themeColor="accent6" w:themeShade="80"/>
        </w:rPr>
      </w:pPr>
      <w:r w:rsidRPr="00E66BE4">
        <w:rPr>
          <w:rFonts w:ascii="Arial" w:hAnsi="Arial" w:cs="Arial"/>
          <w:bCs/>
          <w:color w:val="385623" w:themeColor="accent6" w:themeShade="80"/>
        </w:rPr>
        <w:t>Jak pisał Wojciech Oczko</w:t>
      </w:r>
      <w:r w:rsidR="0024555E" w:rsidRPr="00E66BE4">
        <w:rPr>
          <w:rFonts w:ascii="Arial" w:hAnsi="Arial" w:cs="Arial"/>
          <w:bCs/>
          <w:color w:val="385623" w:themeColor="accent6" w:themeShade="80"/>
        </w:rPr>
        <w:t xml:space="preserve"> </w:t>
      </w:r>
      <w:r w:rsidR="0024555E" w:rsidRPr="00E66BE4">
        <w:rPr>
          <w:rFonts w:ascii="Arial" w:hAnsi="Arial" w:cs="Arial"/>
          <w:color w:val="385623" w:themeColor="accent6" w:themeShade="80"/>
        </w:rPr>
        <w:t xml:space="preserve">(ur. </w:t>
      </w:r>
      <w:hyperlink r:id="rId8" w:tooltip="1537" w:history="1">
        <w:r w:rsidR="0024555E" w:rsidRPr="00E66BE4">
          <w:rPr>
            <w:rFonts w:ascii="Arial" w:hAnsi="Arial" w:cs="Arial"/>
            <w:color w:val="385623" w:themeColor="accent6" w:themeShade="80"/>
            <w:u w:val="single"/>
          </w:rPr>
          <w:t>1537</w:t>
        </w:r>
      </w:hyperlink>
      <w:r w:rsidR="0024555E" w:rsidRPr="00E66BE4">
        <w:rPr>
          <w:rFonts w:ascii="Arial" w:hAnsi="Arial" w:cs="Arial"/>
          <w:color w:val="385623" w:themeColor="accent6" w:themeShade="80"/>
        </w:rPr>
        <w:t xml:space="preserve"> w Warszawie, zm. </w:t>
      </w:r>
      <w:hyperlink r:id="rId9" w:tooltip="26 grudnia" w:history="1">
        <w:r w:rsidR="0024555E" w:rsidRPr="00E66BE4">
          <w:rPr>
            <w:rFonts w:ascii="Arial" w:hAnsi="Arial" w:cs="Arial"/>
            <w:color w:val="385623" w:themeColor="accent6" w:themeShade="80"/>
            <w:u w:val="single"/>
          </w:rPr>
          <w:t>26 grudnia</w:t>
        </w:r>
      </w:hyperlink>
      <w:r w:rsidR="0024555E" w:rsidRPr="00E66BE4">
        <w:rPr>
          <w:rFonts w:ascii="Arial" w:hAnsi="Arial" w:cs="Arial"/>
          <w:color w:val="385623" w:themeColor="accent6" w:themeShade="80"/>
        </w:rPr>
        <w:t xml:space="preserve"> </w:t>
      </w:r>
      <w:hyperlink r:id="rId10" w:tooltip="1599" w:history="1">
        <w:r w:rsidR="0024555E" w:rsidRPr="00E66BE4">
          <w:rPr>
            <w:rFonts w:ascii="Arial" w:hAnsi="Arial" w:cs="Arial"/>
            <w:color w:val="385623" w:themeColor="accent6" w:themeShade="80"/>
            <w:u w:val="single"/>
          </w:rPr>
          <w:t>1599</w:t>
        </w:r>
      </w:hyperlink>
      <w:r w:rsidR="0024555E" w:rsidRPr="00E66BE4">
        <w:rPr>
          <w:rFonts w:ascii="Arial" w:hAnsi="Arial" w:cs="Arial"/>
          <w:color w:val="385623" w:themeColor="accent6" w:themeShade="80"/>
        </w:rPr>
        <w:t xml:space="preserve"> w Lublinie) – </w:t>
      </w:r>
      <w:hyperlink r:id="rId11" w:tooltip="Doktor (stopień naukowy)" w:history="1">
        <w:r w:rsidR="0024555E" w:rsidRPr="00E66BE4">
          <w:rPr>
            <w:rFonts w:ascii="Arial" w:hAnsi="Arial" w:cs="Arial"/>
            <w:color w:val="385623" w:themeColor="accent6" w:themeShade="80"/>
            <w:u w:val="single"/>
          </w:rPr>
          <w:t>doktor</w:t>
        </w:r>
      </w:hyperlink>
      <w:r w:rsidR="0024555E" w:rsidRPr="00E66BE4">
        <w:rPr>
          <w:rFonts w:ascii="Arial" w:hAnsi="Arial" w:cs="Arial"/>
          <w:color w:val="385623" w:themeColor="accent6" w:themeShade="80"/>
        </w:rPr>
        <w:t xml:space="preserve"> </w:t>
      </w:r>
      <w:hyperlink r:id="rId12" w:tooltip="Medycyna" w:history="1">
        <w:r w:rsidR="0024555E" w:rsidRPr="00E66BE4">
          <w:rPr>
            <w:rFonts w:ascii="Arial" w:hAnsi="Arial" w:cs="Arial"/>
            <w:color w:val="385623" w:themeColor="accent6" w:themeShade="80"/>
            <w:u w:val="single"/>
          </w:rPr>
          <w:t>medycyny</w:t>
        </w:r>
      </w:hyperlink>
      <w:r w:rsidR="0024555E" w:rsidRPr="00E66BE4">
        <w:rPr>
          <w:rFonts w:ascii="Arial" w:hAnsi="Arial" w:cs="Arial"/>
          <w:color w:val="385623" w:themeColor="accent6" w:themeShade="80"/>
        </w:rPr>
        <w:t xml:space="preserve"> i </w:t>
      </w:r>
      <w:hyperlink r:id="rId13" w:tooltip="Filozofia" w:history="1">
        <w:r w:rsidR="0024555E" w:rsidRPr="00E66BE4">
          <w:rPr>
            <w:rFonts w:ascii="Arial" w:hAnsi="Arial" w:cs="Arial"/>
            <w:color w:val="385623" w:themeColor="accent6" w:themeShade="80"/>
            <w:u w:val="single"/>
          </w:rPr>
          <w:t>filozofii</w:t>
        </w:r>
      </w:hyperlink>
      <w:r w:rsidR="0024555E" w:rsidRPr="00E66BE4">
        <w:rPr>
          <w:rFonts w:ascii="Arial" w:hAnsi="Arial" w:cs="Arial"/>
          <w:color w:val="385623" w:themeColor="accent6" w:themeShade="80"/>
        </w:rPr>
        <w:t xml:space="preserve">, nadworny </w:t>
      </w:r>
      <w:hyperlink r:id="rId14" w:tooltip="Lekarz" w:history="1">
        <w:r w:rsidR="0024555E" w:rsidRPr="00E66BE4">
          <w:rPr>
            <w:rFonts w:ascii="Arial" w:hAnsi="Arial" w:cs="Arial"/>
            <w:color w:val="385623" w:themeColor="accent6" w:themeShade="80"/>
            <w:u w:val="single"/>
          </w:rPr>
          <w:t>lekarz</w:t>
        </w:r>
      </w:hyperlink>
      <w:r w:rsidR="0024555E" w:rsidRPr="00E66BE4">
        <w:rPr>
          <w:rFonts w:ascii="Arial" w:hAnsi="Arial" w:cs="Arial"/>
          <w:color w:val="385623" w:themeColor="accent6" w:themeShade="80"/>
        </w:rPr>
        <w:t xml:space="preserve"> </w:t>
      </w:r>
      <w:hyperlink r:id="rId15" w:tooltip="Król" w:history="1">
        <w:r w:rsidR="0024555E" w:rsidRPr="00E66BE4">
          <w:rPr>
            <w:rFonts w:ascii="Arial" w:hAnsi="Arial" w:cs="Arial"/>
            <w:color w:val="385623" w:themeColor="accent6" w:themeShade="80"/>
            <w:u w:val="single"/>
          </w:rPr>
          <w:t>królów</w:t>
        </w:r>
      </w:hyperlink>
      <w:r w:rsidR="0024555E" w:rsidRPr="00E66BE4">
        <w:rPr>
          <w:rFonts w:ascii="Arial" w:hAnsi="Arial" w:cs="Arial"/>
          <w:color w:val="385623" w:themeColor="accent6" w:themeShade="80"/>
        </w:rPr>
        <w:t xml:space="preserve"> polskich: </w:t>
      </w:r>
      <w:hyperlink r:id="rId16" w:tooltip="Zygmunt II August" w:history="1">
        <w:r w:rsidR="0024555E" w:rsidRPr="00E66BE4">
          <w:rPr>
            <w:rFonts w:ascii="Arial" w:hAnsi="Arial" w:cs="Arial"/>
            <w:color w:val="385623" w:themeColor="accent6" w:themeShade="80"/>
            <w:u w:val="single"/>
          </w:rPr>
          <w:t>Zygmunta Augusta</w:t>
        </w:r>
      </w:hyperlink>
      <w:r w:rsidR="0024555E" w:rsidRPr="00E66BE4">
        <w:rPr>
          <w:rFonts w:ascii="Arial" w:hAnsi="Arial" w:cs="Arial"/>
          <w:color w:val="385623" w:themeColor="accent6" w:themeShade="80"/>
        </w:rPr>
        <w:t xml:space="preserve">, </w:t>
      </w:r>
      <w:hyperlink r:id="rId17" w:tooltip="Stefan Batory" w:history="1">
        <w:r w:rsidR="0024555E" w:rsidRPr="00E66BE4">
          <w:rPr>
            <w:rFonts w:ascii="Arial" w:hAnsi="Arial" w:cs="Arial"/>
            <w:color w:val="385623" w:themeColor="accent6" w:themeShade="80"/>
            <w:u w:val="single"/>
          </w:rPr>
          <w:t>Stefana Batorego</w:t>
        </w:r>
      </w:hyperlink>
      <w:r w:rsidR="0024555E" w:rsidRPr="00E66BE4">
        <w:rPr>
          <w:rFonts w:ascii="Arial" w:hAnsi="Arial" w:cs="Arial"/>
          <w:color w:val="385623" w:themeColor="accent6" w:themeShade="80"/>
        </w:rPr>
        <w:t xml:space="preserve"> i </w:t>
      </w:r>
      <w:hyperlink r:id="rId18" w:tooltip="Zygmunt III Waza" w:history="1">
        <w:r w:rsidR="0024555E" w:rsidRPr="00E66BE4">
          <w:rPr>
            <w:rFonts w:ascii="Arial" w:hAnsi="Arial" w:cs="Arial"/>
            <w:color w:val="385623" w:themeColor="accent6" w:themeShade="80"/>
            <w:u w:val="single"/>
          </w:rPr>
          <w:t>Zygmunta III Wazy</w:t>
        </w:r>
      </w:hyperlink>
      <w:r w:rsidR="0024555E" w:rsidRPr="00E66BE4">
        <w:rPr>
          <w:rFonts w:ascii="Arial" w:hAnsi="Arial" w:cs="Arial"/>
          <w:color w:val="385623" w:themeColor="accent6" w:themeShade="80"/>
        </w:rPr>
        <w:t xml:space="preserve"> (</w:t>
      </w:r>
      <w:hyperlink r:id="rId19" w:tooltip="Sekretarz królewski" w:history="1">
        <w:r w:rsidR="0024555E" w:rsidRPr="00E66BE4">
          <w:rPr>
            <w:rFonts w:ascii="Arial" w:hAnsi="Arial" w:cs="Arial"/>
            <w:color w:val="385623" w:themeColor="accent6" w:themeShade="80"/>
            <w:u w:val="single"/>
          </w:rPr>
          <w:t>sekretarz królewski</w:t>
        </w:r>
      </w:hyperlink>
      <w:r w:rsidR="0024555E" w:rsidRPr="00E66BE4">
        <w:rPr>
          <w:rFonts w:ascii="Arial" w:hAnsi="Arial" w:cs="Arial"/>
          <w:color w:val="385623" w:themeColor="accent6" w:themeShade="80"/>
        </w:rPr>
        <w:t xml:space="preserve"> tego pierwszego).</w:t>
      </w:r>
      <w:r w:rsidR="0024555E" w:rsidRPr="00E66BE4">
        <w:rPr>
          <w:color w:val="385623" w:themeColor="accent6" w:themeShade="80"/>
        </w:rPr>
        <w:t xml:space="preserve"> </w:t>
      </w:r>
      <w:r w:rsidR="0024555E" w:rsidRPr="00E66BE4">
        <w:rPr>
          <w:rFonts w:ascii="Arial" w:hAnsi="Arial" w:cs="Arial"/>
          <w:color w:val="385623" w:themeColor="accent6" w:themeShade="80"/>
        </w:rPr>
        <w:t>Jeden z twórców medycyny polskiej,</w:t>
      </w:r>
      <w:r w:rsidR="00897FC3" w:rsidRPr="00E66BE4">
        <w:rPr>
          <w:rFonts w:ascii="Arial" w:hAnsi="Arial" w:cs="Arial"/>
          <w:color w:val="385623" w:themeColor="accent6" w:themeShade="80"/>
        </w:rPr>
        <w:t xml:space="preserve"> </w:t>
      </w:r>
      <w:proofErr w:type="spellStart"/>
      <w:r w:rsidR="00897FC3" w:rsidRPr="00E66BE4">
        <w:rPr>
          <w:rFonts w:ascii="Arial" w:hAnsi="Arial" w:cs="Arial"/>
          <w:color w:val="385623" w:themeColor="accent6" w:themeShade="80"/>
        </w:rPr>
        <w:t>syfilidiolog</w:t>
      </w:r>
      <w:proofErr w:type="spellEnd"/>
      <w:r w:rsidR="00897FC3" w:rsidRPr="00E66BE4">
        <w:rPr>
          <w:rFonts w:ascii="Arial" w:hAnsi="Arial" w:cs="Arial"/>
          <w:color w:val="385623" w:themeColor="accent6" w:themeShade="80"/>
        </w:rPr>
        <w:t xml:space="preserve"> i pisarz </w:t>
      </w:r>
      <w:proofErr w:type="gramStart"/>
      <w:r w:rsidR="00897FC3" w:rsidRPr="00E66BE4">
        <w:rPr>
          <w:rFonts w:ascii="Arial" w:hAnsi="Arial" w:cs="Arial"/>
          <w:color w:val="385623" w:themeColor="accent6" w:themeShade="80"/>
        </w:rPr>
        <w:t>medyczny)</w:t>
      </w:r>
      <w:r w:rsidR="00897FC3" w:rsidRPr="00E66BE4">
        <w:rPr>
          <w:rFonts w:ascii="Arial" w:hAnsi="Arial" w:cs="Arial"/>
          <w:bCs/>
          <w:color w:val="385623" w:themeColor="accent6" w:themeShade="80"/>
        </w:rPr>
        <w:t xml:space="preserve">, </w:t>
      </w:r>
      <w:r w:rsidRPr="00E66BE4">
        <w:rPr>
          <w:rFonts w:ascii="Arial" w:hAnsi="Arial" w:cs="Arial"/>
          <w:bCs/>
          <w:color w:val="385623" w:themeColor="accent6" w:themeShade="80"/>
        </w:rPr>
        <w:t xml:space="preserve"> „Ruch</w:t>
      </w:r>
      <w:proofErr w:type="gramEnd"/>
      <w:r w:rsidRPr="00E66BE4">
        <w:rPr>
          <w:rFonts w:ascii="Arial" w:hAnsi="Arial" w:cs="Arial"/>
          <w:bCs/>
          <w:color w:val="385623" w:themeColor="accent6" w:themeShade="80"/>
        </w:rPr>
        <w:t xml:space="preserve"> jest w stanie zastąpić prawie każdy lek, ale wszystkie leki razem wzięte nie zastąpią ruchu”.</w:t>
      </w:r>
    </w:p>
    <w:p w:rsidR="00013332" w:rsidRPr="00E66BE4" w:rsidRDefault="00013332" w:rsidP="00CB1565">
      <w:pPr>
        <w:autoSpaceDE w:val="0"/>
        <w:autoSpaceDN w:val="0"/>
        <w:adjustRightInd w:val="0"/>
        <w:ind w:firstLine="330"/>
        <w:jc w:val="both"/>
        <w:rPr>
          <w:rFonts w:ascii="Arial" w:hAnsi="Arial" w:cs="Arial"/>
          <w:color w:val="385623" w:themeColor="accent6" w:themeShade="80"/>
          <w:szCs w:val="18"/>
        </w:rPr>
      </w:pPr>
      <w:r w:rsidRPr="00E66BE4">
        <w:rPr>
          <w:rFonts w:ascii="Arial" w:hAnsi="Arial" w:cs="Arial"/>
          <w:bCs/>
          <w:color w:val="385623" w:themeColor="accent6" w:themeShade="80"/>
        </w:rPr>
        <w:t>Pierwszy kontakt ze sportem następuje w przedszkolach.</w:t>
      </w:r>
      <w:r w:rsidRPr="00E66BE4">
        <w:rPr>
          <w:rFonts w:ascii="Arial" w:hAnsi="Arial" w:cs="Arial"/>
          <w:color w:val="385623" w:themeColor="accent6" w:themeShade="80"/>
          <w:szCs w:val="18"/>
        </w:rPr>
        <w:t xml:space="preserve"> Proces wspomagania rozwoju i edukacji dzieci objętych wychowaniem przedszkolnym opisuje podstawa programowa wychowania przedszkolnego, w której zapisano, że celem wychowania przedszkolnego jest m.in.: stwarzanie warunków sprzyjających wspólnej i zgodnej zabawie oraz nauce dzieci o zróżnicowanych możliwościach fizycznych i intelektualnych oraz troska o zdrowie dzieci i ich sprawność fizyczną i zachęcanie do uczestnictwa w zabawach i grach sportowych. Oczywiście cele te są realizowane we wszystkich obszarach działalności edukacyjnej przedszkola. W każdym z obszarów podane są umiejętności i wiadomości, którymi powinny wykazywać się dzieci pod koniec wychowania przedszkolnego. Aby osiągnąć wymienione powyżej cele wychowania przedszkolnego, należy wspomagać rozwój, wychowywać i kształcić dzieci m.in. w obszarze wychowania zdrowotnego i kształtowania sprawności fizycznej. </w:t>
      </w:r>
    </w:p>
    <w:p w:rsidR="00013332" w:rsidRPr="00E66BE4" w:rsidRDefault="007B57E1" w:rsidP="004D50A9">
      <w:pPr>
        <w:autoSpaceDE w:val="0"/>
        <w:autoSpaceDN w:val="0"/>
        <w:adjustRightInd w:val="0"/>
        <w:ind w:firstLine="330"/>
        <w:jc w:val="both"/>
        <w:rPr>
          <w:rFonts w:ascii="Arial" w:hAnsi="Arial" w:cs="Arial"/>
          <w:color w:val="385623" w:themeColor="accent6" w:themeShade="80"/>
          <w:szCs w:val="18"/>
        </w:rPr>
      </w:pPr>
      <w:r w:rsidRPr="00E66BE4">
        <w:rPr>
          <w:rFonts w:ascii="Arial" w:hAnsi="Arial" w:cs="Arial"/>
          <w:color w:val="385623" w:themeColor="accent6" w:themeShade="80"/>
          <w:szCs w:val="18"/>
        </w:rPr>
        <w:t>Tyle zapisano w podstawie programowej i jej zalecenia są oczywiście w naszych przedszkolach realizowane. Nie muszę chyba dodawać, że</w:t>
      </w:r>
      <w:r w:rsidR="00013332" w:rsidRPr="00E66BE4">
        <w:rPr>
          <w:rFonts w:ascii="Arial" w:hAnsi="Arial" w:cs="Arial"/>
          <w:color w:val="385623" w:themeColor="accent6" w:themeShade="80"/>
          <w:szCs w:val="18"/>
        </w:rPr>
        <w:t xml:space="preserve"> realizacja takiego programu wymaga odpowiedniego przygotowania nauczycieli przedszkolnych i niezbędnego oprzyrządowania. Dlatego w tak zwanych ogrodach przyszkolnych zainstalowane są najróżniejsze zestawy do zabawy i ćwiczenia sprawności fizycznej dzieci, przedszkola organizują zawody, spartakiady i olimpiady dla przedszkolaków.</w:t>
      </w:r>
    </w:p>
    <w:p w:rsidR="00013332" w:rsidRPr="0016560A" w:rsidRDefault="00013332" w:rsidP="00013332">
      <w:pPr>
        <w:ind w:firstLine="330"/>
        <w:jc w:val="both"/>
        <w:outlineLvl w:val="0"/>
        <w:rPr>
          <w:rFonts w:ascii="Arial" w:eastAsia="Lucida Sans Unicode" w:hAnsi="Arial" w:cs="Arial"/>
          <w:b/>
          <w:color w:val="385623" w:themeColor="accent6" w:themeShade="80"/>
          <w:kern w:val="1"/>
          <w:sz w:val="24"/>
        </w:rPr>
      </w:pPr>
      <w:r w:rsidRPr="0016560A">
        <w:rPr>
          <w:rFonts w:ascii="Arial" w:eastAsia="Lucida Sans Unicode" w:hAnsi="Arial" w:cs="Arial"/>
          <w:b/>
          <w:color w:val="385623" w:themeColor="accent6" w:themeShade="80"/>
          <w:kern w:val="1"/>
          <w:sz w:val="24"/>
        </w:rPr>
        <w:t>Szkoły...</w:t>
      </w:r>
    </w:p>
    <w:p w:rsidR="00013332" w:rsidRPr="00E66BE4" w:rsidRDefault="00013332" w:rsidP="00013332">
      <w:pPr>
        <w:ind w:firstLine="330"/>
        <w:jc w:val="both"/>
        <w:outlineLvl w:val="0"/>
        <w:rPr>
          <w:rFonts w:ascii="Arial" w:eastAsia="Lucida Sans Unicode" w:hAnsi="Arial" w:cs="Arial"/>
          <w:color w:val="385623" w:themeColor="accent6" w:themeShade="80"/>
          <w:kern w:val="1"/>
        </w:rPr>
      </w:pPr>
      <w:r w:rsidRPr="00E66BE4">
        <w:rPr>
          <w:rFonts w:ascii="Arial" w:eastAsia="Lucida Sans Unicode" w:hAnsi="Arial" w:cs="Arial"/>
          <w:color w:val="385623" w:themeColor="accent6" w:themeShade="80"/>
          <w:kern w:val="1"/>
        </w:rPr>
        <w:t>Kolejny etap w procesie rozwoju fizycznego dzieci przypada na szkoły podstawowe.</w:t>
      </w:r>
    </w:p>
    <w:p w:rsidR="00013332" w:rsidRPr="00E66BE4" w:rsidRDefault="00013332" w:rsidP="00CB1565">
      <w:pPr>
        <w:autoSpaceDE w:val="0"/>
        <w:autoSpaceDN w:val="0"/>
        <w:adjustRightInd w:val="0"/>
        <w:spacing w:after="0"/>
        <w:ind w:firstLine="330"/>
        <w:jc w:val="both"/>
        <w:rPr>
          <w:rFonts w:ascii="Arial" w:hAnsi="Arial" w:cs="Arial"/>
          <w:color w:val="385623" w:themeColor="accent6" w:themeShade="80"/>
        </w:rPr>
      </w:pPr>
      <w:r w:rsidRPr="00E66BE4">
        <w:rPr>
          <w:rFonts w:ascii="Arial" w:hAnsi="Arial" w:cs="Arial"/>
          <w:b/>
          <w:color w:val="385623" w:themeColor="accent6" w:themeShade="80"/>
        </w:rPr>
        <w:t>Należy pamiętać, że kształcenie ogólne w szkole podstawowej tworzy fundament wykształcenia – szkoła łagodnie wprowadza uczniów w świat wiedzy, dbając o ich harmonijny rozwój intelektualny, etyczny, emocjonalny, społeczny i fizyczny.</w:t>
      </w:r>
      <w:r w:rsidRPr="00E66BE4">
        <w:rPr>
          <w:rFonts w:ascii="Arial" w:hAnsi="Arial" w:cs="Arial"/>
          <w:color w:val="385623" w:themeColor="accent6" w:themeShade="80"/>
        </w:rPr>
        <w:t xml:space="preserve"> Kształcenie to dzieli się na dwa etapy edukacyjne:</w:t>
      </w:r>
    </w:p>
    <w:p w:rsidR="00013332" w:rsidRPr="00E66BE4" w:rsidRDefault="00013332" w:rsidP="00CB1565">
      <w:pPr>
        <w:autoSpaceDE w:val="0"/>
        <w:autoSpaceDN w:val="0"/>
        <w:adjustRightInd w:val="0"/>
        <w:spacing w:after="0"/>
        <w:ind w:firstLine="330"/>
        <w:rPr>
          <w:rFonts w:ascii="Arial" w:hAnsi="Arial" w:cs="Arial"/>
          <w:color w:val="385623" w:themeColor="accent6" w:themeShade="80"/>
        </w:rPr>
      </w:pPr>
      <w:r w:rsidRPr="00E66BE4">
        <w:rPr>
          <w:rFonts w:ascii="Arial" w:hAnsi="Arial" w:cs="Arial"/>
          <w:color w:val="385623" w:themeColor="accent6" w:themeShade="80"/>
        </w:rPr>
        <w:t xml:space="preserve">1) I etap edukacyjny, obejmujący klasy I–III szkoły podstawowej – edukacja </w:t>
      </w:r>
      <w:proofErr w:type="spellStart"/>
      <w:r w:rsidRPr="00E66BE4">
        <w:rPr>
          <w:rFonts w:ascii="Arial" w:hAnsi="Arial" w:cs="Arial"/>
          <w:color w:val="385623" w:themeColor="accent6" w:themeShade="80"/>
        </w:rPr>
        <w:t>wczesnosz</w:t>
      </w:r>
      <w:proofErr w:type="spellEnd"/>
      <w:r w:rsidRPr="00E66BE4">
        <w:rPr>
          <w:rFonts w:ascii="Arial" w:hAnsi="Arial" w:cs="Arial"/>
          <w:color w:val="385623" w:themeColor="accent6" w:themeShade="80"/>
        </w:rPr>
        <w:t>-</w:t>
      </w:r>
    </w:p>
    <w:p w:rsidR="00013332" w:rsidRPr="00E66BE4" w:rsidRDefault="00013332" w:rsidP="00CB1565">
      <w:pPr>
        <w:autoSpaceDE w:val="0"/>
        <w:autoSpaceDN w:val="0"/>
        <w:adjustRightInd w:val="0"/>
        <w:spacing w:after="0"/>
        <w:ind w:firstLine="330"/>
        <w:rPr>
          <w:rFonts w:ascii="Arial" w:hAnsi="Arial" w:cs="Arial"/>
          <w:color w:val="385623" w:themeColor="accent6" w:themeShade="80"/>
        </w:rPr>
      </w:pPr>
      <w:r w:rsidRPr="00E66BE4">
        <w:rPr>
          <w:rFonts w:ascii="Arial" w:hAnsi="Arial" w:cs="Arial"/>
          <w:color w:val="385623" w:themeColor="accent6" w:themeShade="80"/>
        </w:rPr>
        <w:tab/>
      </w:r>
      <w:proofErr w:type="spellStart"/>
      <w:proofErr w:type="gramStart"/>
      <w:r w:rsidRPr="00E66BE4">
        <w:rPr>
          <w:rFonts w:ascii="Arial" w:hAnsi="Arial" w:cs="Arial"/>
          <w:color w:val="385623" w:themeColor="accent6" w:themeShade="80"/>
        </w:rPr>
        <w:t>kolna</w:t>
      </w:r>
      <w:proofErr w:type="spellEnd"/>
      <w:proofErr w:type="gramEnd"/>
      <w:r w:rsidRPr="00E66BE4">
        <w:rPr>
          <w:rFonts w:ascii="Arial" w:hAnsi="Arial" w:cs="Arial"/>
          <w:color w:val="385623" w:themeColor="accent6" w:themeShade="80"/>
        </w:rPr>
        <w:t>,</w:t>
      </w:r>
    </w:p>
    <w:p w:rsidR="00013332" w:rsidRPr="00E66BE4" w:rsidRDefault="00013332" w:rsidP="00CB1565">
      <w:pPr>
        <w:spacing w:after="0"/>
        <w:ind w:firstLine="330"/>
        <w:jc w:val="both"/>
        <w:outlineLvl w:val="0"/>
        <w:rPr>
          <w:rFonts w:ascii="Arial" w:eastAsia="Lucida Sans Unicode" w:hAnsi="Arial" w:cs="Arial"/>
          <w:color w:val="385623" w:themeColor="accent6" w:themeShade="80"/>
          <w:kern w:val="1"/>
        </w:rPr>
      </w:pPr>
      <w:r w:rsidRPr="00E66BE4">
        <w:rPr>
          <w:rFonts w:ascii="Arial" w:hAnsi="Arial" w:cs="Arial"/>
          <w:color w:val="385623" w:themeColor="accent6" w:themeShade="80"/>
        </w:rPr>
        <w:t>2) II etap edukacyjny, obejmujący klasy IV–VI szkoły podstawowej.</w:t>
      </w:r>
    </w:p>
    <w:p w:rsidR="00EA33F9" w:rsidRPr="00E66BE4" w:rsidRDefault="00013332" w:rsidP="00C17E22">
      <w:pPr>
        <w:autoSpaceDE w:val="0"/>
        <w:autoSpaceDN w:val="0"/>
        <w:adjustRightInd w:val="0"/>
        <w:spacing w:after="0"/>
        <w:ind w:firstLine="330"/>
        <w:jc w:val="both"/>
        <w:rPr>
          <w:rFonts w:ascii="Arial" w:hAnsi="Arial" w:cs="Arial"/>
          <w:color w:val="385623" w:themeColor="accent6" w:themeShade="80"/>
        </w:rPr>
      </w:pPr>
      <w:r w:rsidRPr="00E66BE4">
        <w:rPr>
          <w:rFonts w:ascii="Arial" w:hAnsi="Arial" w:cs="Arial"/>
          <w:color w:val="385623" w:themeColor="accent6" w:themeShade="80"/>
        </w:rPr>
        <w:t>W klasach I–III szkoły podstawowej edukację dzieci powierza się jednemu nauczycielowi</w:t>
      </w:r>
      <w:r w:rsidR="007B57E1" w:rsidRPr="00E66BE4">
        <w:rPr>
          <w:rFonts w:ascii="Arial" w:hAnsi="Arial" w:cs="Arial"/>
          <w:color w:val="385623" w:themeColor="accent6" w:themeShade="80"/>
        </w:rPr>
        <w:t>,</w:t>
      </w:r>
      <w:r w:rsidRPr="00E66BE4">
        <w:rPr>
          <w:rFonts w:ascii="Arial" w:hAnsi="Arial" w:cs="Arial"/>
          <w:color w:val="385623" w:themeColor="accent6" w:themeShade="80"/>
        </w:rPr>
        <w:t xml:space="preserve"> ale prowadzenie zajęć z zakresu edukacji muzycznej, plastycznej, wychowania fizycznego, zajęć komputerowych i języka obcego nowożytnego można powierzyć nauczycielom posiadającym odpowiednie kwalifikacje.</w:t>
      </w:r>
      <w:r w:rsidR="00C17E22" w:rsidRPr="00E66BE4">
        <w:rPr>
          <w:rFonts w:ascii="Arial" w:hAnsi="Arial" w:cs="Arial"/>
          <w:color w:val="385623" w:themeColor="accent6" w:themeShade="80"/>
        </w:rPr>
        <w:t xml:space="preserve"> </w:t>
      </w:r>
      <w:r w:rsidR="00B07731" w:rsidRPr="00E66BE4">
        <w:rPr>
          <w:rFonts w:ascii="Arial" w:hAnsi="Arial" w:cs="Arial"/>
          <w:color w:val="385623" w:themeColor="accent6" w:themeShade="80"/>
        </w:rPr>
        <w:t>D</w:t>
      </w:r>
      <w:r w:rsidR="009635A6" w:rsidRPr="00E66BE4">
        <w:rPr>
          <w:rFonts w:ascii="Arial" w:hAnsi="Arial" w:cs="Arial"/>
          <w:color w:val="385623" w:themeColor="accent6" w:themeShade="80"/>
        </w:rPr>
        <w:t xml:space="preserve">latego </w:t>
      </w:r>
      <w:r w:rsidR="00F01F99" w:rsidRPr="00E66BE4">
        <w:rPr>
          <w:rFonts w:ascii="Arial" w:hAnsi="Arial" w:cs="Arial"/>
          <w:color w:val="385623" w:themeColor="accent6" w:themeShade="80"/>
        </w:rPr>
        <w:t xml:space="preserve">Ministerstwo Sportu przygotowało </w:t>
      </w:r>
      <w:r w:rsidR="009635A6" w:rsidRPr="00E66BE4">
        <w:rPr>
          <w:rFonts w:ascii="Arial" w:hAnsi="Arial" w:cs="Arial"/>
          <w:color w:val="385623" w:themeColor="accent6" w:themeShade="80"/>
        </w:rPr>
        <w:t>program</w:t>
      </w:r>
      <w:r w:rsidR="00F01F99" w:rsidRPr="00E66BE4">
        <w:rPr>
          <w:rFonts w:ascii="Arial" w:hAnsi="Arial" w:cs="Arial"/>
          <w:color w:val="385623" w:themeColor="accent6" w:themeShade="80"/>
        </w:rPr>
        <w:t xml:space="preserve"> Mały Mistrz, </w:t>
      </w:r>
      <w:r w:rsidR="004A5544" w:rsidRPr="00E66BE4">
        <w:rPr>
          <w:rFonts w:ascii="Arial" w:hAnsi="Arial" w:cs="Arial"/>
          <w:color w:val="385623" w:themeColor="accent6" w:themeShade="80"/>
        </w:rPr>
        <w:t xml:space="preserve">zatwierdzony w grudniu ubiegłego roku do realizacji, </w:t>
      </w:r>
      <w:r w:rsidR="00F01F99" w:rsidRPr="00E66BE4">
        <w:rPr>
          <w:rFonts w:ascii="Arial" w:hAnsi="Arial" w:cs="Arial"/>
          <w:color w:val="385623" w:themeColor="accent6" w:themeShade="80"/>
        </w:rPr>
        <w:t xml:space="preserve">który jest </w:t>
      </w:r>
      <w:r w:rsidR="00EA33F9" w:rsidRPr="00E66BE4">
        <w:rPr>
          <w:rFonts w:ascii="Arial" w:eastAsia="Times New Roman" w:hAnsi="Arial" w:cs="Arial"/>
          <w:color w:val="385623" w:themeColor="accent6" w:themeShade="80"/>
          <w:lang w:eastAsia="pl-PL"/>
        </w:rPr>
        <w:t>kon</w:t>
      </w:r>
      <w:r w:rsidR="00F01F99" w:rsidRPr="00E66BE4">
        <w:rPr>
          <w:rFonts w:ascii="Arial" w:eastAsia="Times New Roman" w:hAnsi="Arial" w:cs="Arial"/>
          <w:color w:val="385623" w:themeColor="accent6" w:themeShade="80"/>
          <w:lang w:eastAsia="pl-PL"/>
        </w:rPr>
        <w:t xml:space="preserve">tynuacją pilotażowego programu SPRAWNY DOLNOŚLĄZACZEK prowadzonego od 4 lat w województwie dolnośląskim przez Szkolny </w:t>
      </w:r>
      <w:r w:rsidR="00EA33F9" w:rsidRPr="00E66BE4">
        <w:rPr>
          <w:rFonts w:ascii="Arial" w:eastAsia="Times New Roman" w:hAnsi="Arial" w:cs="Arial"/>
          <w:color w:val="385623" w:themeColor="accent6" w:themeShade="80"/>
          <w:lang w:eastAsia="pl-PL"/>
        </w:rPr>
        <w:t>Związek Sportowy</w:t>
      </w:r>
      <w:r w:rsidR="00F01F99" w:rsidRPr="00E66BE4">
        <w:rPr>
          <w:rFonts w:ascii="Arial" w:eastAsia="Times New Roman" w:hAnsi="Arial" w:cs="Arial"/>
          <w:color w:val="385623" w:themeColor="accent6" w:themeShade="80"/>
          <w:lang w:eastAsia="pl-PL"/>
        </w:rPr>
        <w:t xml:space="preserve"> „ Dolny Śląsk” </w:t>
      </w:r>
      <w:r w:rsidR="00EA33F9" w:rsidRPr="00E66BE4">
        <w:rPr>
          <w:rFonts w:ascii="Arial" w:eastAsia="Times New Roman" w:hAnsi="Arial" w:cs="Arial"/>
          <w:color w:val="385623" w:themeColor="accent6" w:themeShade="80"/>
          <w:lang w:eastAsia="pl-PL"/>
        </w:rPr>
        <w:t>i ponad 160 szkół podstawowych</w:t>
      </w:r>
      <w:r w:rsidR="00F01F99" w:rsidRPr="00E66BE4">
        <w:rPr>
          <w:rFonts w:ascii="Arial" w:eastAsia="Times New Roman" w:hAnsi="Arial" w:cs="Arial"/>
          <w:color w:val="385623" w:themeColor="accent6" w:themeShade="80"/>
          <w:lang w:eastAsia="pl-PL"/>
        </w:rPr>
        <w:t>.</w:t>
      </w:r>
    </w:p>
    <w:p w:rsidR="00335EC2" w:rsidRPr="00E66BE4" w:rsidRDefault="00335EC2" w:rsidP="00335EC2">
      <w:pPr>
        <w:spacing w:before="100" w:beforeAutospacing="1" w:after="100" w:afterAutospacing="1" w:line="240" w:lineRule="auto"/>
        <w:jc w:val="both"/>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lastRenderedPageBreak/>
        <w:t>Ideą programu „Mały Mistrz” jest propagowanie aktywnej postawy zdobywania, a nie kolekcjonowania odznak sportowych potwierdzających zdobycie poszczególnych sprawności.</w:t>
      </w:r>
    </w:p>
    <w:p w:rsidR="00335EC2" w:rsidRPr="00E66BE4" w:rsidRDefault="00335EC2" w:rsidP="00335EC2">
      <w:pPr>
        <w:spacing w:before="100" w:beforeAutospacing="1" w:after="100" w:afterAutospacing="1" w:line="240" w:lineRule="auto"/>
        <w:jc w:val="both"/>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Program przeznaczony dla uczniów klas I - III obejmuje sześć zasadniczych bloków dyscyplin z możliwością poszerzania o pokrewne dziedziny. W każdym bloku uczeń ma szansę opanowania określonych umiejętności i wiadomości, za które nagradzany jest odpowiednią odznaką.</w:t>
      </w:r>
    </w:p>
    <w:p w:rsidR="00335EC2" w:rsidRPr="00E66BE4" w:rsidRDefault="00335EC2" w:rsidP="00335EC2">
      <w:pPr>
        <w:spacing w:before="100" w:beforeAutospacing="1" w:after="100" w:afterAutospacing="1"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Proponowane dyscypliny i przykładowe umiejętności do opanowania przez uczniów w ciągu trzech lat:</w:t>
      </w:r>
    </w:p>
    <w:p w:rsidR="00335EC2" w:rsidRPr="00E66BE4" w:rsidRDefault="00335EC2" w:rsidP="00A063C5">
      <w:pPr>
        <w:pStyle w:val="Akapitzlist"/>
        <w:numPr>
          <w:ilvl w:val="0"/>
          <w:numId w:val="10"/>
        </w:num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bCs/>
          <w:color w:val="385623" w:themeColor="accent6" w:themeShade="80"/>
          <w:lang w:eastAsia="pl-PL"/>
        </w:rPr>
        <w:t>Rowerzysta - Turysta:</w:t>
      </w:r>
    </w:p>
    <w:p w:rsidR="00335EC2" w:rsidRPr="00E66BE4" w:rsidRDefault="00335EC2" w:rsidP="00A063C5">
      <w:pPr>
        <w:pStyle w:val="Akapitzlist"/>
        <w:numPr>
          <w:ilvl w:val="0"/>
          <w:numId w:val="10"/>
        </w:num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bCs/>
          <w:color w:val="385623" w:themeColor="accent6" w:themeShade="80"/>
          <w:lang w:eastAsia="pl-PL"/>
        </w:rPr>
        <w:t>Gimnastyk – Tancerz:</w:t>
      </w:r>
    </w:p>
    <w:p w:rsidR="00335EC2" w:rsidRPr="00E66BE4" w:rsidRDefault="00335EC2" w:rsidP="00A063C5">
      <w:pPr>
        <w:pStyle w:val="Akapitzlist"/>
        <w:numPr>
          <w:ilvl w:val="0"/>
          <w:numId w:val="10"/>
        </w:num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bCs/>
          <w:color w:val="385623" w:themeColor="accent6" w:themeShade="80"/>
          <w:lang w:eastAsia="pl-PL"/>
        </w:rPr>
        <w:t>Saneczkarz – Narciarz – Łyżwiarz:</w:t>
      </w:r>
    </w:p>
    <w:p w:rsidR="00335EC2" w:rsidRPr="00E66BE4" w:rsidRDefault="00335EC2" w:rsidP="00A063C5">
      <w:pPr>
        <w:pStyle w:val="Akapitzlist"/>
        <w:numPr>
          <w:ilvl w:val="0"/>
          <w:numId w:val="10"/>
        </w:numPr>
        <w:spacing w:after="0" w:line="240" w:lineRule="auto"/>
        <w:jc w:val="both"/>
        <w:rPr>
          <w:rFonts w:ascii="Arial" w:eastAsia="Times New Roman" w:hAnsi="Arial" w:cs="Arial"/>
          <w:color w:val="385623" w:themeColor="accent6" w:themeShade="80"/>
          <w:lang w:eastAsia="pl-PL"/>
        </w:rPr>
      </w:pPr>
      <w:r w:rsidRPr="00E66BE4">
        <w:rPr>
          <w:rFonts w:ascii="Arial" w:eastAsia="Times New Roman" w:hAnsi="Arial" w:cs="Arial"/>
          <w:bCs/>
          <w:color w:val="385623" w:themeColor="accent6" w:themeShade="80"/>
          <w:lang w:eastAsia="pl-PL"/>
        </w:rPr>
        <w:t>Piłkarz – Nożny/ Ręczny/ Koszykarz/ Siatkarz:</w:t>
      </w:r>
    </w:p>
    <w:p w:rsidR="00335EC2" w:rsidRPr="00E66BE4" w:rsidRDefault="00335EC2" w:rsidP="00A063C5">
      <w:pPr>
        <w:pStyle w:val="Akapitzlist"/>
        <w:numPr>
          <w:ilvl w:val="0"/>
          <w:numId w:val="10"/>
        </w:num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bCs/>
          <w:color w:val="385623" w:themeColor="accent6" w:themeShade="80"/>
          <w:lang w:eastAsia="pl-PL"/>
        </w:rPr>
        <w:t>Lekkoatleta:</w:t>
      </w:r>
    </w:p>
    <w:p w:rsidR="00335EC2" w:rsidRPr="00E66BE4" w:rsidRDefault="00335EC2" w:rsidP="00A063C5">
      <w:pPr>
        <w:pStyle w:val="Akapitzlist"/>
        <w:numPr>
          <w:ilvl w:val="0"/>
          <w:numId w:val="10"/>
        </w:num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bCs/>
          <w:color w:val="385623" w:themeColor="accent6" w:themeShade="80"/>
          <w:lang w:eastAsia="pl-PL"/>
        </w:rPr>
        <w:t>Pływak – Wodniak:</w:t>
      </w:r>
    </w:p>
    <w:p w:rsidR="00335EC2" w:rsidRPr="00E66BE4" w:rsidRDefault="00335EC2" w:rsidP="00335EC2">
      <w:pPr>
        <w:spacing w:before="100" w:beforeAutospacing="1" w:after="100" w:afterAutospacing="1" w:line="240" w:lineRule="auto"/>
        <w:jc w:val="both"/>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Program zakłada, że ze środków Ministerstwa Sportu i Turystyki, Samorządów Wojewódzkich i Samorządów prowadzących szkoły podst</w:t>
      </w:r>
      <w:r w:rsidR="004D50A9">
        <w:rPr>
          <w:rFonts w:ascii="Arial" w:eastAsia="Times New Roman" w:hAnsi="Arial" w:cs="Arial"/>
          <w:color w:val="385623" w:themeColor="accent6" w:themeShade="80"/>
          <w:lang w:eastAsia="pl-PL"/>
        </w:rPr>
        <w:t>awowe pokryte zostałyby koszty:</w:t>
      </w:r>
    </w:p>
    <w:p w:rsidR="00335EC2" w:rsidRPr="00E66BE4" w:rsidRDefault="00335EC2" w:rsidP="00A063C5">
      <w:pPr>
        <w:numPr>
          <w:ilvl w:val="0"/>
          <w:numId w:val="9"/>
        </w:numPr>
        <w:spacing w:before="100" w:beforeAutospacing="1" w:after="100" w:afterAutospacing="1" w:line="240" w:lineRule="auto"/>
        <w:jc w:val="both"/>
        <w:rPr>
          <w:rFonts w:ascii="Arial" w:eastAsia="Times New Roman" w:hAnsi="Arial" w:cs="Arial"/>
          <w:color w:val="385623" w:themeColor="accent6" w:themeShade="80"/>
          <w:lang w:eastAsia="pl-PL"/>
        </w:rPr>
      </w:pPr>
      <w:proofErr w:type="gramStart"/>
      <w:r w:rsidRPr="00E66BE4">
        <w:rPr>
          <w:rFonts w:ascii="Arial" w:eastAsia="Times New Roman" w:hAnsi="Arial" w:cs="Arial"/>
          <w:color w:val="385623" w:themeColor="accent6" w:themeShade="80"/>
          <w:lang w:eastAsia="pl-PL"/>
        </w:rPr>
        <w:t>doposażenie</w:t>
      </w:r>
      <w:proofErr w:type="gramEnd"/>
      <w:r w:rsidRPr="00E66BE4">
        <w:rPr>
          <w:rFonts w:ascii="Arial" w:eastAsia="Times New Roman" w:hAnsi="Arial" w:cs="Arial"/>
          <w:color w:val="385623" w:themeColor="accent6" w:themeShade="80"/>
          <w:lang w:eastAsia="pl-PL"/>
        </w:rPr>
        <w:t xml:space="preserve"> szkół w niezbędny sprzęt sportowy – pakiet sprzętu dostosowanego do wieku 6-9 lat w planowanej kwocie 1500 zł za komplet</w:t>
      </w:r>
    </w:p>
    <w:p w:rsidR="00335EC2" w:rsidRPr="00E66BE4" w:rsidRDefault="00335EC2" w:rsidP="00A063C5">
      <w:pPr>
        <w:numPr>
          <w:ilvl w:val="0"/>
          <w:numId w:val="9"/>
        </w:numPr>
        <w:spacing w:before="100" w:beforeAutospacing="1" w:after="100" w:afterAutospacing="1" w:line="240" w:lineRule="auto"/>
        <w:jc w:val="both"/>
        <w:rPr>
          <w:rFonts w:ascii="Arial" w:eastAsia="Times New Roman" w:hAnsi="Arial" w:cs="Arial"/>
          <w:color w:val="385623" w:themeColor="accent6" w:themeShade="80"/>
          <w:lang w:eastAsia="pl-PL"/>
        </w:rPr>
      </w:pPr>
      <w:proofErr w:type="gramStart"/>
      <w:r w:rsidRPr="00E66BE4">
        <w:rPr>
          <w:rFonts w:ascii="Arial" w:eastAsia="Times New Roman" w:hAnsi="Arial" w:cs="Arial"/>
          <w:color w:val="385623" w:themeColor="accent6" w:themeShade="80"/>
          <w:lang w:eastAsia="pl-PL"/>
        </w:rPr>
        <w:t>dofinansowanie</w:t>
      </w:r>
      <w:proofErr w:type="gramEnd"/>
      <w:r w:rsidRPr="00E66BE4">
        <w:rPr>
          <w:rFonts w:ascii="Arial" w:eastAsia="Times New Roman" w:hAnsi="Arial" w:cs="Arial"/>
          <w:color w:val="385623" w:themeColor="accent6" w:themeShade="80"/>
          <w:lang w:eastAsia="pl-PL"/>
        </w:rPr>
        <w:t xml:space="preserve"> zajęć pływania w klasach II </w:t>
      </w:r>
    </w:p>
    <w:p w:rsidR="00335EC2" w:rsidRPr="00E66BE4" w:rsidRDefault="00335EC2" w:rsidP="00A063C5">
      <w:pPr>
        <w:numPr>
          <w:ilvl w:val="0"/>
          <w:numId w:val="9"/>
        </w:numPr>
        <w:spacing w:before="100" w:beforeAutospacing="1" w:after="100" w:afterAutospacing="1" w:line="240" w:lineRule="auto"/>
        <w:jc w:val="both"/>
        <w:rPr>
          <w:rFonts w:ascii="Arial" w:eastAsia="Times New Roman" w:hAnsi="Arial" w:cs="Arial"/>
          <w:color w:val="385623" w:themeColor="accent6" w:themeShade="80"/>
          <w:lang w:eastAsia="pl-PL"/>
        </w:rPr>
      </w:pPr>
      <w:proofErr w:type="gramStart"/>
      <w:r w:rsidRPr="00E66BE4">
        <w:rPr>
          <w:rFonts w:ascii="Arial" w:eastAsia="Times New Roman" w:hAnsi="Arial" w:cs="Arial"/>
          <w:color w:val="385623" w:themeColor="accent6" w:themeShade="80"/>
          <w:lang w:eastAsia="pl-PL"/>
        </w:rPr>
        <w:t>organizacji</w:t>
      </w:r>
      <w:proofErr w:type="gramEnd"/>
      <w:r w:rsidRPr="00E66BE4">
        <w:rPr>
          <w:rFonts w:ascii="Arial" w:eastAsia="Times New Roman" w:hAnsi="Arial" w:cs="Arial"/>
          <w:color w:val="385623" w:themeColor="accent6" w:themeShade="80"/>
          <w:lang w:eastAsia="pl-PL"/>
        </w:rPr>
        <w:t xml:space="preserve"> szkoleń dla nauczycieli realizujących program</w:t>
      </w:r>
    </w:p>
    <w:p w:rsidR="00335EC2" w:rsidRPr="00E66BE4" w:rsidRDefault="00335EC2" w:rsidP="00A063C5">
      <w:pPr>
        <w:numPr>
          <w:ilvl w:val="0"/>
          <w:numId w:val="9"/>
        </w:numPr>
        <w:spacing w:before="100" w:beforeAutospacing="1" w:after="100" w:afterAutospacing="1" w:line="240" w:lineRule="auto"/>
        <w:jc w:val="both"/>
        <w:rPr>
          <w:rFonts w:ascii="Arial" w:eastAsia="Times New Roman" w:hAnsi="Arial" w:cs="Arial"/>
          <w:color w:val="385623" w:themeColor="accent6" w:themeShade="80"/>
          <w:lang w:eastAsia="pl-PL"/>
        </w:rPr>
      </w:pPr>
      <w:proofErr w:type="gramStart"/>
      <w:r w:rsidRPr="00E66BE4">
        <w:rPr>
          <w:rFonts w:ascii="Arial" w:eastAsia="Times New Roman" w:hAnsi="Arial" w:cs="Arial"/>
          <w:color w:val="385623" w:themeColor="accent6" w:themeShade="80"/>
          <w:lang w:eastAsia="pl-PL"/>
        </w:rPr>
        <w:t>druku</w:t>
      </w:r>
      <w:proofErr w:type="gramEnd"/>
      <w:r w:rsidRPr="00E66BE4">
        <w:rPr>
          <w:rFonts w:ascii="Arial" w:eastAsia="Times New Roman" w:hAnsi="Arial" w:cs="Arial"/>
          <w:color w:val="385623" w:themeColor="accent6" w:themeShade="80"/>
          <w:lang w:eastAsia="pl-PL"/>
        </w:rPr>
        <w:t xml:space="preserve"> niezbędnych materiałów, legitymacji, </w:t>
      </w:r>
      <w:proofErr w:type="spellStart"/>
      <w:r w:rsidRPr="00E66BE4">
        <w:rPr>
          <w:rFonts w:ascii="Arial" w:eastAsia="Times New Roman" w:hAnsi="Arial" w:cs="Arial"/>
          <w:color w:val="385623" w:themeColor="accent6" w:themeShade="80"/>
          <w:lang w:eastAsia="pl-PL"/>
        </w:rPr>
        <w:t>wlepek</w:t>
      </w:r>
      <w:proofErr w:type="spellEnd"/>
      <w:r w:rsidRPr="00E66BE4">
        <w:rPr>
          <w:rFonts w:ascii="Arial" w:eastAsia="Times New Roman" w:hAnsi="Arial" w:cs="Arial"/>
          <w:color w:val="385623" w:themeColor="accent6" w:themeShade="80"/>
          <w:lang w:eastAsia="pl-PL"/>
        </w:rPr>
        <w:t>, plakatów</w:t>
      </w:r>
    </w:p>
    <w:p w:rsidR="009635A6" w:rsidRPr="00E66BE4" w:rsidRDefault="00335EC2" w:rsidP="00A063C5">
      <w:pPr>
        <w:numPr>
          <w:ilvl w:val="0"/>
          <w:numId w:val="9"/>
        </w:numPr>
        <w:spacing w:before="100" w:beforeAutospacing="1" w:after="100" w:afterAutospacing="1" w:line="240" w:lineRule="auto"/>
        <w:jc w:val="both"/>
        <w:rPr>
          <w:rFonts w:ascii="Arial" w:eastAsia="Times New Roman" w:hAnsi="Arial" w:cs="Arial"/>
          <w:color w:val="385623" w:themeColor="accent6" w:themeShade="80"/>
          <w:lang w:eastAsia="pl-PL"/>
        </w:rPr>
      </w:pPr>
      <w:proofErr w:type="gramStart"/>
      <w:r w:rsidRPr="00E66BE4">
        <w:rPr>
          <w:rFonts w:ascii="Arial" w:eastAsia="Times New Roman" w:hAnsi="Arial" w:cs="Arial"/>
          <w:color w:val="385623" w:themeColor="accent6" w:themeShade="80"/>
          <w:lang w:eastAsia="pl-PL"/>
        </w:rPr>
        <w:t>zatrudnienia</w:t>
      </w:r>
      <w:proofErr w:type="gramEnd"/>
      <w:r w:rsidRPr="00E66BE4">
        <w:rPr>
          <w:rFonts w:ascii="Arial" w:eastAsia="Times New Roman" w:hAnsi="Arial" w:cs="Arial"/>
          <w:color w:val="385623" w:themeColor="accent6" w:themeShade="80"/>
          <w:lang w:eastAsia="pl-PL"/>
        </w:rPr>
        <w:t xml:space="preserve"> w klasach I na 1 godzinę w tygodniu odpowiednio przygotowanego nauczyciela wychowania fizycznego, który prowadziłby zajęcia wychowania fizycznego wspólnie z nauczycielem edukacji wczesnoszkolnej</w:t>
      </w:r>
      <w:r w:rsidR="00D05186" w:rsidRPr="00E66BE4">
        <w:rPr>
          <w:rFonts w:ascii="Arial" w:eastAsia="Times New Roman" w:hAnsi="Arial" w:cs="Arial"/>
          <w:color w:val="385623" w:themeColor="accent6" w:themeShade="80"/>
          <w:lang w:eastAsia="pl-PL"/>
        </w:rPr>
        <w:t>.</w:t>
      </w:r>
    </w:p>
    <w:p w:rsidR="00013332" w:rsidRPr="00E66BE4" w:rsidRDefault="00013332" w:rsidP="00013332">
      <w:pPr>
        <w:autoSpaceDE w:val="0"/>
        <w:autoSpaceDN w:val="0"/>
        <w:adjustRightInd w:val="0"/>
        <w:ind w:firstLine="330"/>
        <w:jc w:val="both"/>
        <w:rPr>
          <w:rFonts w:ascii="Arial" w:hAnsi="Arial" w:cs="Arial"/>
          <w:color w:val="385623" w:themeColor="accent6" w:themeShade="80"/>
        </w:rPr>
      </w:pPr>
      <w:r w:rsidRPr="00E66BE4">
        <w:rPr>
          <w:rFonts w:ascii="Arial" w:hAnsi="Arial" w:cs="Arial"/>
          <w:color w:val="385623" w:themeColor="accent6" w:themeShade="80"/>
        </w:rPr>
        <w:t>Zaleca się, aby zajęcia z wychowania fizycznego z dziećmi prowadzone były na boisku, w sali gimnastycznej, w parku itp. Czas realizacji tego obszaru kształcenia ma być przeznaczony na rozwijanie sprawności fizycznej uczniów. Jeżeli w tym okresie życia nie rozwinie się należycie sprawności ruchowej dzieci, będzie to ze szkodą dla ich zdrowia i kondycji fizycznej w ciągu całego życia. Czas wychowania przedszkolnego i pierwsze lata nauki szkolnej jest określany mianem „złotego wieku” motoryczności dzieci.</w:t>
      </w:r>
    </w:p>
    <w:p w:rsidR="00881A7E" w:rsidRPr="00E66BE4" w:rsidRDefault="00013332" w:rsidP="00013332">
      <w:pPr>
        <w:autoSpaceDE w:val="0"/>
        <w:autoSpaceDN w:val="0"/>
        <w:adjustRightInd w:val="0"/>
        <w:ind w:firstLine="330"/>
        <w:jc w:val="both"/>
        <w:rPr>
          <w:color w:val="385623" w:themeColor="accent6" w:themeShade="80"/>
        </w:rPr>
      </w:pPr>
      <w:r w:rsidRPr="00E66BE4">
        <w:rPr>
          <w:rFonts w:ascii="Arial" w:hAnsi="Arial" w:cs="Arial"/>
          <w:bCs/>
          <w:color w:val="385623" w:themeColor="accent6" w:themeShade="80"/>
        </w:rPr>
        <w:t xml:space="preserve">Podczas pobytu dziecka w klasach od IV do VI (II etap edukacyjny), celem kształcenia z wychowania fizycznego w zakresie wymagań ogólnych jest </w:t>
      </w:r>
      <w:r w:rsidRPr="00E66BE4">
        <w:rPr>
          <w:rFonts w:ascii="Arial" w:hAnsi="Arial" w:cs="Arial"/>
          <w:color w:val="385623" w:themeColor="accent6" w:themeShade="80"/>
        </w:rPr>
        <w:t>bezpieczne uczestnictwo w aktywno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ci fizycznej o charakterze rekreacyjnym i sportowym</w:t>
      </w:r>
      <w:r w:rsidRPr="00E66BE4">
        <w:rPr>
          <w:rFonts w:ascii="Arial" w:hAnsi="Arial" w:cs="Arial"/>
          <w:bCs/>
          <w:color w:val="385623" w:themeColor="accent6" w:themeShade="80"/>
        </w:rPr>
        <w:t xml:space="preserve"> </w:t>
      </w:r>
      <w:r w:rsidRPr="00E66BE4">
        <w:rPr>
          <w:rFonts w:ascii="Arial" w:hAnsi="Arial" w:cs="Arial"/>
          <w:color w:val="385623" w:themeColor="accent6" w:themeShade="80"/>
        </w:rPr>
        <w:t>ze zrozumi</w:t>
      </w:r>
      <w:r w:rsidR="00CB1565" w:rsidRPr="00E66BE4">
        <w:rPr>
          <w:rFonts w:ascii="Arial" w:hAnsi="Arial" w:cs="Arial"/>
          <w:color w:val="385623" w:themeColor="accent6" w:themeShade="80"/>
        </w:rPr>
        <w:t>eniem jej znaczenia dla zdrowia.</w:t>
      </w:r>
      <w:r w:rsidR="00881A7E" w:rsidRPr="00E66BE4">
        <w:rPr>
          <w:color w:val="385623" w:themeColor="accent6" w:themeShade="80"/>
        </w:rPr>
        <w:t xml:space="preserve"> </w:t>
      </w:r>
    </w:p>
    <w:p w:rsidR="003329C8" w:rsidRPr="00E66BE4" w:rsidRDefault="00881A7E" w:rsidP="004D50A9">
      <w:pPr>
        <w:spacing w:after="0" w:line="240" w:lineRule="auto"/>
        <w:ind w:firstLine="330"/>
        <w:rPr>
          <w:rFonts w:ascii="Arial" w:eastAsia="Times New Roman" w:hAnsi="Arial" w:cs="Arial"/>
          <w:color w:val="385623" w:themeColor="accent6" w:themeShade="80"/>
          <w:lang w:eastAsia="pl-PL"/>
        </w:rPr>
      </w:pPr>
      <w:r w:rsidRPr="00E66BE4">
        <w:rPr>
          <w:rFonts w:ascii="Arial" w:hAnsi="Arial" w:cs="Arial"/>
          <w:color w:val="385623" w:themeColor="accent6" w:themeShade="80"/>
        </w:rPr>
        <w:t>Również i dla tej grupy wiekowej Ministerstwo Sportu</w:t>
      </w:r>
      <w:r w:rsidRPr="00E66BE4">
        <w:rPr>
          <w:color w:val="385623" w:themeColor="accent6" w:themeShade="80"/>
        </w:rPr>
        <w:t xml:space="preserve"> </w:t>
      </w:r>
      <w:r w:rsidRPr="00E66BE4">
        <w:rPr>
          <w:rFonts w:ascii="Arial" w:hAnsi="Arial" w:cs="Arial"/>
          <w:color w:val="385623" w:themeColor="accent6" w:themeShade="80"/>
        </w:rPr>
        <w:t xml:space="preserve">przygotowało Program "Multi sport", </w:t>
      </w:r>
      <w:proofErr w:type="gramStart"/>
      <w:r w:rsidRPr="00E66BE4">
        <w:rPr>
          <w:rFonts w:ascii="Arial" w:hAnsi="Arial" w:cs="Arial"/>
          <w:color w:val="385623" w:themeColor="accent6" w:themeShade="80"/>
        </w:rPr>
        <w:t>który  będzie</w:t>
      </w:r>
      <w:proofErr w:type="gramEnd"/>
      <w:r w:rsidRPr="00E66BE4">
        <w:rPr>
          <w:rFonts w:ascii="Arial" w:hAnsi="Arial" w:cs="Arial"/>
          <w:color w:val="385623" w:themeColor="accent6" w:themeShade="80"/>
        </w:rPr>
        <w:t xml:space="preserve"> się koncentrował wokół klubów sportowych. Resort sportu twierdzi, że oprócz zachęty do uprawiania sportu będzie to również możliwość dostrzeżenia talentów. </w:t>
      </w:r>
      <w:r w:rsidR="003329C8" w:rsidRPr="00E66BE4">
        <w:rPr>
          <w:rFonts w:ascii="Arial" w:eastAsia="Times New Roman" w:hAnsi="Arial" w:cs="Arial"/>
          <w:color w:val="385623" w:themeColor="accent6" w:themeShade="80"/>
          <w:lang w:eastAsia="pl-PL"/>
        </w:rPr>
        <w:t>Program kierowany jest do wszystkich organizacji pracujących z dziećmi na poziomie szkoły podstawowej, a w szczególności do klubów sportowych i JST na poziomie gminnym i wojewódzkim.</w:t>
      </w:r>
    </w:p>
    <w:p w:rsidR="00881A7E" w:rsidRPr="00E66BE4" w:rsidRDefault="003329C8" w:rsidP="003329C8">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 xml:space="preserve">Zajęcia sportowe dzieci będą prowadzone w różnorodnych formach, stymulujących aktywność sportowo–rekreacyjną uczestników. Oferta sportów uzależniona będzie od regionalnych i lokalnych tradycji i priorytetów. Istotne jest, by realizowane zajęcia odbywały się na różnych obiektach sportowych, dających możliwość uprawiania wielu sportów, zachęcając młodzież do wyboru preferowanej formy aktywności, tzw. „sportu całego życia”, zgodnego z jej zainteresowaniami i predyspozycjami. Głównym założeniem Programu jest nabycie zróżnicowanych umiejętności ruchowych dzieci i kreowanie wzorów </w:t>
      </w:r>
      <w:proofErr w:type="spellStart"/>
      <w:r w:rsidRPr="00E66BE4">
        <w:rPr>
          <w:rFonts w:ascii="Arial" w:eastAsia="Times New Roman" w:hAnsi="Arial" w:cs="Arial"/>
          <w:color w:val="385623" w:themeColor="accent6" w:themeShade="80"/>
          <w:lang w:eastAsia="pl-PL"/>
        </w:rPr>
        <w:t>zachowań</w:t>
      </w:r>
      <w:proofErr w:type="spellEnd"/>
      <w:r w:rsidRPr="00E66BE4">
        <w:rPr>
          <w:rFonts w:ascii="Arial" w:eastAsia="Times New Roman" w:hAnsi="Arial" w:cs="Arial"/>
          <w:color w:val="385623" w:themeColor="accent6" w:themeShade="80"/>
          <w:lang w:eastAsia="pl-PL"/>
        </w:rPr>
        <w:t xml:space="preserve"> prozdrowotnych.</w:t>
      </w:r>
    </w:p>
    <w:p w:rsidR="003329C8" w:rsidRPr="00E66BE4" w:rsidRDefault="003329C8" w:rsidP="003329C8">
      <w:pPr>
        <w:spacing w:after="0" w:line="240" w:lineRule="auto"/>
        <w:rPr>
          <w:rFonts w:ascii="Arial" w:eastAsia="Times New Roman" w:hAnsi="Arial" w:cs="Arial"/>
          <w:color w:val="385623" w:themeColor="accent6" w:themeShade="80"/>
          <w:lang w:eastAsia="pl-PL"/>
        </w:rPr>
      </w:pPr>
    </w:p>
    <w:p w:rsidR="00013332" w:rsidRPr="004D50A9" w:rsidRDefault="003329C8" w:rsidP="004D50A9">
      <w:pPr>
        <w:autoSpaceDE w:val="0"/>
        <w:autoSpaceDN w:val="0"/>
        <w:adjustRightInd w:val="0"/>
        <w:ind w:firstLine="330"/>
        <w:jc w:val="both"/>
        <w:rPr>
          <w:rFonts w:ascii="Arial" w:hAnsi="Arial" w:cs="Arial"/>
          <w:bCs/>
          <w:color w:val="385623" w:themeColor="accent6" w:themeShade="80"/>
        </w:rPr>
      </w:pPr>
      <w:r w:rsidRPr="00E66BE4">
        <w:rPr>
          <w:rFonts w:ascii="Arial" w:hAnsi="Arial" w:cs="Arial"/>
          <w:color w:val="385623" w:themeColor="accent6" w:themeShade="80"/>
        </w:rPr>
        <w:lastRenderedPageBreak/>
        <w:t>Ponadto, dla uczniów klas trzecich Ministerstwo Sportu przygotowało program „Umiem pływać”. Program ten b</w:t>
      </w:r>
      <w:r w:rsidR="00881A7E" w:rsidRPr="00E66BE4">
        <w:rPr>
          <w:rFonts w:ascii="Arial" w:hAnsi="Arial" w:cs="Arial"/>
          <w:color w:val="385623" w:themeColor="accent6" w:themeShade="80"/>
        </w:rPr>
        <w:t>ędzie miał za zadanie umożliwić dzieciom mieszkającym w mni</w:t>
      </w:r>
      <w:r w:rsidRPr="00E66BE4">
        <w:rPr>
          <w:rFonts w:ascii="Arial" w:hAnsi="Arial" w:cs="Arial"/>
          <w:color w:val="385623" w:themeColor="accent6" w:themeShade="80"/>
        </w:rPr>
        <w:t xml:space="preserve">ejszych miejscowościach dostęp </w:t>
      </w:r>
      <w:r w:rsidR="00881A7E" w:rsidRPr="00E66BE4">
        <w:rPr>
          <w:rFonts w:ascii="Arial" w:hAnsi="Arial" w:cs="Arial"/>
          <w:color w:val="385623" w:themeColor="accent6" w:themeShade="80"/>
        </w:rPr>
        <w:t>do pływalni.</w:t>
      </w:r>
    </w:p>
    <w:p w:rsidR="00013332" w:rsidRPr="00E66BE4" w:rsidRDefault="00013332" w:rsidP="00013332">
      <w:pPr>
        <w:autoSpaceDE w:val="0"/>
        <w:autoSpaceDN w:val="0"/>
        <w:adjustRightInd w:val="0"/>
        <w:ind w:left="360"/>
        <w:rPr>
          <w:rFonts w:ascii="Arial" w:hAnsi="Arial" w:cs="Arial"/>
          <w:b/>
          <w:color w:val="385623" w:themeColor="accent6" w:themeShade="80"/>
        </w:rPr>
      </w:pPr>
      <w:r w:rsidRPr="00E66BE4">
        <w:rPr>
          <w:rFonts w:ascii="Arial" w:hAnsi="Arial" w:cs="Arial"/>
          <w:b/>
          <w:color w:val="385623" w:themeColor="accent6" w:themeShade="80"/>
        </w:rPr>
        <w:t>III etap edukacyjny – etap gimnazjalny</w:t>
      </w:r>
    </w:p>
    <w:p w:rsidR="00013332" w:rsidRPr="00E66BE4" w:rsidRDefault="00013332" w:rsidP="00CB1565">
      <w:pPr>
        <w:autoSpaceDE w:val="0"/>
        <w:autoSpaceDN w:val="0"/>
        <w:adjustRightInd w:val="0"/>
        <w:spacing w:after="0"/>
        <w:ind w:firstLine="360"/>
        <w:jc w:val="both"/>
        <w:rPr>
          <w:rFonts w:ascii="Arial" w:hAnsi="Arial" w:cs="Arial"/>
          <w:color w:val="385623" w:themeColor="accent6" w:themeShade="80"/>
        </w:rPr>
      </w:pPr>
      <w:r w:rsidRPr="00E66BE4">
        <w:rPr>
          <w:rFonts w:ascii="Arial" w:hAnsi="Arial" w:cs="Arial"/>
          <w:bCs/>
          <w:color w:val="385623" w:themeColor="accent6" w:themeShade="80"/>
        </w:rPr>
        <w:t>Cel kształcenia w zakresie wymagań ogólnych to d</w:t>
      </w:r>
      <w:r w:rsidRPr="00E66BE4">
        <w:rPr>
          <w:rFonts w:ascii="Arial" w:hAnsi="Arial" w:cs="Arial"/>
          <w:color w:val="385623" w:themeColor="accent6" w:themeShade="80"/>
        </w:rPr>
        <w:t>bało</w:t>
      </w:r>
      <w:r w:rsidRPr="00E66BE4">
        <w:rPr>
          <w:rFonts w:ascii="Arial" w:eastAsia="TimesNewRoman" w:hAnsi="Arial" w:cs="Arial"/>
          <w:color w:val="385623" w:themeColor="accent6" w:themeShade="80"/>
        </w:rPr>
        <w:t xml:space="preserve">ść </w:t>
      </w:r>
      <w:r w:rsidRPr="00E66BE4">
        <w:rPr>
          <w:rFonts w:ascii="Arial" w:hAnsi="Arial" w:cs="Arial"/>
          <w:color w:val="385623" w:themeColor="accent6" w:themeShade="80"/>
        </w:rPr>
        <w:t>o sprawno</w:t>
      </w:r>
      <w:r w:rsidRPr="00E66BE4">
        <w:rPr>
          <w:rFonts w:ascii="Arial" w:eastAsia="TimesNewRoman" w:hAnsi="Arial" w:cs="Arial"/>
          <w:color w:val="385623" w:themeColor="accent6" w:themeShade="80"/>
        </w:rPr>
        <w:t xml:space="preserve">ść </w:t>
      </w:r>
      <w:r w:rsidRPr="00E66BE4">
        <w:rPr>
          <w:rFonts w:ascii="Arial" w:hAnsi="Arial" w:cs="Arial"/>
          <w:color w:val="385623" w:themeColor="accent6" w:themeShade="80"/>
        </w:rPr>
        <w:t>fizyczn</w:t>
      </w:r>
      <w:r w:rsidRPr="00E66BE4">
        <w:rPr>
          <w:rFonts w:ascii="Arial" w:eastAsia="TimesNewRoman" w:hAnsi="Arial" w:cs="Arial"/>
          <w:color w:val="385623" w:themeColor="accent6" w:themeShade="80"/>
        </w:rPr>
        <w:t>ą</w:t>
      </w:r>
      <w:r w:rsidRPr="00E66BE4">
        <w:rPr>
          <w:rFonts w:ascii="Arial" w:hAnsi="Arial" w:cs="Arial"/>
          <w:color w:val="385623" w:themeColor="accent6" w:themeShade="80"/>
        </w:rPr>
        <w:t>, prawidłowy rozwój, zdrowie fizyczne, psychiczne i społeczne oraz zrozumienie zwi</w:t>
      </w:r>
      <w:r w:rsidRPr="00E66BE4">
        <w:rPr>
          <w:rFonts w:ascii="Arial" w:eastAsia="TimesNewRoman" w:hAnsi="Arial" w:cs="Arial"/>
          <w:color w:val="385623" w:themeColor="accent6" w:themeShade="80"/>
        </w:rPr>
        <w:t>ą</w:t>
      </w:r>
      <w:r w:rsidRPr="00E66BE4">
        <w:rPr>
          <w:rFonts w:ascii="Arial" w:hAnsi="Arial" w:cs="Arial"/>
          <w:color w:val="385623" w:themeColor="accent6" w:themeShade="80"/>
        </w:rPr>
        <w:t>zku aktywno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ci fizycznej ze zdrowiem, w szczególno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ci:</w:t>
      </w:r>
    </w:p>
    <w:p w:rsidR="00013332" w:rsidRPr="00E66BE4" w:rsidRDefault="00013332" w:rsidP="00AA28FC">
      <w:pPr>
        <w:numPr>
          <w:ilvl w:val="0"/>
          <w:numId w:val="1"/>
        </w:numPr>
        <w:autoSpaceDE w:val="0"/>
        <w:autoSpaceDN w:val="0"/>
        <w:adjustRightInd w:val="0"/>
        <w:spacing w:after="0" w:line="240" w:lineRule="auto"/>
        <w:rPr>
          <w:rFonts w:ascii="Arial" w:hAnsi="Arial" w:cs="Arial"/>
          <w:color w:val="385623" w:themeColor="accent6" w:themeShade="80"/>
        </w:rPr>
      </w:pPr>
      <w:proofErr w:type="gramStart"/>
      <w:r w:rsidRPr="00E66BE4">
        <w:rPr>
          <w:rFonts w:ascii="Arial" w:hAnsi="Arial" w:cs="Arial"/>
          <w:color w:val="385623" w:themeColor="accent6" w:themeShade="80"/>
        </w:rPr>
        <w:t>umiej</w:t>
      </w:r>
      <w:r w:rsidRPr="00E66BE4">
        <w:rPr>
          <w:rFonts w:ascii="Arial" w:eastAsia="TimesNewRoman" w:hAnsi="Arial" w:cs="Arial"/>
          <w:color w:val="385623" w:themeColor="accent6" w:themeShade="80"/>
        </w:rPr>
        <w:t>ę</w:t>
      </w:r>
      <w:r w:rsidRPr="00E66BE4">
        <w:rPr>
          <w:rFonts w:ascii="Arial" w:hAnsi="Arial" w:cs="Arial"/>
          <w:color w:val="385623" w:themeColor="accent6" w:themeShade="80"/>
        </w:rPr>
        <w:t>tno</w:t>
      </w:r>
      <w:r w:rsidRPr="00E66BE4">
        <w:rPr>
          <w:rFonts w:ascii="Arial" w:eastAsia="TimesNewRoman" w:hAnsi="Arial" w:cs="Arial"/>
          <w:color w:val="385623" w:themeColor="accent6" w:themeShade="80"/>
        </w:rPr>
        <w:t>ść</w:t>
      </w:r>
      <w:proofErr w:type="gramEnd"/>
      <w:r w:rsidRPr="00E66BE4">
        <w:rPr>
          <w:rFonts w:ascii="Arial" w:eastAsia="TimesNewRoman" w:hAnsi="Arial" w:cs="Arial"/>
          <w:color w:val="385623" w:themeColor="accent6" w:themeShade="80"/>
        </w:rPr>
        <w:t xml:space="preserve"> </w:t>
      </w:r>
      <w:r w:rsidRPr="00E66BE4">
        <w:rPr>
          <w:rFonts w:ascii="Arial" w:hAnsi="Arial" w:cs="Arial"/>
          <w:color w:val="385623" w:themeColor="accent6" w:themeShade="80"/>
        </w:rPr>
        <w:t>oceny własnej sprawno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ci fizycznej i przebiegu rozwoju fizycznego w</w:t>
      </w:r>
    </w:p>
    <w:p w:rsidR="00013332" w:rsidRPr="00E66BE4" w:rsidRDefault="00013332" w:rsidP="00CB1565">
      <w:pPr>
        <w:autoSpaceDE w:val="0"/>
        <w:autoSpaceDN w:val="0"/>
        <w:adjustRightInd w:val="0"/>
        <w:spacing w:after="0"/>
        <w:ind w:firstLine="708"/>
        <w:rPr>
          <w:rFonts w:ascii="Arial" w:hAnsi="Arial" w:cs="Arial"/>
          <w:color w:val="385623" w:themeColor="accent6" w:themeShade="80"/>
        </w:rPr>
      </w:pPr>
      <w:proofErr w:type="gramStart"/>
      <w:r w:rsidRPr="00E66BE4">
        <w:rPr>
          <w:rFonts w:ascii="Arial" w:hAnsi="Arial" w:cs="Arial"/>
          <w:color w:val="385623" w:themeColor="accent6" w:themeShade="80"/>
        </w:rPr>
        <w:t>okresie</w:t>
      </w:r>
      <w:proofErr w:type="gramEnd"/>
      <w:r w:rsidRPr="00E66BE4">
        <w:rPr>
          <w:rFonts w:ascii="Arial" w:hAnsi="Arial" w:cs="Arial"/>
          <w:color w:val="385623" w:themeColor="accent6" w:themeShade="80"/>
        </w:rPr>
        <w:t xml:space="preserve"> dojrzewania,</w:t>
      </w:r>
    </w:p>
    <w:p w:rsidR="00013332" w:rsidRPr="00E66BE4" w:rsidRDefault="00013332" w:rsidP="00AA28FC">
      <w:pPr>
        <w:numPr>
          <w:ilvl w:val="0"/>
          <w:numId w:val="1"/>
        </w:numPr>
        <w:autoSpaceDE w:val="0"/>
        <w:autoSpaceDN w:val="0"/>
        <w:adjustRightInd w:val="0"/>
        <w:spacing w:after="0" w:line="240" w:lineRule="auto"/>
        <w:rPr>
          <w:rFonts w:ascii="Arial" w:hAnsi="Arial" w:cs="Arial"/>
          <w:color w:val="385623" w:themeColor="accent6" w:themeShade="80"/>
        </w:rPr>
      </w:pPr>
      <w:proofErr w:type="gramStart"/>
      <w:r w:rsidRPr="00E66BE4">
        <w:rPr>
          <w:rFonts w:ascii="Arial" w:hAnsi="Arial" w:cs="Arial"/>
          <w:color w:val="385623" w:themeColor="accent6" w:themeShade="80"/>
        </w:rPr>
        <w:t>gotowo</w:t>
      </w:r>
      <w:r w:rsidRPr="00E66BE4">
        <w:rPr>
          <w:rFonts w:ascii="Arial" w:eastAsia="TimesNewRoman" w:hAnsi="Arial" w:cs="Arial"/>
          <w:color w:val="385623" w:themeColor="accent6" w:themeShade="80"/>
        </w:rPr>
        <w:t>ść</w:t>
      </w:r>
      <w:proofErr w:type="gramEnd"/>
      <w:r w:rsidRPr="00E66BE4">
        <w:rPr>
          <w:rFonts w:ascii="Arial" w:eastAsia="TimesNewRoman" w:hAnsi="Arial" w:cs="Arial"/>
          <w:color w:val="385623" w:themeColor="accent6" w:themeShade="80"/>
        </w:rPr>
        <w:t xml:space="preserve"> </w:t>
      </w:r>
      <w:r w:rsidRPr="00E66BE4">
        <w:rPr>
          <w:rFonts w:ascii="Arial" w:hAnsi="Arial" w:cs="Arial"/>
          <w:color w:val="385623" w:themeColor="accent6" w:themeShade="80"/>
        </w:rPr>
        <w:t>do uczestnictwa w rekreacyjnych i sportowych formach aktywno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ci fizycznej oraz ich organizacji,</w:t>
      </w:r>
    </w:p>
    <w:p w:rsidR="00013332" w:rsidRPr="00E66BE4" w:rsidRDefault="00013332" w:rsidP="00CB1565">
      <w:pPr>
        <w:autoSpaceDE w:val="0"/>
        <w:autoSpaceDN w:val="0"/>
        <w:adjustRightInd w:val="0"/>
        <w:spacing w:after="0"/>
        <w:ind w:left="360"/>
        <w:rPr>
          <w:rFonts w:ascii="Arial" w:hAnsi="Arial" w:cs="Arial"/>
          <w:color w:val="385623" w:themeColor="accent6" w:themeShade="80"/>
        </w:rPr>
      </w:pPr>
      <w:r w:rsidRPr="00E66BE4">
        <w:rPr>
          <w:rFonts w:ascii="Arial" w:hAnsi="Arial" w:cs="Arial"/>
          <w:color w:val="385623" w:themeColor="accent6" w:themeShade="80"/>
        </w:rPr>
        <w:t>3) zrozumienie zwi</w:t>
      </w:r>
      <w:r w:rsidRPr="00E66BE4">
        <w:rPr>
          <w:rFonts w:ascii="Arial" w:eastAsia="TimesNewRoman" w:hAnsi="Arial" w:cs="Arial"/>
          <w:color w:val="385623" w:themeColor="accent6" w:themeShade="80"/>
        </w:rPr>
        <w:t>ą</w:t>
      </w:r>
      <w:r w:rsidRPr="00E66BE4">
        <w:rPr>
          <w:rFonts w:ascii="Arial" w:hAnsi="Arial" w:cs="Arial"/>
          <w:color w:val="385623" w:themeColor="accent6" w:themeShade="80"/>
        </w:rPr>
        <w:t>zku aktywno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ci fizycznej ze zdrowiem,</w:t>
      </w:r>
    </w:p>
    <w:p w:rsidR="00013332" w:rsidRDefault="00013332" w:rsidP="004D50A9">
      <w:pPr>
        <w:autoSpaceDE w:val="0"/>
        <w:autoSpaceDN w:val="0"/>
        <w:adjustRightInd w:val="0"/>
        <w:spacing w:after="0"/>
        <w:ind w:left="360"/>
        <w:rPr>
          <w:rFonts w:ascii="Arial" w:hAnsi="Arial" w:cs="Arial"/>
          <w:color w:val="385623" w:themeColor="accent6" w:themeShade="80"/>
        </w:rPr>
      </w:pPr>
      <w:r w:rsidRPr="00E66BE4">
        <w:rPr>
          <w:rFonts w:ascii="Arial" w:hAnsi="Arial" w:cs="Arial"/>
          <w:color w:val="385623" w:themeColor="accent6" w:themeShade="80"/>
        </w:rPr>
        <w:t>4) umiej</w:t>
      </w:r>
      <w:r w:rsidRPr="00E66BE4">
        <w:rPr>
          <w:rFonts w:ascii="Arial" w:eastAsia="TimesNewRoman" w:hAnsi="Arial" w:cs="Arial"/>
          <w:color w:val="385623" w:themeColor="accent6" w:themeShade="80"/>
        </w:rPr>
        <w:t>ę</w:t>
      </w:r>
      <w:r w:rsidRPr="00E66BE4">
        <w:rPr>
          <w:rFonts w:ascii="Arial" w:hAnsi="Arial" w:cs="Arial"/>
          <w:color w:val="385623" w:themeColor="accent6" w:themeShade="80"/>
        </w:rPr>
        <w:t>tno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ci osobiste i społeczne sprzyjaj</w:t>
      </w:r>
      <w:r w:rsidRPr="00E66BE4">
        <w:rPr>
          <w:rFonts w:ascii="Arial" w:eastAsia="TimesNewRoman" w:hAnsi="Arial" w:cs="Arial"/>
          <w:color w:val="385623" w:themeColor="accent6" w:themeShade="80"/>
        </w:rPr>
        <w:t>ą</w:t>
      </w:r>
      <w:r w:rsidRPr="00E66BE4">
        <w:rPr>
          <w:rFonts w:ascii="Arial" w:hAnsi="Arial" w:cs="Arial"/>
          <w:color w:val="385623" w:themeColor="accent6" w:themeShade="80"/>
        </w:rPr>
        <w:t>ce zdrowiu i bezpiecze</w:t>
      </w:r>
      <w:r w:rsidRPr="00E66BE4">
        <w:rPr>
          <w:rFonts w:ascii="Arial" w:eastAsia="TimesNewRoman" w:hAnsi="Arial" w:cs="Arial"/>
          <w:color w:val="385623" w:themeColor="accent6" w:themeShade="80"/>
        </w:rPr>
        <w:t>ń</w:t>
      </w:r>
      <w:r w:rsidRPr="00E66BE4">
        <w:rPr>
          <w:rFonts w:ascii="Arial" w:hAnsi="Arial" w:cs="Arial"/>
          <w:color w:val="385623" w:themeColor="accent6" w:themeShade="80"/>
        </w:rPr>
        <w:t>stwu.</w:t>
      </w:r>
    </w:p>
    <w:p w:rsidR="004D50A9" w:rsidRPr="004D50A9" w:rsidRDefault="004D50A9" w:rsidP="004D50A9">
      <w:pPr>
        <w:autoSpaceDE w:val="0"/>
        <w:autoSpaceDN w:val="0"/>
        <w:adjustRightInd w:val="0"/>
        <w:spacing w:after="0"/>
        <w:ind w:left="360"/>
        <w:rPr>
          <w:rFonts w:ascii="Arial" w:hAnsi="Arial" w:cs="Arial"/>
          <w:color w:val="385623" w:themeColor="accent6" w:themeShade="80"/>
        </w:rPr>
      </w:pPr>
    </w:p>
    <w:p w:rsidR="007B57E1" w:rsidRPr="00E66BE4" w:rsidRDefault="007B57E1" w:rsidP="00013332">
      <w:pPr>
        <w:autoSpaceDE w:val="0"/>
        <w:autoSpaceDN w:val="0"/>
        <w:adjustRightInd w:val="0"/>
        <w:ind w:left="708" w:hanging="528"/>
        <w:rPr>
          <w:rFonts w:ascii="Arial" w:hAnsi="Arial" w:cs="Arial"/>
          <w:b/>
          <w:color w:val="385623" w:themeColor="accent6" w:themeShade="80"/>
        </w:rPr>
      </w:pPr>
      <w:r w:rsidRPr="00E66BE4">
        <w:rPr>
          <w:rFonts w:ascii="Arial" w:hAnsi="Arial" w:cs="Arial"/>
          <w:b/>
          <w:color w:val="385623" w:themeColor="accent6" w:themeShade="80"/>
        </w:rPr>
        <w:t>IV etap edukacyjny – etap ponadgimnazjalny</w:t>
      </w:r>
    </w:p>
    <w:p w:rsidR="00013332" w:rsidRPr="00E66BE4" w:rsidRDefault="00013332" w:rsidP="00013332">
      <w:pPr>
        <w:autoSpaceDE w:val="0"/>
        <w:autoSpaceDN w:val="0"/>
        <w:adjustRightInd w:val="0"/>
        <w:ind w:firstLine="180"/>
        <w:jc w:val="both"/>
        <w:rPr>
          <w:rFonts w:ascii="Arial" w:hAnsi="Arial" w:cs="Arial"/>
          <w:bCs/>
          <w:color w:val="385623" w:themeColor="accent6" w:themeShade="80"/>
        </w:rPr>
      </w:pPr>
      <w:r w:rsidRPr="00E66BE4">
        <w:rPr>
          <w:rFonts w:ascii="Arial" w:hAnsi="Arial" w:cs="Arial"/>
          <w:color w:val="385623" w:themeColor="accent6" w:themeShade="80"/>
        </w:rPr>
        <w:t>Kolejny IV etap edukacyjny dotyczy szkół, dla których organem prowadzącym jest wprawdzie Starostwo Powiatowe, ale dla przedstawienia całościowego obrazu szkolnych podstaw programowych nauczania wychowania fizycznego warto im jeszcze kilka zdań poświęcić. Otóż w zakresie podstawowym cele kształcenia w obszarze wymagań ogólnych sprowadzają się do przygotowania do aktywno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 xml:space="preserve">ci fizycznej przez całe </w:t>
      </w:r>
      <w:r w:rsidRPr="00E66BE4">
        <w:rPr>
          <w:rFonts w:ascii="Arial" w:eastAsia="TimesNewRoman" w:hAnsi="Arial" w:cs="Arial"/>
          <w:color w:val="385623" w:themeColor="accent6" w:themeShade="80"/>
        </w:rPr>
        <w:t>ż</w:t>
      </w:r>
      <w:r w:rsidRPr="00E66BE4">
        <w:rPr>
          <w:rFonts w:ascii="Arial" w:hAnsi="Arial" w:cs="Arial"/>
          <w:color w:val="385623" w:themeColor="accent6" w:themeShade="80"/>
        </w:rPr>
        <w:t>ycie oraz ochrony i doskonalenia zdrowia</w:t>
      </w:r>
      <w:r w:rsidRPr="00E66BE4">
        <w:rPr>
          <w:rFonts w:ascii="Arial" w:hAnsi="Arial" w:cs="Arial"/>
          <w:bCs/>
          <w:color w:val="385623" w:themeColor="accent6" w:themeShade="80"/>
        </w:rPr>
        <w:t xml:space="preserve"> </w:t>
      </w:r>
      <w:r w:rsidRPr="00E66BE4">
        <w:rPr>
          <w:rFonts w:ascii="Arial" w:hAnsi="Arial" w:cs="Arial"/>
          <w:color w:val="385623" w:themeColor="accent6" w:themeShade="80"/>
        </w:rPr>
        <w:t>własnego oraz innych, a w szczególno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ci:</w:t>
      </w:r>
    </w:p>
    <w:p w:rsidR="00013332" w:rsidRPr="00E66BE4" w:rsidRDefault="00013332" w:rsidP="00CB1565">
      <w:pPr>
        <w:autoSpaceDE w:val="0"/>
        <w:autoSpaceDN w:val="0"/>
        <w:adjustRightInd w:val="0"/>
        <w:spacing w:after="0"/>
        <w:ind w:left="180"/>
        <w:rPr>
          <w:rFonts w:ascii="Arial" w:hAnsi="Arial" w:cs="Arial"/>
          <w:color w:val="385623" w:themeColor="accent6" w:themeShade="80"/>
        </w:rPr>
      </w:pPr>
      <w:r w:rsidRPr="00E66BE4">
        <w:rPr>
          <w:rFonts w:ascii="Arial" w:hAnsi="Arial" w:cs="Arial"/>
          <w:color w:val="385623" w:themeColor="accent6" w:themeShade="80"/>
        </w:rPr>
        <w:t>1) u</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wiadomienia potrzeby aktywno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 xml:space="preserve">ci fizycznej przez całe </w:t>
      </w:r>
      <w:r w:rsidRPr="00E66BE4">
        <w:rPr>
          <w:rFonts w:ascii="Arial" w:eastAsia="TimesNewRoman" w:hAnsi="Arial" w:cs="Arial"/>
          <w:color w:val="385623" w:themeColor="accent6" w:themeShade="80"/>
        </w:rPr>
        <w:t>ż</w:t>
      </w:r>
      <w:r w:rsidRPr="00E66BE4">
        <w:rPr>
          <w:rFonts w:ascii="Arial" w:hAnsi="Arial" w:cs="Arial"/>
          <w:color w:val="385623" w:themeColor="accent6" w:themeShade="80"/>
        </w:rPr>
        <w:t>ycie,</w:t>
      </w:r>
    </w:p>
    <w:p w:rsidR="00013332" w:rsidRPr="00E66BE4" w:rsidRDefault="00013332" w:rsidP="00CB1565">
      <w:pPr>
        <w:autoSpaceDE w:val="0"/>
        <w:autoSpaceDN w:val="0"/>
        <w:adjustRightInd w:val="0"/>
        <w:spacing w:after="0"/>
        <w:ind w:left="180"/>
        <w:rPr>
          <w:rFonts w:ascii="Arial" w:hAnsi="Arial" w:cs="Arial"/>
          <w:color w:val="385623" w:themeColor="accent6" w:themeShade="80"/>
        </w:rPr>
      </w:pPr>
      <w:r w:rsidRPr="00E66BE4">
        <w:rPr>
          <w:rFonts w:ascii="Arial" w:hAnsi="Arial" w:cs="Arial"/>
          <w:color w:val="385623" w:themeColor="accent6" w:themeShade="80"/>
        </w:rPr>
        <w:t xml:space="preserve">2) stosowania w </w:t>
      </w:r>
      <w:r w:rsidRPr="00E66BE4">
        <w:rPr>
          <w:rFonts w:ascii="Arial" w:eastAsia="TimesNewRoman" w:hAnsi="Arial" w:cs="Arial"/>
          <w:color w:val="385623" w:themeColor="accent6" w:themeShade="80"/>
        </w:rPr>
        <w:t>ż</w:t>
      </w:r>
      <w:r w:rsidRPr="00E66BE4">
        <w:rPr>
          <w:rFonts w:ascii="Arial" w:hAnsi="Arial" w:cs="Arial"/>
          <w:color w:val="385623" w:themeColor="accent6" w:themeShade="80"/>
        </w:rPr>
        <w:t xml:space="preserve">yciu codziennym zasad prozdrowotnego stylu </w:t>
      </w:r>
      <w:r w:rsidRPr="00E66BE4">
        <w:rPr>
          <w:rFonts w:ascii="Arial" w:eastAsia="TimesNewRoman" w:hAnsi="Arial" w:cs="Arial"/>
          <w:color w:val="385623" w:themeColor="accent6" w:themeShade="80"/>
        </w:rPr>
        <w:t>ż</w:t>
      </w:r>
      <w:r w:rsidRPr="00E66BE4">
        <w:rPr>
          <w:rFonts w:ascii="Arial" w:hAnsi="Arial" w:cs="Arial"/>
          <w:color w:val="385623" w:themeColor="accent6" w:themeShade="80"/>
        </w:rPr>
        <w:t>ycia,</w:t>
      </w:r>
    </w:p>
    <w:p w:rsidR="00013332" w:rsidRPr="00E66BE4" w:rsidRDefault="00013332" w:rsidP="00CB1565">
      <w:pPr>
        <w:autoSpaceDE w:val="0"/>
        <w:autoSpaceDN w:val="0"/>
        <w:adjustRightInd w:val="0"/>
        <w:spacing w:after="0"/>
        <w:ind w:left="180"/>
        <w:rPr>
          <w:rFonts w:ascii="Arial" w:hAnsi="Arial" w:cs="Arial"/>
          <w:color w:val="385623" w:themeColor="accent6" w:themeShade="80"/>
        </w:rPr>
      </w:pPr>
      <w:r w:rsidRPr="00E66BE4">
        <w:rPr>
          <w:rFonts w:ascii="Arial" w:hAnsi="Arial" w:cs="Arial"/>
          <w:color w:val="385623" w:themeColor="accent6" w:themeShade="80"/>
        </w:rPr>
        <w:t>3) działania</w:t>
      </w:r>
      <w:r w:rsidR="003014EE" w:rsidRPr="00E66BE4">
        <w:rPr>
          <w:rFonts w:ascii="Arial" w:hAnsi="Arial" w:cs="Arial"/>
          <w:color w:val="385623" w:themeColor="accent6" w:themeShade="80"/>
        </w:rPr>
        <w:t>,</w:t>
      </w:r>
      <w:r w:rsidRPr="00E66BE4">
        <w:rPr>
          <w:rFonts w:ascii="Arial" w:hAnsi="Arial" w:cs="Arial"/>
          <w:color w:val="385623" w:themeColor="accent6" w:themeShade="80"/>
        </w:rPr>
        <w:t xml:space="preserve"> jako krytyczny konsument (odbiorca) sportu,</w:t>
      </w:r>
    </w:p>
    <w:p w:rsidR="00013332" w:rsidRPr="00E66BE4" w:rsidRDefault="00013332" w:rsidP="00CB1565">
      <w:pPr>
        <w:autoSpaceDE w:val="0"/>
        <w:autoSpaceDN w:val="0"/>
        <w:adjustRightInd w:val="0"/>
        <w:spacing w:after="0"/>
        <w:ind w:left="360" w:hanging="180"/>
        <w:rPr>
          <w:rFonts w:ascii="Arial" w:hAnsi="Arial" w:cs="Arial"/>
          <w:color w:val="385623" w:themeColor="accent6" w:themeShade="80"/>
        </w:rPr>
      </w:pPr>
      <w:r w:rsidRPr="00E66BE4">
        <w:rPr>
          <w:rFonts w:ascii="Arial" w:hAnsi="Arial" w:cs="Arial"/>
          <w:color w:val="385623" w:themeColor="accent6" w:themeShade="80"/>
        </w:rPr>
        <w:t>4) nabycia umiej</w:t>
      </w:r>
      <w:r w:rsidRPr="00E66BE4">
        <w:rPr>
          <w:rFonts w:ascii="Arial" w:eastAsia="TimesNewRoman" w:hAnsi="Arial" w:cs="Arial"/>
          <w:color w:val="385623" w:themeColor="accent6" w:themeShade="80"/>
        </w:rPr>
        <w:t>ę</w:t>
      </w:r>
      <w:r w:rsidRPr="00E66BE4">
        <w:rPr>
          <w:rFonts w:ascii="Arial" w:hAnsi="Arial" w:cs="Arial"/>
          <w:color w:val="385623" w:themeColor="accent6" w:themeShade="80"/>
        </w:rPr>
        <w:t>tno</w:t>
      </w:r>
      <w:r w:rsidRPr="00E66BE4">
        <w:rPr>
          <w:rFonts w:ascii="Arial" w:eastAsia="TimesNewRoman" w:hAnsi="Arial" w:cs="Arial"/>
          <w:color w:val="385623" w:themeColor="accent6" w:themeShade="80"/>
        </w:rPr>
        <w:t>ś</w:t>
      </w:r>
      <w:r w:rsidRPr="00E66BE4">
        <w:rPr>
          <w:rFonts w:ascii="Arial" w:hAnsi="Arial" w:cs="Arial"/>
          <w:color w:val="385623" w:themeColor="accent6" w:themeShade="80"/>
        </w:rPr>
        <w:t>ci sprzyjaj</w:t>
      </w:r>
      <w:r w:rsidRPr="00E66BE4">
        <w:rPr>
          <w:rFonts w:ascii="Arial" w:eastAsia="TimesNewRoman" w:hAnsi="Arial" w:cs="Arial"/>
          <w:color w:val="385623" w:themeColor="accent6" w:themeShade="80"/>
        </w:rPr>
        <w:t>ą</w:t>
      </w:r>
      <w:r w:rsidRPr="00E66BE4">
        <w:rPr>
          <w:rFonts w:ascii="Arial" w:hAnsi="Arial" w:cs="Arial"/>
          <w:color w:val="385623" w:themeColor="accent6" w:themeShade="80"/>
        </w:rPr>
        <w:t>cych zapobieganiu chorobom i doskonaleniu zdrowia fizycznego, psychicznego i społecznego.</w:t>
      </w:r>
    </w:p>
    <w:p w:rsidR="007B57E1" w:rsidRPr="00E66BE4" w:rsidRDefault="007B57E1" w:rsidP="00CB1565">
      <w:pPr>
        <w:autoSpaceDE w:val="0"/>
        <w:autoSpaceDN w:val="0"/>
        <w:adjustRightInd w:val="0"/>
        <w:spacing w:after="0"/>
        <w:ind w:left="360" w:hanging="180"/>
        <w:rPr>
          <w:rFonts w:ascii="Arial" w:hAnsi="Arial" w:cs="Arial"/>
          <w:color w:val="385623" w:themeColor="accent6" w:themeShade="80"/>
        </w:rPr>
      </w:pPr>
    </w:p>
    <w:p w:rsidR="007B57E1" w:rsidRPr="00E66BE4" w:rsidRDefault="007B57E1" w:rsidP="00CB1565">
      <w:pPr>
        <w:autoSpaceDE w:val="0"/>
        <w:autoSpaceDN w:val="0"/>
        <w:adjustRightInd w:val="0"/>
        <w:spacing w:after="0"/>
        <w:ind w:left="360" w:hanging="180"/>
        <w:rPr>
          <w:rFonts w:ascii="Arial" w:hAnsi="Arial" w:cs="Arial"/>
          <w:color w:val="385623" w:themeColor="accent6" w:themeShade="80"/>
        </w:rPr>
      </w:pPr>
      <w:r w:rsidRPr="00E66BE4">
        <w:rPr>
          <w:rFonts w:ascii="Arial" w:hAnsi="Arial" w:cs="Arial"/>
          <w:color w:val="385623" w:themeColor="accent6" w:themeShade="80"/>
        </w:rPr>
        <w:t xml:space="preserve">Przedstawiłem Państwu w telegraficznym skrócie cele kształcenia z zakresu wychowania </w:t>
      </w:r>
    </w:p>
    <w:p w:rsidR="007B57E1" w:rsidRPr="00E66BE4" w:rsidRDefault="003014EE" w:rsidP="007B57E1">
      <w:pPr>
        <w:autoSpaceDE w:val="0"/>
        <w:autoSpaceDN w:val="0"/>
        <w:adjustRightInd w:val="0"/>
        <w:spacing w:after="0"/>
        <w:rPr>
          <w:rFonts w:ascii="Arial" w:hAnsi="Arial" w:cs="Arial"/>
          <w:color w:val="385623" w:themeColor="accent6" w:themeShade="80"/>
        </w:rPr>
      </w:pPr>
      <w:proofErr w:type="gramStart"/>
      <w:r w:rsidRPr="00E66BE4">
        <w:rPr>
          <w:rFonts w:ascii="Arial" w:hAnsi="Arial" w:cs="Arial"/>
          <w:color w:val="385623" w:themeColor="accent6" w:themeShade="80"/>
        </w:rPr>
        <w:t>f</w:t>
      </w:r>
      <w:r w:rsidR="007B57E1" w:rsidRPr="00E66BE4">
        <w:rPr>
          <w:rFonts w:ascii="Arial" w:hAnsi="Arial" w:cs="Arial"/>
          <w:color w:val="385623" w:themeColor="accent6" w:themeShade="80"/>
        </w:rPr>
        <w:t>izycznego</w:t>
      </w:r>
      <w:proofErr w:type="gramEnd"/>
      <w:r w:rsidRPr="00E66BE4">
        <w:rPr>
          <w:rFonts w:ascii="Arial" w:hAnsi="Arial" w:cs="Arial"/>
          <w:color w:val="385623" w:themeColor="accent6" w:themeShade="80"/>
        </w:rPr>
        <w:t>,</w:t>
      </w:r>
      <w:r w:rsidR="007B57E1" w:rsidRPr="00E66BE4">
        <w:rPr>
          <w:rFonts w:ascii="Arial" w:hAnsi="Arial" w:cs="Arial"/>
          <w:color w:val="385623" w:themeColor="accent6" w:themeShade="80"/>
        </w:rPr>
        <w:t xml:space="preserve"> na poszczególnych etapach kształcenia.</w:t>
      </w:r>
    </w:p>
    <w:p w:rsidR="003014EE" w:rsidRPr="00E66BE4" w:rsidRDefault="00013332" w:rsidP="00CB1565">
      <w:pPr>
        <w:spacing w:after="0"/>
        <w:ind w:left="180" w:hanging="180"/>
        <w:jc w:val="both"/>
        <w:outlineLvl w:val="0"/>
        <w:rPr>
          <w:rFonts w:ascii="Arial" w:eastAsia="Lucida Sans Unicode" w:hAnsi="Arial" w:cs="Arial"/>
          <w:color w:val="385623" w:themeColor="accent6" w:themeShade="80"/>
          <w:kern w:val="1"/>
        </w:rPr>
      </w:pPr>
      <w:r w:rsidRPr="00E66BE4">
        <w:rPr>
          <w:rFonts w:ascii="Arial" w:eastAsia="Lucida Sans Unicode" w:hAnsi="Arial" w:cs="Arial"/>
          <w:color w:val="385623" w:themeColor="accent6" w:themeShade="80"/>
          <w:kern w:val="1"/>
        </w:rPr>
        <w:tab/>
      </w:r>
      <w:r w:rsidR="007B57E1" w:rsidRPr="00E66BE4">
        <w:rPr>
          <w:rFonts w:ascii="Arial" w:eastAsia="Lucida Sans Unicode" w:hAnsi="Arial" w:cs="Arial"/>
          <w:color w:val="385623" w:themeColor="accent6" w:themeShade="80"/>
          <w:kern w:val="1"/>
        </w:rPr>
        <w:t>Cele te oczywiście są realizowane</w:t>
      </w:r>
      <w:r w:rsidR="003014EE" w:rsidRPr="00E66BE4">
        <w:rPr>
          <w:rFonts w:ascii="Arial" w:eastAsia="Lucida Sans Unicode" w:hAnsi="Arial" w:cs="Arial"/>
          <w:color w:val="385623" w:themeColor="accent6" w:themeShade="80"/>
          <w:kern w:val="1"/>
        </w:rPr>
        <w:t xml:space="preserve"> w naszych szkołach</w:t>
      </w:r>
      <w:r w:rsidR="007B57E1" w:rsidRPr="00E66BE4">
        <w:rPr>
          <w:rFonts w:ascii="Arial" w:eastAsia="Lucida Sans Unicode" w:hAnsi="Arial" w:cs="Arial"/>
          <w:color w:val="385623" w:themeColor="accent6" w:themeShade="80"/>
          <w:kern w:val="1"/>
        </w:rPr>
        <w:t>, wspomniałem o tym wcześniej. Istot</w:t>
      </w:r>
      <w:r w:rsidR="003014EE" w:rsidRPr="00E66BE4">
        <w:rPr>
          <w:rFonts w:ascii="Arial" w:eastAsia="Lucida Sans Unicode" w:hAnsi="Arial" w:cs="Arial"/>
          <w:color w:val="385623" w:themeColor="accent6" w:themeShade="80"/>
          <w:kern w:val="1"/>
        </w:rPr>
        <w:t>-</w:t>
      </w:r>
    </w:p>
    <w:p w:rsidR="007B57E1" w:rsidRPr="00E66BE4" w:rsidRDefault="007B57E1" w:rsidP="003014EE">
      <w:pPr>
        <w:spacing w:after="0"/>
        <w:jc w:val="both"/>
        <w:outlineLvl w:val="0"/>
        <w:rPr>
          <w:rFonts w:ascii="Arial" w:eastAsia="Lucida Sans Unicode" w:hAnsi="Arial" w:cs="Arial"/>
          <w:color w:val="385623" w:themeColor="accent6" w:themeShade="80"/>
          <w:kern w:val="1"/>
        </w:rPr>
      </w:pPr>
      <w:proofErr w:type="spellStart"/>
      <w:r w:rsidRPr="00E66BE4">
        <w:rPr>
          <w:rFonts w:ascii="Arial" w:eastAsia="Lucida Sans Unicode" w:hAnsi="Arial" w:cs="Arial"/>
          <w:color w:val="385623" w:themeColor="accent6" w:themeShade="80"/>
          <w:kern w:val="1"/>
        </w:rPr>
        <w:t>nym</w:t>
      </w:r>
      <w:proofErr w:type="spellEnd"/>
      <w:r w:rsidRPr="00E66BE4">
        <w:rPr>
          <w:rFonts w:ascii="Arial" w:eastAsia="Lucida Sans Unicode" w:hAnsi="Arial" w:cs="Arial"/>
          <w:color w:val="385623" w:themeColor="accent6" w:themeShade="80"/>
          <w:kern w:val="1"/>
        </w:rPr>
        <w:t xml:space="preserve"> jest jednak znalezienie odpowiedz</w:t>
      </w:r>
      <w:r w:rsidR="003014EE" w:rsidRPr="00E66BE4">
        <w:rPr>
          <w:rFonts w:ascii="Arial" w:eastAsia="Lucida Sans Unicode" w:hAnsi="Arial" w:cs="Arial"/>
          <w:color w:val="385623" w:themeColor="accent6" w:themeShade="80"/>
          <w:kern w:val="1"/>
        </w:rPr>
        <w:t xml:space="preserve">i na pytanie jak są realizowane albo </w:t>
      </w:r>
      <w:proofErr w:type="gramStart"/>
      <w:r w:rsidR="003014EE" w:rsidRPr="00E66BE4">
        <w:rPr>
          <w:rFonts w:ascii="Arial" w:eastAsia="Lucida Sans Unicode" w:hAnsi="Arial" w:cs="Arial"/>
          <w:color w:val="385623" w:themeColor="accent6" w:themeShade="80"/>
          <w:kern w:val="1"/>
        </w:rPr>
        <w:t xml:space="preserve">inaczej - </w:t>
      </w:r>
      <w:r w:rsidRPr="00E66BE4">
        <w:rPr>
          <w:rFonts w:ascii="Arial" w:eastAsia="Lucida Sans Unicode" w:hAnsi="Arial" w:cs="Arial"/>
          <w:color w:val="385623" w:themeColor="accent6" w:themeShade="80"/>
          <w:kern w:val="1"/>
        </w:rPr>
        <w:t xml:space="preserve"> jaka</w:t>
      </w:r>
      <w:proofErr w:type="gramEnd"/>
      <w:r w:rsidRPr="00E66BE4">
        <w:rPr>
          <w:rFonts w:ascii="Arial" w:eastAsia="Lucida Sans Unicode" w:hAnsi="Arial" w:cs="Arial"/>
          <w:color w:val="385623" w:themeColor="accent6" w:themeShade="80"/>
          <w:kern w:val="1"/>
        </w:rPr>
        <w:t xml:space="preserve"> jest </w:t>
      </w:r>
      <w:r w:rsidR="003014EE" w:rsidRPr="00E66BE4">
        <w:rPr>
          <w:rFonts w:ascii="Arial" w:eastAsia="Lucida Sans Unicode" w:hAnsi="Arial" w:cs="Arial"/>
          <w:color w:val="385623" w:themeColor="accent6" w:themeShade="80"/>
          <w:kern w:val="1"/>
        </w:rPr>
        <w:t xml:space="preserve">w tym obszarze </w:t>
      </w:r>
      <w:r w:rsidRPr="00E66BE4">
        <w:rPr>
          <w:rFonts w:ascii="Arial" w:eastAsia="Lucida Sans Unicode" w:hAnsi="Arial" w:cs="Arial"/>
          <w:color w:val="385623" w:themeColor="accent6" w:themeShade="80"/>
          <w:kern w:val="1"/>
        </w:rPr>
        <w:t>skuteczność działań podejmowanych przez szkoły.</w:t>
      </w:r>
    </w:p>
    <w:p w:rsidR="003014EE" w:rsidRPr="00E66BE4" w:rsidRDefault="003014EE" w:rsidP="007B57E1">
      <w:pPr>
        <w:spacing w:after="0"/>
        <w:ind w:left="180"/>
        <w:jc w:val="both"/>
        <w:outlineLvl w:val="0"/>
        <w:rPr>
          <w:rFonts w:ascii="Arial" w:eastAsia="Lucida Sans Unicode" w:hAnsi="Arial" w:cs="Arial"/>
          <w:color w:val="385623" w:themeColor="accent6" w:themeShade="80"/>
          <w:kern w:val="1"/>
        </w:rPr>
      </w:pPr>
      <w:r w:rsidRPr="00E66BE4">
        <w:rPr>
          <w:rFonts w:ascii="Arial" w:eastAsia="Lucida Sans Unicode" w:hAnsi="Arial" w:cs="Arial"/>
          <w:color w:val="385623" w:themeColor="accent6" w:themeShade="80"/>
          <w:kern w:val="1"/>
        </w:rPr>
        <w:t>Odpowiedź na takie</w:t>
      </w:r>
      <w:r w:rsidR="00225BE2" w:rsidRPr="00E66BE4">
        <w:rPr>
          <w:rFonts w:ascii="Arial" w:eastAsia="Lucida Sans Unicode" w:hAnsi="Arial" w:cs="Arial"/>
          <w:color w:val="385623" w:themeColor="accent6" w:themeShade="80"/>
          <w:kern w:val="1"/>
        </w:rPr>
        <w:t xml:space="preserve"> pytanie</w:t>
      </w:r>
      <w:r w:rsidRPr="00E66BE4">
        <w:rPr>
          <w:rFonts w:ascii="Arial" w:eastAsia="Lucida Sans Unicode" w:hAnsi="Arial" w:cs="Arial"/>
          <w:color w:val="385623" w:themeColor="accent6" w:themeShade="80"/>
          <w:kern w:val="1"/>
        </w:rPr>
        <w:t xml:space="preserve"> pozornie wydaje się być prosta</w:t>
      </w:r>
      <w:r w:rsidR="00225BE2" w:rsidRPr="00E66BE4">
        <w:rPr>
          <w:rFonts w:ascii="Arial" w:eastAsia="Lucida Sans Unicode" w:hAnsi="Arial" w:cs="Arial"/>
          <w:color w:val="385623" w:themeColor="accent6" w:themeShade="80"/>
          <w:kern w:val="1"/>
        </w:rPr>
        <w:t xml:space="preserve">. Szkoły zatrudniają </w:t>
      </w:r>
      <w:proofErr w:type="spellStart"/>
      <w:r w:rsidR="00225BE2" w:rsidRPr="00E66BE4">
        <w:rPr>
          <w:rFonts w:ascii="Arial" w:eastAsia="Lucida Sans Unicode" w:hAnsi="Arial" w:cs="Arial"/>
          <w:color w:val="385623" w:themeColor="accent6" w:themeShade="80"/>
          <w:kern w:val="1"/>
        </w:rPr>
        <w:t>wykwalifiko</w:t>
      </w:r>
      <w:proofErr w:type="spellEnd"/>
      <w:r w:rsidRPr="00E66BE4">
        <w:rPr>
          <w:rFonts w:ascii="Arial" w:eastAsia="Lucida Sans Unicode" w:hAnsi="Arial" w:cs="Arial"/>
          <w:color w:val="385623" w:themeColor="accent6" w:themeShade="80"/>
          <w:kern w:val="1"/>
        </w:rPr>
        <w:t>-</w:t>
      </w:r>
    </w:p>
    <w:p w:rsidR="003014EE" w:rsidRPr="00E66BE4" w:rsidRDefault="00225BE2" w:rsidP="00225BE2">
      <w:pPr>
        <w:spacing w:after="0"/>
        <w:jc w:val="both"/>
        <w:outlineLvl w:val="0"/>
        <w:rPr>
          <w:rFonts w:ascii="Arial" w:eastAsia="Lucida Sans Unicode" w:hAnsi="Arial" w:cs="Arial"/>
          <w:color w:val="385623" w:themeColor="accent6" w:themeShade="80"/>
          <w:kern w:val="1"/>
        </w:rPr>
      </w:pPr>
      <w:proofErr w:type="spellStart"/>
      <w:proofErr w:type="gramStart"/>
      <w:r w:rsidRPr="00E66BE4">
        <w:rPr>
          <w:rFonts w:ascii="Arial" w:eastAsia="Lucida Sans Unicode" w:hAnsi="Arial" w:cs="Arial"/>
          <w:color w:val="385623" w:themeColor="accent6" w:themeShade="80"/>
          <w:kern w:val="1"/>
        </w:rPr>
        <w:t>waną</w:t>
      </w:r>
      <w:proofErr w:type="spellEnd"/>
      <w:proofErr w:type="gramEnd"/>
      <w:r w:rsidRPr="00E66BE4">
        <w:rPr>
          <w:rFonts w:ascii="Arial" w:eastAsia="Lucida Sans Unicode" w:hAnsi="Arial" w:cs="Arial"/>
          <w:color w:val="385623" w:themeColor="accent6" w:themeShade="80"/>
          <w:kern w:val="1"/>
        </w:rPr>
        <w:t xml:space="preserve"> kadrę pedagogiczną</w:t>
      </w:r>
      <w:r w:rsidR="003014EE" w:rsidRPr="00E66BE4">
        <w:rPr>
          <w:rFonts w:ascii="Arial" w:eastAsia="Lucida Sans Unicode" w:hAnsi="Arial" w:cs="Arial"/>
          <w:color w:val="385623" w:themeColor="accent6" w:themeShade="80"/>
          <w:kern w:val="1"/>
        </w:rPr>
        <w:t xml:space="preserve">, </w:t>
      </w:r>
      <w:r w:rsidRPr="00E66BE4">
        <w:rPr>
          <w:rFonts w:ascii="Arial" w:eastAsia="Lucida Sans Unicode" w:hAnsi="Arial" w:cs="Arial"/>
          <w:color w:val="385623" w:themeColor="accent6" w:themeShade="80"/>
          <w:kern w:val="1"/>
        </w:rPr>
        <w:t xml:space="preserve">dysponują salami gimnastycznymi </w:t>
      </w:r>
      <w:r w:rsidR="003014EE" w:rsidRPr="00E66BE4">
        <w:rPr>
          <w:rFonts w:ascii="Arial" w:eastAsia="Lucida Sans Unicode" w:hAnsi="Arial" w:cs="Arial"/>
          <w:color w:val="385623" w:themeColor="accent6" w:themeShade="80"/>
          <w:kern w:val="1"/>
        </w:rPr>
        <w:t xml:space="preserve">oraz boiskami przyszkolnymi </w:t>
      </w:r>
      <w:r w:rsidRPr="00E66BE4">
        <w:rPr>
          <w:rFonts w:ascii="Arial" w:eastAsia="Lucida Sans Unicode" w:hAnsi="Arial" w:cs="Arial"/>
          <w:color w:val="385623" w:themeColor="accent6" w:themeShade="80"/>
          <w:kern w:val="1"/>
        </w:rPr>
        <w:t>wyposażonymi w podstawowy sprzęt</w:t>
      </w:r>
      <w:r w:rsidR="003014EE" w:rsidRPr="00E66BE4">
        <w:rPr>
          <w:rFonts w:ascii="Arial" w:eastAsia="Lucida Sans Unicode" w:hAnsi="Arial" w:cs="Arial"/>
          <w:color w:val="385623" w:themeColor="accent6" w:themeShade="80"/>
          <w:kern w:val="1"/>
        </w:rPr>
        <w:t xml:space="preserve"> sportowy do realizacji programu nauczania z wychowania fizycznego</w:t>
      </w:r>
      <w:r w:rsidRPr="00E66BE4">
        <w:rPr>
          <w:rFonts w:ascii="Arial" w:eastAsia="Lucida Sans Unicode" w:hAnsi="Arial" w:cs="Arial"/>
          <w:color w:val="385623" w:themeColor="accent6" w:themeShade="80"/>
          <w:kern w:val="1"/>
        </w:rPr>
        <w:t xml:space="preserve">. </w:t>
      </w:r>
    </w:p>
    <w:p w:rsidR="007B57E1" w:rsidRPr="00E66BE4" w:rsidRDefault="00225BE2" w:rsidP="003014EE">
      <w:pPr>
        <w:spacing w:after="0"/>
        <w:ind w:firstLine="180"/>
        <w:jc w:val="both"/>
        <w:outlineLvl w:val="0"/>
        <w:rPr>
          <w:rFonts w:ascii="Arial" w:eastAsia="Lucida Sans Unicode" w:hAnsi="Arial" w:cs="Arial"/>
          <w:color w:val="385623" w:themeColor="accent6" w:themeShade="80"/>
          <w:kern w:val="1"/>
        </w:rPr>
      </w:pPr>
      <w:r w:rsidRPr="00E66BE4">
        <w:rPr>
          <w:rFonts w:ascii="Arial" w:eastAsia="Lucida Sans Unicode" w:hAnsi="Arial" w:cs="Arial"/>
          <w:color w:val="385623" w:themeColor="accent6" w:themeShade="80"/>
          <w:kern w:val="1"/>
        </w:rPr>
        <w:t xml:space="preserve">Jednakże </w:t>
      </w:r>
      <w:r w:rsidR="003014EE" w:rsidRPr="00E66BE4">
        <w:rPr>
          <w:rFonts w:ascii="Arial" w:eastAsia="Lucida Sans Unicode" w:hAnsi="Arial" w:cs="Arial"/>
          <w:color w:val="385623" w:themeColor="accent6" w:themeShade="80"/>
          <w:kern w:val="1"/>
        </w:rPr>
        <w:t xml:space="preserve">taka odpowiedź nie dotyczy wszystkich szkół. Co prawda kadra posiada wszelkie wymagane kwalifikacje, ale już baza sportowa niektórych szkół wymaga </w:t>
      </w:r>
      <w:proofErr w:type="gramStart"/>
      <w:r w:rsidR="003014EE" w:rsidRPr="00E66BE4">
        <w:rPr>
          <w:rFonts w:ascii="Arial" w:eastAsia="Lucida Sans Unicode" w:hAnsi="Arial" w:cs="Arial"/>
          <w:color w:val="385623" w:themeColor="accent6" w:themeShade="80"/>
          <w:kern w:val="1"/>
        </w:rPr>
        <w:t>uzupełnienia bowiem</w:t>
      </w:r>
      <w:proofErr w:type="gramEnd"/>
      <w:r w:rsidR="003014EE" w:rsidRPr="00E66BE4">
        <w:rPr>
          <w:rFonts w:ascii="Arial" w:eastAsia="Lucida Sans Unicode" w:hAnsi="Arial" w:cs="Arial"/>
          <w:color w:val="385623" w:themeColor="accent6" w:themeShade="80"/>
          <w:kern w:val="1"/>
        </w:rPr>
        <w:t xml:space="preserve"> sale do zajęć sportowych w szkołach podstawowych nr 2 i 5 są zbyt małe, konieczna jest modernizacja boisk przyszkolnych w Gimnazjach nr 1 i nr 2, szkole podstawowej nr 1, nr 4 i nr 5. Niezbędny są też odpowiedni place zabaw dla najmłodszych dzieci w Szkołach Podstawowych nr 1, nr 2 i nr 4.</w:t>
      </w:r>
    </w:p>
    <w:p w:rsidR="003014EE" w:rsidRPr="00E66BE4" w:rsidRDefault="003014EE" w:rsidP="003014EE">
      <w:pPr>
        <w:spacing w:after="0"/>
        <w:ind w:firstLine="180"/>
        <w:jc w:val="both"/>
        <w:outlineLvl w:val="0"/>
        <w:rPr>
          <w:rFonts w:ascii="Arial" w:hAnsi="Arial" w:cs="Arial"/>
          <w:color w:val="385623" w:themeColor="accent6" w:themeShade="80"/>
        </w:rPr>
      </w:pPr>
      <w:r w:rsidRPr="00E66BE4">
        <w:rPr>
          <w:rFonts w:ascii="Arial" w:hAnsi="Arial" w:cs="Arial"/>
          <w:color w:val="385623" w:themeColor="accent6" w:themeShade="80"/>
        </w:rPr>
        <w:t xml:space="preserve">Dodać też należy, że wymiar </w:t>
      </w:r>
      <w:proofErr w:type="gramStart"/>
      <w:r w:rsidRPr="00E66BE4">
        <w:rPr>
          <w:rFonts w:ascii="Arial" w:hAnsi="Arial" w:cs="Arial"/>
          <w:color w:val="385623" w:themeColor="accent6" w:themeShade="80"/>
        </w:rPr>
        <w:t>godzin jakie</w:t>
      </w:r>
      <w:proofErr w:type="gramEnd"/>
      <w:r w:rsidRPr="00E66BE4">
        <w:rPr>
          <w:rFonts w:ascii="Arial" w:hAnsi="Arial" w:cs="Arial"/>
          <w:color w:val="385623" w:themeColor="accent6" w:themeShade="80"/>
        </w:rPr>
        <w:t xml:space="preserve"> szkoły przeznaczają na zajęcia z wychowania fizycznego jest określony w ramowych planach nauczania szkół i wynosi 4 godziny tygodniowo (Ministerstwo Edukacji Narodowej w ostatnich latach dwukrotnie zwiększyło liczbę obowiązkowych zajęć z wychowania fizycznego nie bacząc na brak niezbędnej bazy sportowej szkół (głównie brak </w:t>
      </w:r>
      <w:proofErr w:type="spellStart"/>
      <w:r w:rsidRPr="00E66BE4">
        <w:rPr>
          <w:rFonts w:ascii="Arial" w:hAnsi="Arial" w:cs="Arial"/>
          <w:color w:val="385623" w:themeColor="accent6" w:themeShade="80"/>
        </w:rPr>
        <w:t>sal</w:t>
      </w:r>
      <w:proofErr w:type="spellEnd"/>
      <w:r w:rsidRPr="00E66BE4">
        <w:rPr>
          <w:rFonts w:ascii="Arial" w:hAnsi="Arial" w:cs="Arial"/>
          <w:color w:val="385623" w:themeColor="accent6" w:themeShade="80"/>
        </w:rPr>
        <w:t xml:space="preserve"> do zajęć sportowych). </w:t>
      </w:r>
    </w:p>
    <w:p w:rsidR="003014EE" w:rsidRPr="00E66BE4" w:rsidRDefault="003014EE" w:rsidP="003014EE">
      <w:pPr>
        <w:spacing w:after="0"/>
        <w:ind w:firstLine="180"/>
        <w:jc w:val="both"/>
        <w:outlineLvl w:val="0"/>
        <w:rPr>
          <w:rFonts w:ascii="Arial" w:hAnsi="Arial" w:cs="Arial"/>
          <w:color w:val="385623" w:themeColor="accent6" w:themeShade="80"/>
        </w:rPr>
      </w:pPr>
      <w:r w:rsidRPr="00E66BE4">
        <w:rPr>
          <w:rFonts w:ascii="Arial" w:hAnsi="Arial" w:cs="Arial"/>
          <w:color w:val="385623" w:themeColor="accent6" w:themeShade="80"/>
        </w:rPr>
        <w:lastRenderedPageBreak/>
        <w:t>W 2012 roku informowałem Państwa, że jeśli przyjąć, iż wszystkie zajęcia z wychowania fizycznego odbywają się w sa</w:t>
      </w:r>
      <w:r w:rsidR="004D50A9">
        <w:rPr>
          <w:rFonts w:ascii="Arial" w:hAnsi="Arial" w:cs="Arial"/>
          <w:color w:val="385623" w:themeColor="accent6" w:themeShade="80"/>
        </w:rPr>
        <w:t xml:space="preserve">li sportowej, a było ich wtedy </w:t>
      </w:r>
      <w:r w:rsidRPr="00E66BE4">
        <w:rPr>
          <w:rFonts w:ascii="Arial" w:hAnsi="Arial" w:cs="Arial"/>
          <w:color w:val="385623" w:themeColor="accent6" w:themeShade="80"/>
        </w:rPr>
        <w:t>450, to łatwo wyliczyć, że ich średnie, dzienne obciążenie wynosi 13 godzin. W rzeczywistości ze względu na liczbę godzin zajęć z wychowania fizycznego najbardziej obciążone są sale w gimnazjach i szkołach podstawowych z największą liczbą oddziałów. W praktyce bezwzględnie konieczne jest łączenia klas lub grup na tej samej godzinie lekcyjnej</w:t>
      </w:r>
      <w:r w:rsidR="004D50A9">
        <w:rPr>
          <w:rFonts w:ascii="Arial" w:hAnsi="Arial" w:cs="Arial"/>
          <w:color w:val="385623" w:themeColor="accent6" w:themeShade="80"/>
        </w:rPr>
        <w:t>,</w:t>
      </w:r>
      <w:r w:rsidRPr="00E66BE4">
        <w:rPr>
          <w:rFonts w:ascii="Arial" w:hAnsi="Arial" w:cs="Arial"/>
          <w:color w:val="385623" w:themeColor="accent6" w:themeShade="80"/>
        </w:rPr>
        <w:t xml:space="preserve"> co w sposób oczywisty komplikuje prowadzenie zajęć na sali utrudniając realizację programów. </w:t>
      </w:r>
    </w:p>
    <w:p w:rsidR="003014EE" w:rsidRPr="00E66BE4" w:rsidRDefault="003014EE" w:rsidP="003014EE">
      <w:pPr>
        <w:spacing w:after="0"/>
        <w:ind w:firstLine="180"/>
        <w:jc w:val="both"/>
        <w:outlineLvl w:val="0"/>
        <w:rPr>
          <w:rFonts w:ascii="Arial" w:eastAsia="Lucida Sans Unicode" w:hAnsi="Arial" w:cs="Arial"/>
          <w:color w:val="385623" w:themeColor="accent6" w:themeShade="80"/>
          <w:kern w:val="1"/>
        </w:rPr>
      </w:pPr>
      <w:r w:rsidRPr="00E66BE4">
        <w:rPr>
          <w:rFonts w:ascii="Arial" w:eastAsia="Lucida Sans Unicode" w:hAnsi="Arial" w:cs="Arial"/>
          <w:color w:val="385623" w:themeColor="accent6" w:themeShade="80"/>
          <w:kern w:val="1"/>
        </w:rPr>
        <w:t>Dzisiaj można stwierdzić, że sytuacja ta nie uległa poprawie.</w:t>
      </w:r>
    </w:p>
    <w:p w:rsidR="003014EE" w:rsidRPr="00E66BE4" w:rsidRDefault="003014EE" w:rsidP="003014EE">
      <w:pPr>
        <w:spacing w:after="0"/>
        <w:ind w:firstLine="180"/>
        <w:jc w:val="both"/>
        <w:outlineLvl w:val="0"/>
        <w:rPr>
          <w:rFonts w:ascii="Arial" w:eastAsia="Lucida Sans Unicode" w:hAnsi="Arial" w:cs="Arial"/>
          <w:color w:val="385623" w:themeColor="accent6" w:themeShade="80"/>
          <w:kern w:val="1"/>
        </w:rPr>
      </w:pPr>
    </w:p>
    <w:p w:rsidR="00013332" w:rsidRPr="00E66BE4" w:rsidRDefault="003014EE" w:rsidP="003014EE">
      <w:pPr>
        <w:spacing w:after="0"/>
        <w:ind w:firstLine="180"/>
        <w:jc w:val="both"/>
        <w:outlineLvl w:val="0"/>
        <w:rPr>
          <w:rFonts w:ascii="Arial" w:hAnsi="Arial" w:cs="Arial"/>
          <w:color w:val="385623" w:themeColor="accent6" w:themeShade="80"/>
        </w:rPr>
      </w:pPr>
      <w:r w:rsidRPr="00E66BE4">
        <w:rPr>
          <w:rFonts w:ascii="Arial" w:eastAsia="Lucida Sans Unicode" w:hAnsi="Arial" w:cs="Arial"/>
          <w:color w:val="385623" w:themeColor="accent6" w:themeShade="80"/>
          <w:kern w:val="1"/>
        </w:rPr>
        <w:t>Mimo tych niedostatków</w:t>
      </w:r>
      <w:r w:rsidRPr="00E66BE4">
        <w:rPr>
          <w:rFonts w:ascii="Arial" w:hAnsi="Arial" w:cs="Arial"/>
          <w:color w:val="385623" w:themeColor="accent6" w:themeShade="80"/>
        </w:rPr>
        <w:t xml:space="preserve"> w naszych szkołach i przed</w:t>
      </w:r>
      <w:r w:rsidR="00013332" w:rsidRPr="00E66BE4">
        <w:rPr>
          <w:rFonts w:ascii="Arial" w:hAnsi="Arial" w:cs="Arial"/>
          <w:color w:val="385623" w:themeColor="accent6" w:themeShade="80"/>
        </w:rPr>
        <w:t>szkolach dzieje się wiele dobrego. To właśnie tam organizuje się w ciągu zaledwie jednego roku sto kilkadziesiąt najróżniejszych, ale zawsze znakomicie przygotowanych konkursów, zawodów i olimpiad, kształcących i wychowujących w zakresie kultury fizycznej, a w każdej z nich bierze udział od kilku do kilkuset uczniów.</w:t>
      </w:r>
    </w:p>
    <w:p w:rsidR="003014EE" w:rsidRPr="00E66BE4" w:rsidRDefault="003014EE" w:rsidP="003014EE">
      <w:pPr>
        <w:spacing w:after="0"/>
        <w:ind w:firstLine="180"/>
        <w:jc w:val="both"/>
        <w:outlineLvl w:val="0"/>
        <w:rPr>
          <w:rFonts w:ascii="Arial" w:hAnsi="Arial" w:cs="Arial"/>
          <w:color w:val="385623" w:themeColor="accent6" w:themeShade="80"/>
        </w:rPr>
      </w:pPr>
      <w:r w:rsidRPr="00E66BE4">
        <w:rPr>
          <w:rFonts w:ascii="Arial" w:hAnsi="Arial" w:cs="Arial"/>
          <w:color w:val="385623" w:themeColor="accent6" w:themeShade="80"/>
        </w:rPr>
        <w:t>Wspomnieć też należy o wykorzystaniu naszej krytej pływalni w procesie wychowania fizycznego w szkołach oraz w przedszkolach i o obowiązkowej nauce pływania organizowanej dla uczniów klas czwartych.</w:t>
      </w:r>
    </w:p>
    <w:p w:rsidR="00013332" w:rsidRPr="00E66BE4" w:rsidRDefault="00013332" w:rsidP="00CB1565">
      <w:pPr>
        <w:ind w:firstLine="357"/>
        <w:jc w:val="both"/>
        <w:rPr>
          <w:rFonts w:ascii="Arial" w:hAnsi="Arial" w:cs="Arial"/>
          <w:color w:val="385623" w:themeColor="accent6" w:themeShade="80"/>
        </w:rPr>
      </w:pPr>
      <w:r w:rsidRPr="00E66BE4">
        <w:rPr>
          <w:rFonts w:ascii="Arial" w:hAnsi="Arial" w:cs="Arial"/>
          <w:color w:val="385623" w:themeColor="accent6" w:themeShade="80"/>
        </w:rPr>
        <w:t>Z oczywistych dla każdego względów o wszystkim nie da się w krótkim sesyjnym wystąpieniu opowiedzieć, dlatego namawiam wszystkich rodziców naszych uczniów i osoby zainteresowane do bliskich, osobistych kontaktów ze swoimi szkołami czy przedszkolami, naprawdę warto wiedzieć jak szeroką i wszechstronną działalność również w zakre</w:t>
      </w:r>
      <w:r w:rsidR="00CB1565" w:rsidRPr="00E66BE4">
        <w:rPr>
          <w:rFonts w:ascii="Arial" w:hAnsi="Arial" w:cs="Arial"/>
          <w:color w:val="385623" w:themeColor="accent6" w:themeShade="80"/>
        </w:rPr>
        <w:t>sie sportu i rekreacji prowadzą.</w:t>
      </w:r>
    </w:p>
    <w:p w:rsidR="00013332" w:rsidRPr="00E66BE4" w:rsidRDefault="00013332" w:rsidP="00CB1565">
      <w:pPr>
        <w:ind w:firstLine="357"/>
        <w:rPr>
          <w:rFonts w:ascii="Arial" w:hAnsi="Arial" w:cs="Arial"/>
          <w:color w:val="385623" w:themeColor="accent6" w:themeShade="80"/>
          <w:szCs w:val="18"/>
        </w:rPr>
      </w:pPr>
      <w:r w:rsidRPr="00E66BE4">
        <w:rPr>
          <w:rFonts w:ascii="Arial" w:hAnsi="Arial" w:cs="Arial"/>
          <w:color w:val="385623" w:themeColor="accent6" w:themeShade="80"/>
          <w:szCs w:val="18"/>
        </w:rPr>
        <w:t>Przy okazji chcę zwrócić uwagę wszystkim organizatorom zawodów sportowych, w których uczestniczą dzieci i młodzież szkolna, że udział w nich i osiągnięte sukcesy pozostają na długo w pamięci, zwłaszcza, że dla ogromnej większości spośród nich są to zwykle pierwsze i ostatnie zarazem zawody</w:t>
      </w:r>
      <w:r w:rsidR="003014EE" w:rsidRPr="00E66BE4">
        <w:rPr>
          <w:rFonts w:ascii="Arial" w:hAnsi="Arial" w:cs="Arial"/>
          <w:color w:val="385623" w:themeColor="accent6" w:themeShade="80"/>
          <w:szCs w:val="18"/>
        </w:rPr>
        <w:t>,</w:t>
      </w:r>
      <w:r w:rsidRPr="00E66BE4">
        <w:rPr>
          <w:rFonts w:ascii="Arial" w:hAnsi="Arial" w:cs="Arial"/>
          <w:color w:val="385623" w:themeColor="accent6" w:themeShade="80"/>
          <w:szCs w:val="18"/>
        </w:rPr>
        <w:t xml:space="preserve"> w których biorą czynny udział. Dlatego warto dokumentować ich przebieg, archiwizować protokoły, zdjęcia i </w:t>
      </w:r>
      <w:proofErr w:type="gramStart"/>
      <w:r w:rsidRPr="00E66BE4">
        <w:rPr>
          <w:rFonts w:ascii="Arial" w:hAnsi="Arial" w:cs="Arial"/>
          <w:color w:val="385623" w:themeColor="accent6" w:themeShade="80"/>
          <w:szCs w:val="18"/>
        </w:rPr>
        <w:t>filmy co</w:t>
      </w:r>
      <w:proofErr w:type="gramEnd"/>
      <w:r w:rsidRPr="00E66BE4">
        <w:rPr>
          <w:rFonts w:ascii="Arial" w:hAnsi="Arial" w:cs="Arial"/>
          <w:color w:val="385623" w:themeColor="accent6" w:themeShade="80"/>
          <w:szCs w:val="18"/>
        </w:rPr>
        <w:t xml:space="preserve"> dzisiaj nie stanowi przecież problemu i podpinać ten materiał pod stronę internetową szkoły. Wydaje się, że w przypadku szkół z powodzeniem mogłyby się tym zająć samorządy uczniowskie.</w:t>
      </w:r>
    </w:p>
    <w:p w:rsidR="00402075" w:rsidRPr="00E66BE4" w:rsidRDefault="00402075" w:rsidP="00CB1565">
      <w:pPr>
        <w:ind w:firstLine="357"/>
        <w:rPr>
          <w:rFonts w:ascii="Arial" w:hAnsi="Arial" w:cs="Arial"/>
          <w:color w:val="385623" w:themeColor="accent6" w:themeShade="80"/>
          <w:szCs w:val="18"/>
        </w:rPr>
      </w:pPr>
      <w:r w:rsidRPr="00E66BE4">
        <w:rPr>
          <w:rFonts w:ascii="Arial" w:hAnsi="Arial" w:cs="Arial"/>
          <w:color w:val="385623" w:themeColor="accent6" w:themeShade="80"/>
          <w:szCs w:val="18"/>
        </w:rPr>
        <w:t>Przechodząc do prezentacji działalności organizacji sportowych działających na terenie naszego miasta chcę zaznaczyć, że wprawdzie okres sprawozdawczy obejmuje dwa lata kalendarzowe, ale osiągnięcia tu opisywane dotyczą w zasadzie okresu od 1 maja 2013 roku do 1 maja 2014 roku. Opis wydarzeń obejmujący dwa lata byłby zdecydowanie dłuższy</w:t>
      </w:r>
      <w:r w:rsidR="002B1390" w:rsidRPr="00E66BE4">
        <w:rPr>
          <w:rFonts w:ascii="Arial" w:hAnsi="Arial" w:cs="Arial"/>
          <w:color w:val="385623" w:themeColor="accent6" w:themeShade="80"/>
          <w:szCs w:val="18"/>
        </w:rPr>
        <w:t>,</w:t>
      </w:r>
      <w:r w:rsidRPr="00E66BE4">
        <w:rPr>
          <w:rFonts w:ascii="Arial" w:hAnsi="Arial" w:cs="Arial"/>
          <w:color w:val="385623" w:themeColor="accent6" w:themeShade="80"/>
          <w:szCs w:val="18"/>
        </w:rPr>
        <w:t xml:space="preserve"> a przecież praca w klubach i stowarzyszenia</w:t>
      </w:r>
      <w:r w:rsidR="002B1390" w:rsidRPr="00E66BE4">
        <w:rPr>
          <w:rFonts w:ascii="Arial" w:hAnsi="Arial" w:cs="Arial"/>
          <w:color w:val="385623" w:themeColor="accent6" w:themeShade="80"/>
          <w:szCs w:val="18"/>
        </w:rPr>
        <w:t xml:space="preserve">ch sportowych jest powtarzalna.  Analizując pracę przedmiotowych organizacji za ostatnich kilka lat widać to wyraźnie. </w:t>
      </w:r>
    </w:p>
    <w:p w:rsidR="00013332" w:rsidRPr="00E66BE4" w:rsidRDefault="00630351" w:rsidP="00013332">
      <w:pPr>
        <w:ind w:left="360" w:hanging="77"/>
        <w:jc w:val="both"/>
        <w:rPr>
          <w:rFonts w:ascii="Arial" w:hAnsi="Arial" w:cs="Arial"/>
          <w:color w:val="385623" w:themeColor="accent6" w:themeShade="80"/>
        </w:rPr>
      </w:pPr>
      <w:r w:rsidRPr="00E66BE4">
        <w:rPr>
          <w:rFonts w:ascii="Arial" w:hAnsi="Arial" w:cs="Arial"/>
          <w:color w:val="385623" w:themeColor="accent6" w:themeShade="80"/>
        </w:rPr>
        <w:t>Prezentację organizacji zacznę od Szkolnego związku Sportowego.</w:t>
      </w:r>
    </w:p>
    <w:p w:rsidR="000E5F6F" w:rsidRPr="00E66BE4" w:rsidRDefault="00013332" w:rsidP="000E5F6F">
      <w:pPr>
        <w:spacing w:after="0" w:line="240" w:lineRule="auto"/>
        <w:ind w:left="360" w:hanging="77"/>
        <w:jc w:val="both"/>
        <w:rPr>
          <w:rFonts w:ascii="Arial" w:hAnsi="Arial" w:cs="Arial"/>
          <w:b/>
          <w:color w:val="385623" w:themeColor="accent6" w:themeShade="80"/>
          <w:sz w:val="24"/>
        </w:rPr>
      </w:pPr>
      <w:r w:rsidRPr="00E66BE4">
        <w:rPr>
          <w:rFonts w:ascii="Arial" w:hAnsi="Arial" w:cs="Arial"/>
          <w:b/>
          <w:color w:val="385623" w:themeColor="accent6" w:themeShade="80"/>
          <w:sz w:val="24"/>
        </w:rPr>
        <w:t>Przedstawiając informację o działalności przedszkoli i szkół w zakresie sportu</w:t>
      </w:r>
    </w:p>
    <w:p w:rsidR="00013332" w:rsidRPr="00E66BE4" w:rsidRDefault="00013332" w:rsidP="000E5F6F">
      <w:pPr>
        <w:spacing w:after="0" w:line="240" w:lineRule="auto"/>
        <w:jc w:val="both"/>
        <w:rPr>
          <w:rFonts w:ascii="Arial" w:hAnsi="Arial" w:cs="Arial"/>
          <w:b/>
          <w:color w:val="385623" w:themeColor="accent6" w:themeShade="80"/>
          <w:sz w:val="24"/>
        </w:rPr>
      </w:pPr>
      <w:r w:rsidRPr="00E66BE4">
        <w:rPr>
          <w:rFonts w:ascii="Arial" w:hAnsi="Arial" w:cs="Arial"/>
          <w:b/>
          <w:color w:val="385623" w:themeColor="accent6" w:themeShade="80"/>
          <w:sz w:val="24"/>
        </w:rPr>
        <w:t xml:space="preserve"> </w:t>
      </w:r>
      <w:proofErr w:type="gramStart"/>
      <w:r w:rsidRPr="00E66BE4">
        <w:rPr>
          <w:rFonts w:ascii="Arial" w:hAnsi="Arial" w:cs="Arial"/>
          <w:b/>
          <w:color w:val="385623" w:themeColor="accent6" w:themeShade="80"/>
          <w:sz w:val="24"/>
        </w:rPr>
        <w:t>nie</w:t>
      </w:r>
      <w:proofErr w:type="gramEnd"/>
      <w:r w:rsidRPr="00E66BE4">
        <w:rPr>
          <w:rFonts w:ascii="Arial" w:hAnsi="Arial" w:cs="Arial"/>
          <w:b/>
          <w:color w:val="385623" w:themeColor="accent6" w:themeShade="80"/>
          <w:sz w:val="24"/>
        </w:rPr>
        <w:t xml:space="preserve"> sposób pominąć Szkolny Związek Sportowy.</w:t>
      </w:r>
    </w:p>
    <w:p w:rsidR="000E5F6F" w:rsidRPr="00E66BE4" w:rsidRDefault="000E5F6F" w:rsidP="000E5F6F">
      <w:pPr>
        <w:spacing w:after="0" w:line="240" w:lineRule="auto"/>
        <w:jc w:val="both"/>
        <w:rPr>
          <w:rFonts w:ascii="Arial" w:hAnsi="Arial" w:cs="Arial"/>
          <w:b/>
          <w:color w:val="385623" w:themeColor="accent6" w:themeShade="80"/>
          <w:sz w:val="24"/>
        </w:rPr>
      </w:pPr>
    </w:p>
    <w:p w:rsidR="00885B51" w:rsidRPr="00E66BE4" w:rsidRDefault="00013332" w:rsidP="00243EC6">
      <w:pPr>
        <w:spacing w:after="0" w:line="240" w:lineRule="auto"/>
        <w:ind w:firstLine="360"/>
        <w:rPr>
          <w:rFonts w:ascii="Arial" w:hAnsi="Arial" w:cs="Arial"/>
          <w:color w:val="385623" w:themeColor="accent6" w:themeShade="80"/>
        </w:rPr>
      </w:pPr>
      <w:r w:rsidRPr="00E66BE4">
        <w:rPr>
          <w:rFonts w:ascii="Arial" w:hAnsi="Arial" w:cs="Arial"/>
          <w:color w:val="385623" w:themeColor="accent6" w:themeShade="80"/>
        </w:rPr>
        <w:t>Działalność SZS stanowi jakby logiczne uzupełnienie działalności szkół w zakresie wychowania fizycznego. Szkolny Związek Sportowy w Oławie w rozpatrywanym okresie</w:t>
      </w:r>
      <w:r w:rsidR="00885B51" w:rsidRPr="00E66BE4">
        <w:rPr>
          <w:rFonts w:ascii="Arial" w:hAnsi="Arial" w:cs="Arial"/>
          <w:color w:val="385623" w:themeColor="accent6" w:themeShade="80"/>
        </w:rPr>
        <w:t xml:space="preserve"> zorganizował na terenie miasta 26 imprez sportowych, w których wzięło udział 1227 uczniów Gimnazjów i Szkół Podstawowych. W liczbach przedstawia się to następująco:</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Sztafetowe biegi przełajowe dla dziewcząt i chłopców – 140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Piłka koszykowa dla dziewcząt i chłopców – 48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Piłka siatkowa dziewcząt i chłopców – 48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Drużynowe zawody w szachach - 8+20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Tenis stołowy dla dziewcząt i chłopców - 12+30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Piłka ręczna dla dziewcząt i chłopców – 64 osoby,</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lastRenderedPageBreak/>
        <w:t>Piłka nożna chłopców – 20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Indywidualne Mistrzostwa LA dziewcząt i chłopców – 60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Szkolna liga LA dziewcząt i chłopców – 60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Czwórbój Lekkoatletyczny Przyjaźni – 60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proofErr w:type="spellStart"/>
      <w:r w:rsidRPr="00E66BE4">
        <w:rPr>
          <w:rFonts w:ascii="Arial" w:hAnsi="Arial" w:cs="Arial"/>
          <w:color w:val="385623" w:themeColor="accent6" w:themeShade="80"/>
        </w:rPr>
        <w:t>Minipiłka</w:t>
      </w:r>
      <w:proofErr w:type="spellEnd"/>
      <w:r w:rsidRPr="00E66BE4">
        <w:rPr>
          <w:rFonts w:ascii="Arial" w:hAnsi="Arial" w:cs="Arial"/>
          <w:color w:val="385623" w:themeColor="accent6" w:themeShade="80"/>
        </w:rPr>
        <w:t xml:space="preserve"> nożna chłopców i dziewcząt – 100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proofErr w:type="spellStart"/>
      <w:r w:rsidRPr="00E66BE4">
        <w:rPr>
          <w:rFonts w:ascii="Arial" w:hAnsi="Arial" w:cs="Arial"/>
          <w:color w:val="385623" w:themeColor="accent6" w:themeShade="80"/>
        </w:rPr>
        <w:t>Minipiłka</w:t>
      </w:r>
      <w:proofErr w:type="spellEnd"/>
      <w:r w:rsidRPr="00E66BE4">
        <w:rPr>
          <w:rFonts w:ascii="Arial" w:hAnsi="Arial" w:cs="Arial"/>
          <w:color w:val="385623" w:themeColor="accent6" w:themeShade="80"/>
        </w:rPr>
        <w:t xml:space="preserve"> koszykowa dziewcząt i chłopców – 120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proofErr w:type="spellStart"/>
      <w:r w:rsidRPr="00E66BE4">
        <w:rPr>
          <w:rFonts w:ascii="Arial" w:hAnsi="Arial" w:cs="Arial"/>
          <w:color w:val="385623" w:themeColor="accent6" w:themeShade="80"/>
        </w:rPr>
        <w:t>Minipiłka</w:t>
      </w:r>
      <w:proofErr w:type="spellEnd"/>
      <w:r w:rsidRPr="00E66BE4">
        <w:rPr>
          <w:rFonts w:ascii="Arial" w:hAnsi="Arial" w:cs="Arial"/>
          <w:color w:val="385623" w:themeColor="accent6" w:themeShade="80"/>
        </w:rPr>
        <w:t xml:space="preserve"> siatkowa „2” dziewcząt i chłopców – 60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proofErr w:type="spellStart"/>
      <w:r w:rsidRPr="00E66BE4">
        <w:rPr>
          <w:rFonts w:ascii="Arial" w:hAnsi="Arial" w:cs="Arial"/>
          <w:color w:val="385623" w:themeColor="accent6" w:themeShade="80"/>
        </w:rPr>
        <w:t>Minipiłka</w:t>
      </w:r>
      <w:proofErr w:type="spellEnd"/>
      <w:r w:rsidRPr="00E66BE4">
        <w:rPr>
          <w:rFonts w:ascii="Arial" w:hAnsi="Arial" w:cs="Arial"/>
          <w:color w:val="385623" w:themeColor="accent6" w:themeShade="80"/>
        </w:rPr>
        <w:t xml:space="preserve"> siatkowa „3” dziewcząt i chłopców – 80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proofErr w:type="spellStart"/>
      <w:r w:rsidRPr="00E66BE4">
        <w:rPr>
          <w:rFonts w:ascii="Arial" w:hAnsi="Arial" w:cs="Arial"/>
          <w:color w:val="385623" w:themeColor="accent6" w:themeShade="80"/>
        </w:rPr>
        <w:t>Minipiłka</w:t>
      </w:r>
      <w:proofErr w:type="spellEnd"/>
      <w:r w:rsidRPr="00E66BE4">
        <w:rPr>
          <w:rFonts w:ascii="Arial" w:hAnsi="Arial" w:cs="Arial"/>
          <w:color w:val="385623" w:themeColor="accent6" w:themeShade="80"/>
        </w:rPr>
        <w:t xml:space="preserve"> siatkowa „4” dziewcząt i chłopców – 100 osób,</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Mini piłka ręczna dziewcząt i chłopców -154 osoby,</w:t>
      </w:r>
    </w:p>
    <w:p w:rsidR="00885B51" w:rsidRPr="00E66BE4" w:rsidRDefault="00885B51" w:rsidP="00A063C5">
      <w:pPr>
        <w:numPr>
          <w:ilvl w:val="0"/>
          <w:numId w:val="11"/>
        </w:numPr>
        <w:spacing w:after="0" w:line="240" w:lineRule="auto"/>
        <w:rPr>
          <w:rFonts w:ascii="Arial" w:hAnsi="Arial" w:cs="Arial"/>
          <w:color w:val="385623" w:themeColor="accent6" w:themeShade="80"/>
        </w:rPr>
      </w:pPr>
      <w:r w:rsidRPr="00E66BE4">
        <w:rPr>
          <w:rFonts w:ascii="Arial" w:hAnsi="Arial" w:cs="Arial"/>
          <w:color w:val="385623" w:themeColor="accent6" w:themeShade="80"/>
        </w:rPr>
        <w:t>Zawody lekkoatletyczne klas IV – 43 osoby.</w:t>
      </w:r>
    </w:p>
    <w:p w:rsidR="00885B51" w:rsidRPr="00E66BE4" w:rsidRDefault="00885B51" w:rsidP="00243EC6">
      <w:pPr>
        <w:spacing w:after="0" w:line="240" w:lineRule="auto"/>
        <w:rPr>
          <w:rFonts w:ascii="Arial" w:hAnsi="Arial" w:cs="Arial"/>
          <w:color w:val="385623" w:themeColor="accent6" w:themeShade="80"/>
        </w:rPr>
      </w:pPr>
    </w:p>
    <w:p w:rsidR="00885B51" w:rsidRPr="00E66BE4" w:rsidRDefault="00885B51" w:rsidP="00243EC6">
      <w:pPr>
        <w:spacing w:after="0" w:line="240" w:lineRule="auto"/>
        <w:rPr>
          <w:rFonts w:ascii="Arial" w:hAnsi="Arial" w:cs="Arial"/>
          <w:color w:val="385623" w:themeColor="accent6" w:themeShade="80"/>
        </w:rPr>
      </w:pPr>
      <w:r w:rsidRPr="00E66BE4">
        <w:rPr>
          <w:rFonts w:ascii="Arial" w:hAnsi="Arial" w:cs="Arial"/>
          <w:color w:val="385623" w:themeColor="accent6" w:themeShade="80"/>
        </w:rPr>
        <w:t>Ponadto zorganizowano wyjazdy na zawody wyższych szczebli:</w:t>
      </w:r>
    </w:p>
    <w:p w:rsidR="00885B51" w:rsidRPr="00E66BE4" w:rsidRDefault="00885B51" w:rsidP="00A063C5">
      <w:pPr>
        <w:pStyle w:val="Akapitzlist"/>
        <w:numPr>
          <w:ilvl w:val="0"/>
          <w:numId w:val="15"/>
        </w:numPr>
        <w:spacing w:after="0" w:line="240" w:lineRule="auto"/>
        <w:rPr>
          <w:rFonts w:ascii="Arial" w:hAnsi="Arial" w:cs="Arial"/>
          <w:color w:val="385623" w:themeColor="accent6" w:themeShade="80"/>
        </w:rPr>
      </w:pPr>
      <w:r w:rsidRPr="00E66BE4">
        <w:rPr>
          <w:rFonts w:ascii="Arial" w:hAnsi="Arial" w:cs="Arial"/>
          <w:color w:val="385623" w:themeColor="accent6" w:themeShade="80"/>
        </w:rPr>
        <w:t>Zawody powiatowe,</w:t>
      </w:r>
    </w:p>
    <w:p w:rsidR="00885B51" w:rsidRPr="00E66BE4" w:rsidRDefault="00885B51" w:rsidP="00A063C5">
      <w:pPr>
        <w:pStyle w:val="Akapitzlist"/>
        <w:numPr>
          <w:ilvl w:val="0"/>
          <w:numId w:val="15"/>
        </w:numPr>
        <w:spacing w:after="0" w:line="240" w:lineRule="auto"/>
        <w:rPr>
          <w:rFonts w:ascii="Arial" w:hAnsi="Arial" w:cs="Arial"/>
          <w:color w:val="385623" w:themeColor="accent6" w:themeShade="80"/>
        </w:rPr>
      </w:pPr>
      <w:proofErr w:type="gramStart"/>
      <w:r w:rsidRPr="00E66BE4">
        <w:rPr>
          <w:rFonts w:ascii="Arial" w:hAnsi="Arial" w:cs="Arial"/>
          <w:color w:val="385623" w:themeColor="accent6" w:themeShade="80"/>
        </w:rPr>
        <w:t>Zawody  eliminacji</w:t>
      </w:r>
      <w:proofErr w:type="gramEnd"/>
      <w:r w:rsidRPr="00E66BE4">
        <w:rPr>
          <w:rFonts w:ascii="Arial" w:hAnsi="Arial" w:cs="Arial"/>
          <w:color w:val="385623" w:themeColor="accent6" w:themeShade="80"/>
        </w:rPr>
        <w:t xml:space="preserve"> </w:t>
      </w:r>
      <w:proofErr w:type="spellStart"/>
      <w:r w:rsidRPr="00E66BE4">
        <w:rPr>
          <w:rFonts w:ascii="Arial" w:hAnsi="Arial" w:cs="Arial"/>
          <w:color w:val="385623" w:themeColor="accent6" w:themeShade="80"/>
        </w:rPr>
        <w:t>międzypowiatowych</w:t>
      </w:r>
      <w:proofErr w:type="spellEnd"/>
      <w:r w:rsidRPr="00E66BE4">
        <w:rPr>
          <w:rFonts w:ascii="Arial" w:hAnsi="Arial" w:cs="Arial"/>
          <w:color w:val="385623" w:themeColor="accent6" w:themeShade="80"/>
        </w:rPr>
        <w:t>,</w:t>
      </w:r>
    </w:p>
    <w:p w:rsidR="00885B51" w:rsidRPr="00E66BE4" w:rsidRDefault="00885B51" w:rsidP="00A063C5">
      <w:pPr>
        <w:pStyle w:val="Akapitzlist"/>
        <w:numPr>
          <w:ilvl w:val="0"/>
          <w:numId w:val="15"/>
        </w:num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Zawody finałów </w:t>
      </w:r>
      <w:proofErr w:type="spellStart"/>
      <w:r w:rsidRPr="00E66BE4">
        <w:rPr>
          <w:rFonts w:ascii="Arial" w:hAnsi="Arial" w:cs="Arial"/>
          <w:color w:val="385623" w:themeColor="accent6" w:themeShade="80"/>
        </w:rPr>
        <w:t>międzypowiatowych</w:t>
      </w:r>
      <w:proofErr w:type="spellEnd"/>
      <w:r w:rsidRPr="00E66BE4">
        <w:rPr>
          <w:rFonts w:ascii="Arial" w:hAnsi="Arial" w:cs="Arial"/>
          <w:color w:val="385623" w:themeColor="accent6" w:themeShade="80"/>
        </w:rPr>
        <w:t>,</w:t>
      </w:r>
    </w:p>
    <w:p w:rsidR="00885B51" w:rsidRPr="00E66BE4" w:rsidRDefault="00885B51" w:rsidP="00A063C5">
      <w:pPr>
        <w:pStyle w:val="Akapitzlist"/>
        <w:numPr>
          <w:ilvl w:val="0"/>
          <w:numId w:val="15"/>
        </w:numPr>
        <w:spacing w:after="0" w:line="240" w:lineRule="auto"/>
        <w:rPr>
          <w:rFonts w:ascii="Arial" w:hAnsi="Arial" w:cs="Arial"/>
          <w:color w:val="385623" w:themeColor="accent6" w:themeShade="80"/>
        </w:rPr>
      </w:pPr>
      <w:r w:rsidRPr="00E66BE4">
        <w:rPr>
          <w:rFonts w:ascii="Arial" w:hAnsi="Arial" w:cs="Arial"/>
          <w:color w:val="385623" w:themeColor="accent6" w:themeShade="80"/>
        </w:rPr>
        <w:t>Zawody eliminacji strefowych,</w:t>
      </w:r>
    </w:p>
    <w:p w:rsidR="00885B51" w:rsidRPr="00E66BE4" w:rsidRDefault="00885B51" w:rsidP="00A063C5">
      <w:pPr>
        <w:pStyle w:val="Akapitzlist"/>
        <w:numPr>
          <w:ilvl w:val="0"/>
          <w:numId w:val="15"/>
        </w:numPr>
        <w:spacing w:after="0" w:line="240" w:lineRule="auto"/>
        <w:rPr>
          <w:rFonts w:ascii="Arial" w:hAnsi="Arial" w:cs="Arial"/>
          <w:color w:val="385623" w:themeColor="accent6" w:themeShade="80"/>
        </w:rPr>
      </w:pPr>
      <w:r w:rsidRPr="00E66BE4">
        <w:rPr>
          <w:rFonts w:ascii="Arial" w:hAnsi="Arial" w:cs="Arial"/>
          <w:color w:val="385623" w:themeColor="accent6" w:themeShade="80"/>
        </w:rPr>
        <w:t>Zawody finałowe stref.</w:t>
      </w:r>
    </w:p>
    <w:p w:rsidR="00885B51" w:rsidRPr="00E66BE4" w:rsidRDefault="00885B51" w:rsidP="00243EC6">
      <w:pPr>
        <w:pStyle w:val="Akapitzlist"/>
        <w:spacing w:after="0" w:line="240" w:lineRule="auto"/>
        <w:ind w:left="360"/>
        <w:rPr>
          <w:rFonts w:ascii="Arial" w:hAnsi="Arial" w:cs="Arial"/>
          <w:color w:val="385623" w:themeColor="accent6" w:themeShade="80"/>
        </w:rPr>
      </w:pPr>
    </w:p>
    <w:p w:rsidR="00885B51" w:rsidRPr="00E66BE4" w:rsidRDefault="00885B51" w:rsidP="00243EC6">
      <w:pPr>
        <w:spacing w:after="0" w:line="240" w:lineRule="auto"/>
        <w:rPr>
          <w:rFonts w:ascii="Arial" w:hAnsi="Arial" w:cs="Arial"/>
          <w:b/>
          <w:bCs/>
          <w:color w:val="385623" w:themeColor="accent6" w:themeShade="80"/>
        </w:rPr>
      </w:pPr>
      <w:r w:rsidRPr="00E66BE4">
        <w:rPr>
          <w:rFonts w:ascii="Arial" w:hAnsi="Arial" w:cs="Arial"/>
          <w:b/>
          <w:bCs/>
          <w:color w:val="385623" w:themeColor="accent6" w:themeShade="80"/>
        </w:rPr>
        <w:t xml:space="preserve">Sukcesy gimnazjalistów w rozgrywkach </w:t>
      </w:r>
      <w:proofErr w:type="spellStart"/>
      <w:r w:rsidRPr="00E66BE4">
        <w:rPr>
          <w:rFonts w:ascii="Arial" w:hAnsi="Arial" w:cs="Arial"/>
          <w:b/>
          <w:bCs/>
          <w:color w:val="385623" w:themeColor="accent6" w:themeShade="80"/>
        </w:rPr>
        <w:t>Gimnazjada</w:t>
      </w:r>
      <w:proofErr w:type="spellEnd"/>
      <w:r w:rsidRPr="00E66BE4">
        <w:rPr>
          <w:rFonts w:ascii="Arial" w:hAnsi="Arial" w:cs="Arial"/>
          <w:b/>
          <w:bCs/>
          <w:color w:val="385623" w:themeColor="accent6" w:themeShade="80"/>
        </w:rPr>
        <w:t xml:space="preserve"> 2013/2014</w:t>
      </w:r>
      <w:r w:rsidR="00C471AD" w:rsidRPr="00E66BE4">
        <w:rPr>
          <w:rFonts w:ascii="Arial" w:hAnsi="Arial" w:cs="Arial"/>
          <w:b/>
          <w:bCs/>
          <w:color w:val="385623" w:themeColor="accent6" w:themeShade="80"/>
        </w:rPr>
        <w:t>:</w:t>
      </w:r>
    </w:p>
    <w:p w:rsidR="00C471AD" w:rsidRPr="00E66BE4" w:rsidRDefault="00C471AD" w:rsidP="00243EC6">
      <w:pPr>
        <w:spacing w:after="0" w:line="240" w:lineRule="auto"/>
        <w:rPr>
          <w:rFonts w:ascii="Arial" w:hAnsi="Arial" w:cs="Arial"/>
          <w:b/>
          <w:bCs/>
          <w:color w:val="385623" w:themeColor="accent6" w:themeShade="80"/>
        </w:rPr>
      </w:pPr>
    </w:p>
    <w:p w:rsidR="00885B51" w:rsidRPr="00E66BE4" w:rsidRDefault="00885B51" w:rsidP="00A063C5">
      <w:pPr>
        <w:pStyle w:val="Akapitzlist"/>
        <w:numPr>
          <w:ilvl w:val="0"/>
          <w:numId w:val="16"/>
        </w:numPr>
        <w:spacing w:after="0" w:line="240" w:lineRule="auto"/>
        <w:rPr>
          <w:rFonts w:ascii="Arial" w:hAnsi="Arial" w:cs="Arial"/>
          <w:color w:val="385623" w:themeColor="accent6" w:themeShade="80"/>
        </w:rPr>
      </w:pPr>
      <w:r w:rsidRPr="00E66BE4">
        <w:rPr>
          <w:rFonts w:ascii="Arial" w:hAnsi="Arial" w:cs="Arial"/>
          <w:bCs/>
          <w:color w:val="385623" w:themeColor="accent6" w:themeShade="80"/>
        </w:rPr>
        <w:t>Piłka nożna chłopców</w:t>
      </w:r>
      <w:r w:rsidRPr="00E66BE4">
        <w:rPr>
          <w:rFonts w:ascii="Arial" w:hAnsi="Arial" w:cs="Arial"/>
          <w:color w:val="385623" w:themeColor="accent6" w:themeShade="80"/>
        </w:rPr>
        <w:t xml:space="preserve"> - III m. </w:t>
      </w:r>
      <w:proofErr w:type="gramStart"/>
      <w:r w:rsidRPr="00E66BE4">
        <w:rPr>
          <w:rFonts w:ascii="Arial" w:hAnsi="Arial" w:cs="Arial"/>
          <w:color w:val="385623" w:themeColor="accent6" w:themeShade="80"/>
        </w:rPr>
        <w:t>w  Eliminacjach</w:t>
      </w:r>
      <w:proofErr w:type="gramEnd"/>
      <w:r w:rsidRPr="00E66BE4">
        <w:rPr>
          <w:rFonts w:ascii="Arial" w:hAnsi="Arial" w:cs="Arial"/>
          <w:color w:val="385623" w:themeColor="accent6" w:themeShade="80"/>
        </w:rPr>
        <w:t xml:space="preserve"> </w:t>
      </w:r>
      <w:proofErr w:type="spellStart"/>
      <w:r w:rsidRPr="00E66BE4">
        <w:rPr>
          <w:rFonts w:ascii="Arial" w:hAnsi="Arial" w:cs="Arial"/>
          <w:color w:val="385623" w:themeColor="accent6" w:themeShade="80"/>
        </w:rPr>
        <w:t>Międzypowiatowych</w:t>
      </w:r>
      <w:proofErr w:type="spellEnd"/>
      <w:r w:rsidRPr="00E66BE4">
        <w:rPr>
          <w:rFonts w:ascii="Arial" w:hAnsi="Arial" w:cs="Arial"/>
          <w:color w:val="385623" w:themeColor="accent6" w:themeShade="80"/>
        </w:rPr>
        <w:t xml:space="preserve"> dla Gimnazjum nr 2, </w:t>
      </w:r>
    </w:p>
    <w:p w:rsidR="00885B51" w:rsidRPr="00E66BE4" w:rsidRDefault="00885B51" w:rsidP="00A063C5">
      <w:pPr>
        <w:pStyle w:val="Akapitzlist"/>
        <w:numPr>
          <w:ilvl w:val="0"/>
          <w:numId w:val="16"/>
        </w:numPr>
        <w:spacing w:after="0" w:line="240" w:lineRule="auto"/>
        <w:rPr>
          <w:rFonts w:ascii="Arial" w:hAnsi="Arial" w:cs="Arial"/>
          <w:color w:val="385623" w:themeColor="accent6" w:themeShade="80"/>
        </w:rPr>
      </w:pPr>
      <w:r w:rsidRPr="00E66BE4">
        <w:rPr>
          <w:rFonts w:ascii="Arial" w:hAnsi="Arial" w:cs="Arial"/>
          <w:bCs/>
          <w:color w:val="385623" w:themeColor="accent6" w:themeShade="80"/>
        </w:rPr>
        <w:t>Sztafetowe biegi przełajowe</w:t>
      </w:r>
      <w:r w:rsidRPr="00E66BE4">
        <w:rPr>
          <w:rFonts w:ascii="Arial" w:hAnsi="Arial" w:cs="Arial"/>
          <w:color w:val="385623" w:themeColor="accent6" w:themeShade="80"/>
        </w:rPr>
        <w:t xml:space="preserve"> chłopców - I m. w Mistrzostwach Powiatu dla Gimnazjum </w:t>
      </w:r>
      <w:proofErr w:type="gramStart"/>
      <w:r w:rsidRPr="00E66BE4">
        <w:rPr>
          <w:rFonts w:ascii="Arial" w:hAnsi="Arial" w:cs="Arial"/>
          <w:color w:val="385623" w:themeColor="accent6" w:themeShade="80"/>
        </w:rPr>
        <w:t>nr 2 ,</w:t>
      </w:r>
      <w:proofErr w:type="gramEnd"/>
    </w:p>
    <w:p w:rsidR="00885B51" w:rsidRPr="00E66BE4" w:rsidRDefault="00885B51"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bCs/>
          <w:color w:val="385623" w:themeColor="accent6" w:themeShade="80"/>
        </w:rPr>
        <w:t>Sztafetowe biegi przełajowe</w:t>
      </w:r>
      <w:r w:rsidRPr="00E66BE4">
        <w:rPr>
          <w:rFonts w:ascii="Arial" w:hAnsi="Arial" w:cs="Arial"/>
          <w:color w:val="385623" w:themeColor="accent6" w:themeShade="80"/>
        </w:rPr>
        <w:t xml:space="preserve"> dziewcząt - II m. w Mistrzostwach Powiatu dla Gimnazjum </w:t>
      </w:r>
      <w:proofErr w:type="gramStart"/>
      <w:r w:rsidRPr="00E66BE4">
        <w:rPr>
          <w:rFonts w:ascii="Arial" w:hAnsi="Arial" w:cs="Arial"/>
          <w:color w:val="385623" w:themeColor="accent6" w:themeShade="80"/>
        </w:rPr>
        <w:t>nr 2 ,</w:t>
      </w:r>
      <w:proofErr w:type="gramEnd"/>
    </w:p>
    <w:p w:rsidR="00885B51" w:rsidRPr="00E66BE4" w:rsidRDefault="00885B51"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bCs/>
          <w:color w:val="385623" w:themeColor="accent6" w:themeShade="80"/>
        </w:rPr>
        <w:t xml:space="preserve">Piłka koszykowa dziewcząt - </w:t>
      </w:r>
      <w:r w:rsidRPr="00E66BE4">
        <w:rPr>
          <w:rFonts w:ascii="Arial" w:hAnsi="Arial" w:cs="Arial"/>
          <w:color w:val="385623" w:themeColor="accent6" w:themeShade="80"/>
        </w:rPr>
        <w:t xml:space="preserve">III m. </w:t>
      </w:r>
      <w:proofErr w:type="gramStart"/>
      <w:r w:rsidRPr="00E66BE4">
        <w:rPr>
          <w:rFonts w:ascii="Arial" w:hAnsi="Arial" w:cs="Arial"/>
          <w:color w:val="385623" w:themeColor="accent6" w:themeShade="80"/>
        </w:rPr>
        <w:t>w  Mistrzostwach</w:t>
      </w:r>
      <w:proofErr w:type="gramEnd"/>
      <w:r w:rsidRPr="00E66BE4">
        <w:rPr>
          <w:rFonts w:ascii="Arial" w:hAnsi="Arial" w:cs="Arial"/>
          <w:color w:val="385623" w:themeColor="accent6" w:themeShade="80"/>
        </w:rPr>
        <w:t xml:space="preserve"> Powiatu dla Gimnazjum nr 2 (Marcinkowice),</w:t>
      </w:r>
    </w:p>
    <w:p w:rsidR="00885B51" w:rsidRPr="00E66BE4" w:rsidRDefault="00885B51"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bCs/>
          <w:color w:val="385623" w:themeColor="accent6" w:themeShade="80"/>
        </w:rPr>
        <w:t>Piłka koszykowa chłopców -</w:t>
      </w:r>
      <w:r w:rsidRPr="00E66BE4">
        <w:rPr>
          <w:rFonts w:ascii="Arial" w:hAnsi="Arial" w:cs="Arial"/>
          <w:color w:val="385623" w:themeColor="accent6" w:themeShade="80"/>
        </w:rPr>
        <w:t xml:space="preserve"> I m. </w:t>
      </w:r>
      <w:proofErr w:type="gramStart"/>
      <w:r w:rsidRPr="00E66BE4">
        <w:rPr>
          <w:rFonts w:ascii="Arial" w:hAnsi="Arial" w:cs="Arial"/>
          <w:color w:val="385623" w:themeColor="accent6" w:themeShade="80"/>
        </w:rPr>
        <w:t>w  Mistrzostwach</w:t>
      </w:r>
      <w:proofErr w:type="gramEnd"/>
      <w:r w:rsidRPr="00E66BE4">
        <w:rPr>
          <w:rFonts w:ascii="Arial" w:hAnsi="Arial" w:cs="Arial"/>
          <w:color w:val="385623" w:themeColor="accent6" w:themeShade="80"/>
        </w:rPr>
        <w:t xml:space="preserve"> Powiatu dla Gimnazjum nr 2 (Marcinkowice),</w:t>
      </w:r>
    </w:p>
    <w:p w:rsidR="00885B51" w:rsidRPr="00E66BE4" w:rsidRDefault="00885B51"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Tenis stołowy dziewcząt - </w:t>
      </w:r>
      <w:proofErr w:type="gramStart"/>
      <w:r w:rsidRPr="00E66BE4">
        <w:rPr>
          <w:rFonts w:ascii="Arial" w:hAnsi="Arial" w:cs="Arial"/>
          <w:color w:val="385623" w:themeColor="accent6" w:themeShade="80"/>
        </w:rPr>
        <w:t>III  m</w:t>
      </w:r>
      <w:proofErr w:type="gramEnd"/>
      <w:r w:rsidRPr="00E66BE4">
        <w:rPr>
          <w:rFonts w:ascii="Arial" w:hAnsi="Arial" w:cs="Arial"/>
          <w:color w:val="385623" w:themeColor="accent6" w:themeShade="80"/>
        </w:rPr>
        <w:t>. w Mistrzostwach Powiatu dla Gimnazjum nr 2 (Jelcz Laskowice),</w:t>
      </w:r>
    </w:p>
    <w:p w:rsidR="00885B51" w:rsidRPr="00E66BE4" w:rsidRDefault="00885B51"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Tenis stołowy chłopców - </w:t>
      </w:r>
      <w:proofErr w:type="gramStart"/>
      <w:r w:rsidRPr="00E66BE4">
        <w:rPr>
          <w:rFonts w:ascii="Arial" w:hAnsi="Arial" w:cs="Arial"/>
          <w:color w:val="385623" w:themeColor="accent6" w:themeShade="80"/>
        </w:rPr>
        <w:t>VI  m</w:t>
      </w:r>
      <w:proofErr w:type="gramEnd"/>
      <w:r w:rsidRPr="00E66BE4">
        <w:rPr>
          <w:rFonts w:ascii="Arial" w:hAnsi="Arial" w:cs="Arial"/>
          <w:color w:val="385623" w:themeColor="accent6" w:themeShade="80"/>
        </w:rPr>
        <w:t>. w Finale Strefy Wrocławskiej dla Gimnazjum nr1(Brzeg Dolny),</w:t>
      </w:r>
    </w:p>
    <w:p w:rsidR="00885B51" w:rsidRPr="00E66BE4" w:rsidRDefault="00885B51"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Piłka siatkowa dziewcząt - III m. </w:t>
      </w:r>
      <w:proofErr w:type="gramStart"/>
      <w:r w:rsidRPr="00E66BE4">
        <w:rPr>
          <w:rFonts w:ascii="Arial" w:hAnsi="Arial" w:cs="Arial"/>
          <w:color w:val="385623" w:themeColor="accent6" w:themeShade="80"/>
        </w:rPr>
        <w:t>w  Finale</w:t>
      </w:r>
      <w:proofErr w:type="gramEnd"/>
      <w:r w:rsidRPr="00E66BE4">
        <w:rPr>
          <w:rFonts w:ascii="Arial" w:hAnsi="Arial" w:cs="Arial"/>
          <w:color w:val="385623" w:themeColor="accent6" w:themeShade="80"/>
        </w:rPr>
        <w:t xml:space="preserve">  </w:t>
      </w:r>
      <w:proofErr w:type="spellStart"/>
      <w:r w:rsidRPr="00E66BE4">
        <w:rPr>
          <w:rFonts w:ascii="Arial" w:hAnsi="Arial" w:cs="Arial"/>
          <w:color w:val="385623" w:themeColor="accent6" w:themeShade="80"/>
        </w:rPr>
        <w:t>Międzypowiatowym</w:t>
      </w:r>
      <w:proofErr w:type="spellEnd"/>
      <w:r w:rsidRPr="00E66BE4">
        <w:rPr>
          <w:rFonts w:ascii="Arial" w:hAnsi="Arial" w:cs="Arial"/>
          <w:color w:val="385623" w:themeColor="accent6" w:themeShade="80"/>
        </w:rPr>
        <w:t xml:space="preserve"> dla Gimnazjum nr 2,</w:t>
      </w:r>
    </w:p>
    <w:p w:rsidR="00885B51" w:rsidRPr="00E66BE4" w:rsidRDefault="00885B51"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Piłka siatkowa chłopców - III m. </w:t>
      </w:r>
      <w:proofErr w:type="gramStart"/>
      <w:r w:rsidRPr="00E66BE4">
        <w:rPr>
          <w:rFonts w:ascii="Arial" w:hAnsi="Arial" w:cs="Arial"/>
          <w:color w:val="385623" w:themeColor="accent6" w:themeShade="80"/>
        </w:rPr>
        <w:t>w  Eliminacjach</w:t>
      </w:r>
      <w:proofErr w:type="gramEnd"/>
      <w:r w:rsidRPr="00E66BE4">
        <w:rPr>
          <w:rFonts w:ascii="Arial" w:hAnsi="Arial" w:cs="Arial"/>
          <w:color w:val="385623" w:themeColor="accent6" w:themeShade="80"/>
        </w:rPr>
        <w:t xml:space="preserve"> </w:t>
      </w:r>
      <w:proofErr w:type="spellStart"/>
      <w:r w:rsidRPr="00E66BE4">
        <w:rPr>
          <w:rFonts w:ascii="Arial" w:hAnsi="Arial" w:cs="Arial"/>
          <w:color w:val="385623" w:themeColor="accent6" w:themeShade="80"/>
        </w:rPr>
        <w:t>Międzypowiatowych</w:t>
      </w:r>
      <w:proofErr w:type="spellEnd"/>
      <w:r w:rsidRPr="00E66BE4">
        <w:rPr>
          <w:rFonts w:ascii="Arial" w:hAnsi="Arial" w:cs="Arial"/>
          <w:color w:val="385623" w:themeColor="accent6" w:themeShade="80"/>
        </w:rPr>
        <w:t xml:space="preserve"> dla Gimnazjum nr 2,</w:t>
      </w:r>
    </w:p>
    <w:p w:rsidR="00885B51" w:rsidRPr="00E66BE4" w:rsidRDefault="00885B51"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Piłka ręczna dziewcząt - </w:t>
      </w:r>
      <w:proofErr w:type="gramStart"/>
      <w:r w:rsidRPr="00E66BE4">
        <w:rPr>
          <w:rFonts w:ascii="Arial" w:hAnsi="Arial" w:cs="Arial"/>
          <w:color w:val="385623" w:themeColor="accent6" w:themeShade="80"/>
        </w:rPr>
        <w:t>II  m</w:t>
      </w:r>
      <w:proofErr w:type="gramEnd"/>
      <w:r w:rsidRPr="00E66BE4">
        <w:rPr>
          <w:rFonts w:ascii="Arial" w:hAnsi="Arial" w:cs="Arial"/>
          <w:color w:val="385623" w:themeColor="accent6" w:themeShade="80"/>
        </w:rPr>
        <w:t xml:space="preserve">. w Eliminacjach </w:t>
      </w:r>
      <w:proofErr w:type="spellStart"/>
      <w:r w:rsidRPr="00E66BE4">
        <w:rPr>
          <w:rFonts w:ascii="Arial" w:hAnsi="Arial" w:cs="Arial"/>
          <w:color w:val="385623" w:themeColor="accent6" w:themeShade="80"/>
        </w:rPr>
        <w:t>Międzypowiatowych</w:t>
      </w:r>
      <w:proofErr w:type="spellEnd"/>
      <w:r w:rsidRPr="00E66BE4">
        <w:rPr>
          <w:rFonts w:ascii="Arial" w:hAnsi="Arial" w:cs="Arial"/>
          <w:color w:val="385623" w:themeColor="accent6" w:themeShade="80"/>
        </w:rPr>
        <w:t xml:space="preserve"> dla Gimnazjum nr 2 (Kobierzyce),</w:t>
      </w:r>
    </w:p>
    <w:p w:rsidR="00885B51" w:rsidRPr="00E66BE4" w:rsidRDefault="00885B51"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Piłka ręczna chłopców - </w:t>
      </w:r>
      <w:proofErr w:type="gramStart"/>
      <w:r w:rsidRPr="00E66BE4">
        <w:rPr>
          <w:rFonts w:ascii="Arial" w:hAnsi="Arial" w:cs="Arial"/>
          <w:color w:val="385623" w:themeColor="accent6" w:themeShade="80"/>
        </w:rPr>
        <w:t>III  m</w:t>
      </w:r>
      <w:proofErr w:type="gramEnd"/>
      <w:r w:rsidRPr="00E66BE4">
        <w:rPr>
          <w:rFonts w:ascii="Arial" w:hAnsi="Arial" w:cs="Arial"/>
          <w:color w:val="385623" w:themeColor="accent6" w:themeShade="80"/>
        </w:rPr>
        <w:t xml:space="preserve">. w Finale </w:t>
      </w:r>
      <w:proofErr w:type="spellStart"/>
      <w:r w:rsidRPr="00E66BE4">
        <w:rPr>
          <w:rFonts w:ascii="Arial" w:hAnsi="Arial" w:cs="Arial"/>
          <w:color w:val="385623" w:themeColor="accent6" w:themeShade="80"/>
        </w:rPr>
        <w:t>Międzypowiatowym</w:t>
      </w:r>
      <w:proofErr w:type="spellEnd"/>
      <w:r w:rsidRPr="00E66BE4">
        <w:rPr>
          <w:rFonts w:ascii="Arial" w:hAnsi="Arial" w:cs="Arial"/>
          <w:color w:val="385623" w:themeColor="accent6" w:themeShade="80"/>
        </w:rPr>
        <w:t xml:space="preserve"> dla Gimnazjum nr 1 (Kobierzyce)</w:t>
      </w:r>
      <w:r w:rsidR="00243EC6" w:rsidRPr="00E66BE4">
        <w:rPr>
          <w:rFonts w:ascii="Arial" w:hAnsi="Arial" w:cs="Arial"/>
          <w:color w:val="385623" w:themeColor="accent6" w:themeShade="80"/>
        </w:rPr>
        <w:t>,</w:t>
      </w:r>
    </w:p>
    <w:p w:rsidR="00885B51" w:rsidRPr="00E66BE4" w:rsidRDefault="00243EC6" w:rsidP="00A063C5">
      <w:pPr>
        <w:pStyle w:val="Akapitzlist"/>
        <w:numPr>
          <w:ilvl w:val="0"/>
          <w:numId w:val="12"/>
        </w:num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Mistrzostwa w Lekkiej Atletyce - </w:t>
      </w:r>
      <w:r w:rsidR="00885B51" w:rsidRPr="00E66BE4">
        <w:rPr>
          <w:rFonts w:ascii="Arial" w:hAnsi="Arial" w:cs="Arial"/>
          <w:color w:val="385623" w:themeColor="accent6" w:themeShade="80"/>
        </w:rPr>
        <w:t xml:space="preserve">Dziewczęta - </w:t>
      </w:r>
      <w:proofErr w:type="gramStart"/>
      <w:r w:rsidR="00885B51" w:rsidRPr="00E66BE4">
        <w:rPr>
          <w:rFonts w:ascii="Arial" w:hAnsi="Arial" w:cs="Arial"/>
          <w:color w:val="385623" w:themeColor="accent6" w:themeShade="80"/>
        </w:rPr>
        <w:t>III  m</w:t>
      </w:r>
      <w:proofErr w:type="gramEnd"/>
      <w:r w:rsidR="00885B51" w:rsidRPr="00E66BE4">
        <w:rPr>
          <w:rFonts w:ascii="Arial" w:hAnsi="Arial" w:cs="Arial"/>
          <w:color w:val="385623" w:themeColor="accent6" w:themeShade="80"/>
        </w:rPr>
        <w:t>. w Mistrzostwach Powiatu dla Gimnazjum nr 2,  Chłopcy  - III  m. w Mistrzost</w:t>
      </w:r>
      <w:r w:rsidRPr="00E66BE4">
        <w:rPr>
          <w:rFonts w:ascii="Arial" w:hAnsi="Arial" w:cs="Arial"/>
          <w:color w:val="385623" w:themeColor="accent6" w:themeShade="80"/>
        </w:rPr>
        <w:t>wach Powiatu dla Gimnazjum nr 2.</w:t>
      </w:r>
    </w:p>
    <w:p w:rsidR="00243EC6" w:rsidRPr="00E66BE4" w:rsidRDefault="00243EC6" w:rsidP="00243EC6">
      <w:pPr>
        <w:pStyle w:val="Akapitzlist"/>
        <w:spacing w:after="0" w:line="240" w:lineRule="auto"/>
        <w:ind w:left="360"/>
        <w:rPr>
          <w:rFonts w:ascii="Arial" w:hAnsi="Arial" w:cs="Arial"/>
          <w:color w:val="385623" w:themeColor="accent6" w:themeShade="80"/>
        </w:rPr>
      </w:pPr>
    </w:p>
    <w:p w:rsidR="00885B51" w:rsidRPr="00E66BE4" w:rsidRDefault="00885B51" w:rsidP="00243EC6">
      <w:pPr>
        <w:spacing w:after="0" w:line="240" w:lineRule="auto"/>
        <w:rPr>
          <w:rFonts w:ascii="Arial" w:hAnsi="Arial" w:cs="Arial"/>
          <w:b/>
          <w:bCs/>
          <w:color w:val="385623" w:themeColor="accent6" w:themeShade="80"/>
        </w:rPr>
      </w:pPr>
      <w:r w:rsidRPr="00E66BE4">
        <w:rPr>
          <w:rFonts w:ascii="Arial" w:hAnsi="Arial" w:cs="Arial"/>
          <w:b/>
          <w:bCs/>
          <w:color w:val="385623" w:themeColor="accent6" w:themeShade="80"/>
        </w:rPr>
        <w:t>Sukcesy dzieci Sz</w:t>
      </w:r>
      <w:r w:rsidR="00C471AD" w:rsidRPr="00E66BE4">
        <w:rPr>
          <w:rFonts w:ascii="Arial" w:hAnsi="Arial" w:cs="Arial"/>
          <w:b/>
          <w:bCs/>
          <w:color w:val="385623" w:themeColor="accent6" w:themeShade="80"/>
        </w:rPr>
        <w:t xml:space="preserve">kół Podstawowych w rozgrywkach </w:t>
      </w:r>
      <w:r w:rsidRPr="00E66BE4">
        <w:rPr>
          <w:rFonts w:ascii="Arial" w:hAnsi="Arial" w:cs="Arial"/>
          <w:b/>
          <w:bCs/>
          <w:color w:val="385623" w:themeColor="accent6" w:themeShade="80"/>
        </w:rPr>
        <w:t xml:space="preserve">Igrzysk Młodzieży Szkolnej </w:t>
      </w:r>
      <w:r w:rsidR="00C471AD" w:rsidRPr="00E66BE4">
        <w:rPr>
          <w:rFonts w:ascii="Arial" w:hAnsi="Arial" w:cs="Arial"/>
          <w:b/>
          <w:bCs/>
          <w:color w:val="385623" w:themeColor="accent6" w:themeShade="80"/>
        </w:rPr>
        <w:t xml:space="preserve">w </w:t>
      </w:r>
      <w:r w:rsidRPr="00E66BE4">
        <w:rPr>
          <w:rFonts w:ascii="Arial" w:hAnsi="Arial" w:cs="Arial"/>
          <w:b/>
          <w:bCs/>
          <w:color w:val="385623" w:themeColor="accent6" w:themeShade="80"/>
        </w:rPr>
        <w:t>2013/2014</w:t>
      </w:r>
    </w:p>
    <w:p w:rsidR="00885B51" w:rsidRPr="00E66BE4" w:rsidRDefault="00885B51" w:rsidP="00243EC6">
      <w:pPr>
        <w:spacing w:after="0" w:line="240" w:lineRule="auto"/>
        <w:rPr>
          <w:rFonts w:ascii="Arial" w:hAnsi="Arial" w:cs="Arial"/>
          <w:color w:val="385623" w:themeColor="accent6" w:themeShade="80"/>
        </w:rPr>
      </w:pP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 xml:space="preserve">Mini -piłka ręczna </w:t>
      </w:r>
      <w:proofErr w:type="gramStart"/>
      <w:r w:rsidRPr="00E66BE4">
        <w:rPr>
          <w:rFonts w:ascii="Arial" w:hAnsi="Arial" w:cs="Arial"/>
          <w:b/>
          <w:color w:val="385623" w:themeColor="accent6" w:themeShade="80"/>
        </w:rPr>
        <w:t xml:space="preserve">chłopców </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II</w:t>
      </w:r>
      <w:proofErr w:type="gramEnd"/>
      <w:r w:rsidRPr="00E66BE4">
        <w:rPr>
          <w:rFonts w:ascii="Arial" w:hAnsi="Arial" w:cs="Arial"/>
          <w:color w:val="385623" w:themeColor="accent6" w:themeShade="80"/>
        </w:rPr>
        <w:t xml:space="preserve"> m w Eliminacjach </w:t>
      </w:r>
      <w:proofErr w:type="spellStart"/>
      <w:r w:rsidRPr="00E66BE4">
        <w:rPr>
          <w:rFonts w:ascii="Arial" w:hAnsi="Arial" w:cs="Arial"/>
          <w:color w:val="385623" w:themeColor="accent6" w:themeShade="80"/>
        </w:rPr>
        <w:t>Międzypowiatowych</w:t>
      </w:r>
      <w:proofErr w:type="spellEnd"/>
      <w:r w:rsidRPr="00E66BE4">
        <w:rPr>
          <w:rFonts w:ascii="Arial" w:hAnsi="Arial" w:cs="Arial"/>
          <w:color w:val="385623" w:themeColor="accent6" w:themeShade="80"/>
        </w:rPr>
        <w:t xml:space="preserve"> dla Szkoły Podstawowej nr 8 (Oleśnica)</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 xml:space="preserve">Mini -piłka ręczna dziewcząt </w:t>
      </w:r>
      <w:r w:rsidR="00243EC6" w:rsidRPr="00E66BE4">
        <w:rPr>
          <w:rFonts w:ascii="Arial" w:hAnsi="Arial" w:cs="Arial"/>
          <w:b/>
          <w:color w:val="385623" w:themeColor="accent6" w:themeShade="80"/>
        </w:rPr>
        <w:t xml:space="preserve">- </w:t>
      </w:r>
      <w:r w:rsidRPr="00E66BE4">
        <w:rPr>
          <w:rFonts w:ascii="Arial" w:hAnsi="Arial" w:cs="Arial"/>
          <w:color w:val="385623" w:themeColor="accent6" w:themeShade="80"/>
        </w:rPr>
        <w:t>II m w Mistrzostwach Powiatu dla Szkoły Podstawowej nr 5</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Mini-piłka koszykowa dziewcząt</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 xml:space="preserve">II m. w Eliminacjach </w:t>
      </w:r>
      <w:proofErr w:type="spellStart"/>
      <w:r w:rsidRPr="00E66BE4">
        <w:rPr>
          <w:rFonts w:ascii="Arial" w:hAnsi="Arial" w:cs="Arial"/>
          <w:color w:val="385623" w:themeColor="accent6" w:themeShade="80"/>
        </w:rPr>
        <w:t>Międzypowiatowych</w:t>
      </w:r>
      <w:proofErr w:type="spellEnd"/>
      <w:r w:rsidRPr="00E66BE4">
        <w:rPr>
          <w:rFonts w:ascii="Arial" w:hAnsi="Arial" w:cs="Arial"/>
          <w:color w:val="385623" w:themeColor="accent6" w:themeShade="80"/>
        </w:rPr>
        <w:t xml:space="preserve"> dla Szkoły Podstawowej nr 5 (Kamieniec Wrocławski)</w:t>
      </w:r>
      <w:r w:rsidR="00243EC6" w:rsidRPr="00E66BE4">
        <w:rPr>
          <w:rFonts w:ascii="Arial" w:hAnsi="Arial" w:cs="Arial"/>
          <w:color w:val="385623" w:themeColor="accent6" w:themeShade="80"/>
        </w:rPr>
        <w:t>,</w:t>
      </w:r>
    </w:p>
    <w:p w:rsidR="00885B51" w:rsidRPr="00E66BE4" w:rsidRDefault="004D50A9" w:rsidP="00A063C5">
      <w:pPr>
        <w:pStyle w:val="Akapitzlist"/>
        <w:numPr>
          <w:ilvl w:val="0"/>
          <w:numId w:val="17"/>
        </w:numPr>
        <w:spacing w:after="0" w:line="240" w:lineRule="auto"/>
        <w:ind w:left="360"/>
        <w:rPr>
          <w:rFonts w:ascii="Arial" w:hAnsi="Arial" w:cs="Arial"/>
          <w:b/>
          <w:color w:val="385623" w:themeColor="accent6" w:themeShade="80"/>
        </w:rPr>
      </w:pPr>
      <w:r>
        <w:rPr>
          <w:rFonts w:ascii="Arial" w:hAnsi="Arial" w:cs="Arial"/>
          <w:b/>
          <w:color w:val="385623" w:themeColor="accent6" w:themeShade="80"/>
        </w:rPr>
        <w:lastRenderedPageBreak/>
        <w:t>Mini</w:t>
      </w:r>
      <w:r w:rsidR="00885B51" w:rsidRPr="00E66BE4">
        <w:rPr>
          <w:rFonts w:ascii="Arial" w:hAnsi="Arial" w:cs="Arial"/>
          <w:b/>
          <w:color w:val="385623" w:themeColor="accent6" w:themeShade="80"/>
        </w:rPr>
        <w:t xml:space="preserve">-piłka koszykowa chłopców </w:t>
      </w:r>
      <w:r w:rsidR="00243EC6" w:rsidRPr="00E66BE4">
        <w:rPr>
          <w:rFonts w:ascii="Arial" w:hAnsi="Arial" w:cs="Arial"/>
          <w:b/>
          <w:color w:val="385623" w:themeColor="accent6" w:themeShade="80"/>
        </w:rPr>
        <w:t xml:space="preserve">- </w:t>
      </w:r>
      <w:r w:rsidR="00885B51" w:rsidRPr="00E66BE4">
        <w:rPr>
          <w:rFonts w:ascii="Arial" w:hAnsi="Arial" w:cs="Arial"/>
          <w:color w:val="385623" w:themeColor="accent6" w:themeShade="80"/>
        </w:rPr>
        <w:t xml:space="preserve">II m w Eliminacjach </w:t>
      </w:r>
      <w:proofErr w:type="spellStart"/>
      <w:r w:rsidR="00885B51" w:rsidRPr="00E66BE4">
        <w:rPr>
          <w:rFonts w:ascii="Arial" w:hAnsi="Arial" w:cs="Arial"/>
          <w:color w:val="385623" w:themeColor="accent6" w:themeShade="80"/>
        </w:rPr>
        <w:t>Międzypowiatowych</w:t>
      </w:r>
      <w:proofErr w:type="spellEnd"/>
      <w:r w:rsidR="00885B51" w:rsidRPr="00E66BE4">
        <w:rPr>
          <w:rFonts w:ascii="Arial" w:hAnsi="Arial" w:cs="Arial"/>
          <w:color w:val="385623" w:themeColor="accent6" w:themeShade="80"/>
        </w:rPr>
        <w:t xml:space="preserve"> dla Szkoły Podstawowej nr 8 (Kamieniec Wrocławski)</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 xml:space="preserve">Mini –siatkówka dziewcząt (czwórki) </w:t>
      </w:r>
      <w:r w:rsidR="00243EC6" w:rsidRPr="00E66BE4">
        <w:rPr>
          <w:rFonts w:ascii="Arial" w:hAnsi="Arial" w:cs="Arial"/>
          <w:b/>
          <w:color w:val="385623" w:themeColor="accent6" w:themeShade="80"/>
        </w:rPr>
        <w:t xml:space="preserve">- </w:t>
      </w:r>
      <w:r w:rsidRPr="00E66BE4">
        <w:rPr>
          <w:rFonts w:ascii="Arial" w:hAnsi="Arial" w:cs="Arial"/>
          <w:color w:val="385623" w:themeColor="accent6" w:themeShade="80"/>
        </w:rPr>
        <w:t xml:space="preserve">II m w Mistrzostwach Powiatu dla Szkoły Podstawowej </w:t>
      </w:r>
      <w:proofErr w:type="gramStart"/>
      <w:r w:rsidRPr="00E66BE4">
        <w:rPr>
          <w:rFonts w:ascii="Arial" w:hAnsi="Arial" w:cs="Arial"/>
          <w:color w:val="385623" w:themeColor="accent6" w:themeShade="80"/>
        </w:rPr>
        <w:t xml:space="preserve">nr 5 </w:t>
      </w:r>
      <w:r w:rsidR="00243EC6" w:rsidRPr="00E66BE4">
        <w:rPr>
          <w:rFonts w:ascii="Arial" w:hAnsi="Arial" w:cs="Arial"/>
          <w:color w:val="385623" w:themeColor="accent6" w:themeShade="80"/>
        </w:rPr>
        <w:t>,</w:t>
      </w:r>
      <w:proofErr w:type="gramEnd"/>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 xml:space="preserve">Mini –siatkówka chłopców (czwórki) </w:t>
      </w:r>
      <w:r w:rsidR="00243EC6" w:rsidRPr="00E66BE4">
        <w:rPr>
          <w:rFonts w:ascii="Arial" w:hAnsi="Arial" w:cs="Arial"/>
          <w:b/>
          <w:color w:val="385623" w:themeColor="accent6" w:themeShade="80"/>
        </w:rPr>
        <w:t xml:space="preserve">- </w:t>
      </w:r>
      <w:r w:rsidRPr="00E66BE4">
        <w:rPr>
          <w:rFonts w:ascii="Arial" w:hAnsi="Arial" w:cs="Arial"/>
          <w:color w:val="385623" w:themeColor="accent6" w:themeShade="80"/>
        </w:rPr>
        <w:t>III m. Finał Strefy Wrocławskiej dla Szkoły Podstawowej nr 1 (Wrocław)</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 xml:space="preserve">Mini –siatkówka dziewcząt (trójki) </w:t>
      </w:r>
      <w:r w:rsidR="00243EC6" w:rsidRPr="00E66BE4">
        <w:rPr>
          <w:rFonts w:ascii="Arial" w:hAnsi="Arial" w:cs="Arial"/>
          <w:b/>
          <w:color w:val="385623" w:themeColor="accent6" w:themeShade="80"/>
        </w:rPr>
        <w:t xml:space="preserve">- </w:t>
      </w:r>
      <w:r w:rsidRPr="00E66BE4">
        <w:rPr>
          <w:rFonts w:ascii="Arial" w:hAnsi="Arial" w:cs="Arial"/>
          <w:color w:val="385623" w:themeColor="accent6" w:themeShade="80"/>
        </w:rPr>
        <w:t xml:space="preserve">IV m. w Eliminacjach </w:t>
      </w:r>
      <w:proofErr w:type="spellStart"/>
      <w:proofErr w:type="gramStart"/>
      <w:r w:rsidRPr="00E66BE4">
        <w:rPr>
          <w:rFonts w:ascii="Arial" w:hAnsi="Arial" w:cs="Arial"/>
          <w:color w:val="385623" w:themeColor="accent6" w:themeShade="80"/>
        </w:rPr>
        <w:t>Międzypowiatowych</w:t>
      </w:r>
      <w:proofErr w:type="spellEnd"/>
      <w:r w:rsidRPr="00E66BE4">
        <w:rPr>
          <w:rFonts w:ascii="Arial" w:hAnsi="Arial" w:cs="Arial"/>
          <w:color w:val="385623" w:themeColor="accent6" w:themeShade="80"/>
        </w:rPr>
        <w:t xml:space="preserve">  dla</w:t>
      </w:r>
      <w:proofErr w:type="gramEnd"/>
      <w:r w:rsidRPr="00E66BE4">
        <w:rPr>
          <w:rFonts w:ascii="Arial" w:hAnsi="Arial" w:cs="Arial"/>
          <w:color w:val="385623" w:themeColor="accent6" w:themeShade="80"/>
        </w:rPr>
        <w:t xml:space="preserve"> Szkoły Podstawowej nr 2 (Trzebnica)</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 xml:space="preserve">Mini –siatkówka chłopców (trójki) </w:t>
      </w:r>
      <w:r w:rsidR="00243EC6" w:rsidRPr="00E66BE4">
        <w:rPr>
          <w:rFonts w:ascii="Arial" w:hAnsi="Arial" w:cs="Arial"/>
          <w:b/>
          <w:color w:val="385623" w:themeColor="accent6" w:themeShade="80"/>
        </w:rPr>
        <w:t xml:space="preserve">- </w:t>
      </w:r>
      <w:r w:rsidRPr="00E66BE4">
        <w:rPr>
          <w:rFonts w:ascii="Arial" w:hAnsi="Arial" w:cs="Arial"/>
          <w:color w:val="385623" w:themeColor="accent6" w:themeShade="80"/>
        </w:rPr>
        <w:t xml:space="preserve">III m. w Finale Strefy </w:t>
      </w:r>
      <w:proofErr w:type="gramStart"/>
      <w:r w:rsidRPr="00E66BE4">
        <w:rPr>
          <w:rFonts w:ascii="Arial" w:hAnsi="Arial" w:cs="Arial"/>
          <w:color w:val="385623" w:themeColor="accent6" w:themeShade="80"/>
        </w:rPr>
        <w:t>Wrocławskiej  dla</w:t>
      </w:r>
      <w:proofErr w:type="gramEnd"/>
      <w:r w:rsidRPr="00E66BE4">
        <w:rPr>
          <w:rFonts w:ascii="Arial" w:hAnsi="Arial" w:cs="Arial"/>
          <w:color w:val="385623" w:themeColor="accent6" w:themeShade="80"/>
        </w:rPr>
        <w:t xml:space="preserve"> Szkoły Podstawowej nr 2 (Wrocław)</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 xml:space="preserve">Mini –siatkówka dziewcząt (dwójki) </w:t>
      </w:r>
      <w:r w:rsidR="00243EC6" w:rsidRPr="00E66BE4">
        <w:rPr>
          <w:rFonts w:ascii="Arial" w:hAnsi="Arial" w:cs="Arial"/>
          <w:b/>
          <w:color w:val="385623" w:themeColor="accent6" w:themeShade="80"/>
        </w:rPr>
        <w:t xml:space="preserve">- </w:t>
      </w:r>
      <w:r w:rsidRPr="00E66BE4">
        <w:rPr>
          <w:rFonts w:ascii="Arial" w:hAnsi="Arial" w:cs="Arial"/>
          <w:color w:val="385623" w:themeColor="accent6" w:themeShade="80"/>
        </w:rPr>
        <w:t>II m. w Mistrzostwach Powiatu dla Szkoły Podstawowej nr 8</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 xml:space="preserve">Mini –siatkówka chłopców (dwójki) </w:t>
      </w:r>
      <w:r w:rsidR="00243EC6" w:rsidRPr="00E66BE4">
        <w:rPr>
          <w:rFonts w:ascii="Arial" w:hAnsi="Arial" w:cs="Arial"/>
          <w:b/>
          <w:color w:val="385623" w:themeColor="accent6" w:themeShade="80"/>
        </w:rPr>
        <w:t xml:space="preserve">- </w:t>
      </w:r>
      <w:r w:rsidRPr="00E66BE4">
        <w:rPr>
          <w:rFonts w:ascii="Arial" w:hAnsi="Arial" w:cs="Arial"/>
          <w:color w:val="385623" w:themeColor="accent6" w:themeShade="80"/>
        </w:rPr>
        <w:t>I m. w Mistrzostwach Powiatu dla Szkoły Podstawowej nr 1</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Szachy</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IV m. w Finale Strefy Wrocławskiej dla Szkoły Podstawowej nr 2 (Wrocław)</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Lekkoatletyczny czwórbój przyjaźni dziewcząt</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II m w Mistrzostwach Powiatu dla Szkoły Podstawowej nr 8</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Lekkoatletyczny czwórbój przyjaźni chłopców</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 m w Mistrzostwach Powiatu dla Szkoły Podstawowej nr 8</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Zawody lekkoatletyczne klas IV</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 m w Mistrzostwach Powiatu dla Szkoły Podstawowej nr 8 (Jelcz Laskowice)</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Mini piłka nożna dziewcząt</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II m w Mistrzostwach Powiatu dla Szkoły Podstawowej nr 8</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Mini piłka nożna chłopców</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 m w Mistrzostwach Powiatu dla Szkoły Podstawowej nr 8</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Sztafetowe biegi przełajowe dziewcząt</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II m w Mistrzostwach Powiatu dla Szkoły Podstawowej nr 2</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Sztafetowe biegi przełajowe chłopców</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III m w Mistrzostwach Powiatu dla Szkoły Podstawowej nr 2</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Tenis stołowy dziewcząt</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II m w Mistrzostwach Powiatu dla Szkoły Podstawowej nr 5(Jelcz Laskowice)</w:t>
      </w:r>
      <w:r w:rsidR="00243EC6" w:rsidRPr="00E66BE4">
        <w:rPr>
          <w:rFonts w:ascii="Arial" w:hAnsi="Arial" w:cs="Arial"/>
          <w:color w:val="385623" w:themeColor="accent6" w:themeShade="80"/>
        </w:rPr>
        <w:t>,</w:t>
      </w:r>
    </w:p>
    <w:p w:rsidR="00885B51" w:rsidRPr="00E66BE4" w:rsidRDefault="00885B51" w:rsidP="00A063C5">
      <w:pPr>
        <w:pStyle w:val="Akapitzlist"/>
        <w:numPr>
          <w:ilvl w:val="0"/>
          <w:numId w:val="17"/>
        </w:numPr>
        <w:spacing w:after="0" w:line="240" w:lineRule="auto"/>
        <w:ind w:left="360"/>
        <w:rPr>
          <w:rFonts w:ascii="Arial" w:hAnsi="Arial" w:cs="Arial"/>
          <w:b/>
          <w:color w:val="385623" w:themeColor="accent6" w:themeShade="80"/>
        </w:rPr>
      </w:pPr>
      <w:r w:rsidRPr="00E66BE4">
        <w:rPr>
          <w:rFonts w:ascii="Arial" w:hAnsi="Arial" w:cs="Arial"/>
          <w:b/>
          <w:color w:val="385623" w:themeColor="accent6" w:themeShade="80"/>
        </w:rPr>
        <w:t>Tenis stołowy chłopców</w:t>
      </w:r>
      <w:r w:rsidR="00243EC6" w:rsidRPr="00E66BE4">
        <w:rPr>
          <w:rFonts w:ascii="Arial" w:hAnsi="Arial" w:cs="Arial"/>
          <w:b/>
          <w:color w:val="385623" w:themeColor="accent6" w:themeShade="80"/>
        </w:rPr>
        <w:t xml:space="preserve"> - </w:t>
      </w:r>
      <w:r w:rsidRPr="00E66BE4">
        <w:rPr>
          <w:rFonts w:ascii="Arial" w:hAnsi="Arial" w:cs="Arial"/>
          <w:color w:val="385623" w:themeColor="accent6" w:themeShade="80"/>
        </w:rPr>
        <w:t>III m w Mistrzostwach Powiatu dla Szkoły P</w:t>
      </w:r>
      <w:r w:rsidR="00243EC6" w:rsidRPr="00E66BE4">
        <w:rPr>
          <w:rFonts w:ascii="Arial" w:hAnsi="Arial" w:cs="Arial"/>
          <w:color w:val="385623" w:themeColor="accent6" w:themeShade="80"/>
        </w:rPr>
        <w:t>odstawowej nr8 (Jelcz Laskowice.</w:t>
      </w:r>
    </w:p>
    <w:p w:rsidR="00885B51" w:rsidRPr="00E66BE4" w:rsidRDefault="00885B51" w:rsidP="00243EC6">
      <w:pPr>
        <w:spacing w:after="0" w:line="240" w:lineRule="auto"/>
        <w:rPr>
          <w:rFonts w:ascii="Arial" w:hAnsi="Arial" w:cs="Arial"/>
          <w:color w:val="385623" w:themeColor="accent6" w:themeShade="80"/>
        </w:rPr>
      </w:pPr>
    </w:p>
    <w:p w:rsidR="00885B51" w:rsidRPr="00E66BE4" w:rsidRDefault="00885B51" w:rsidP="00243EC6">
      <w:pPr>
        <w:spacing w:after="0" w:line="240" w:lineRule="auto"/>
        <w:rPr>
          <w:rFonts w:ascii="Arial" w:hAnsi="Arial" w:cs="Arial"/>
          <w:b/>
          <w:color w:val="385623" w:themeColor="accent6" w:themeShade="80"/>
        </w:rPr>
      </w:pPr>
      <w:r w:rsidRPr="00E66BE4">
        <w:rPr>
          <w:rFonts w:ascii="Arial" w:hAnsi="Arial" w:cs="Arial"/>
          <w:b/>
          <w:color w:val="385623" w:themeColor="accent6" w:themeShade="80"/>
        </w:rPr>
        <w:t>Wyjazdy:</w:t>
      </w:r>
    </w:p>
    <w:p w:rsidR="00885B51" w:rsidRPr="00E66BE4" w:rsidRDefault="00885B51" w:rsidP="00243EC6">
      <w:pPr>
        <w:spacing w:after="0" w:line="240" w:lineRule="auto"/>
        <w:rPr>
          <w:rFonts w:ascii="Arial" w:hAnsi="Arial" w:cs="Arial"/>
          <w:color w:val="385623" w:themeColor="accent6" w:themeShade="80"/>
        </w:rPr>
      </w:pPr>
    </w:p>
    <w:p w:rsidR="00885B51" w:rsidRPr="00E66BE4" w:rsidRDefault="00885B51" w:rsidP="00243EC6">
      <w:pPr>
        <w:spacing w:after="0" w:line="240" w:lineRule="auto"/>
        <w:rPr>
          <w:rFonts w:ascii="Arial" w:hAnsi="Arial" w:cs="Arial"/>
          <w:b/>
          <w:color w:val="385623" w:themeColor="accent6" w:themeShade="80"/>
        </w:rPr>
      </w:pPr>
      <w:r w:rsidRPr="00E66BE4">
        <w:rPr>
          <w:rFonts w:ascii="Arial" w:hAnsi="Arial" w:cs="Arial"/>
          <w:b/>
          <w:color w:val="385623" w:themeColor="accent6" w:themeShade="80"/>
        </w:rPr>
        <w:t>Gimnazja:</w:t>
      </w:r>
    </w:p>
    <w:p w:rsidR="00885B51" w:rsidRPr="00E66BE4" w:rsidRDefault="00885B51" w:rsidP="00A063C5">
      <w:pPr>
        <w:numPr>
          <w:ilvl w:val="0"/>
          <w:numId w:val="13"/>
        </w:numPr>
        <w:tabs>
          <w:tab w:val="clear" w:pos="3192"/>
          <w:tab w:val="num" w:pos="426"/>
        </w:tabs>
        <w:spacing w:after="0" w:line="240" w:lineRule="auto"/>
        <w:ind w:hanging="3050"/>
        <w:rPr>
          <w:rFonts w:ascii="Arial" w:hAnsi="Arial" w:cs="Arial"/>
          <w:color w:val="385623" w:themeColor="accent6" w:themeShade="80"/>
        </w:rPr>
      </w:pPr>
      <w:r w:rsidRPr="00E66BE4">
        <w:rPr>
          <w:rFonts w:ascii="Arial" w:hAnsi="Arial" w:cs="Arial"/>
          <w:color w:val="385623" w:themeColor="accent6" w:themeShade="80"/>
        </w:rPr>
        <w:t>Koszykówka chłopcy (Gim2) – mistrzostwa powiatu Marcinkowice</w:t>
      </w:r>
    </w:p>
    <w:p w:rsidR="00885B51" w:rsidRPr="00E66BE4" w:rsidRDefault="00885B51" w:rsidP="00A063C5">
      <w:pPr>
        <w:numPr>
          <w:ilvl w:val="0"/>
          <w:numId w:val="13"/>
        </w:numPr>
        <w:tabs>
          <w:tab w:val="clear" w:pos="3192"/>
          <w:tab w:val="num" w:pos="426"/>
        </w:tabs>
        <w:spacing w:after="0" w:line="240" w:lineRule="auto"/>
        <w:ind w:hanging="3050"/>
        <w:rPr>
          <w:rFonts w:ascii="Arial" w:hAnsi="Arial" w:cs="Arial"/>
          <w:color w:val="385623" w:themeColor="accent6" w:themeShade="80"/>
        </w:rPr>
      </w:pPr>
      <w:r w:rsidRPr="00E66BE4">
        <w:rPr>
          <w:rFonts w:ascii="Arial" w:hAnsi="Arial" w:cs="Arial"/>
          <w:color w:val="385623" w:themeColor="accent6" w:themeShade="80"/>
        </w:rPr>
        <w:t>Tenis stołowy dziewczęta (Gim1) – mistrzostwa powiatu Jelcz Laskowice</w:t>
      </w:r>
    </w:p>
    <w:p w:rsidR="00885B51" w:rsidRPr="00E66BE4" w:rsidRDefault="00885B51" w:rsidP="00A063C5">
      <w:pPr>
        <w:numPr>
          <w:ilvl w:val="0"/>
          <w:numId w:val="13"/>
        </w:numPr>
        <w:tabs>
          <w:tab w:val="clear" w:pos="3192"/>
          <w:tab w:val="num" w:pos="426"/>
        </w:tabs>
        <w:spacing w:after="0" w:line="240" w:lineRule="auto"/>
        <w:ind w:hanging="3050"/>
        <w:rPr>
          <w:rFonts w:ascii="Arial" w:hAnsi="Arial" w:cs="Arial"/>
          <w:color w:val="385623" w:themeColor="accent6" w:themeShade="80"/>
        </w:rPr>
      </w:pPr>
      <w:r w:rsidRPr="00E66BE4">
        <w:rPr>
          <w:rFonts w:ascii="Arial" w:hAnsi="Arial" w:cs="Arial"/>
          <w:color w:val="385623" w:themeColor="accent6" w:themeShade="80"/>
        </w:rPr>
        <w:t>Tenis stołowy chłopcy (Gim 1) – mistrzostwa powiatu Jelcz Laskowice</w:t>
      </w:r>
    </w:p>
    <w:p w:rsidR="00885B51" w:rsidRPr="00E66BE4" w:rsidRDefault="00885B51" w:rsidP="00A063C5">
      <w:pPr>
        <w:numPr>
          <w:ilvl w:val="0"/>
          <w:numId w:val="13"/>
        </w:numPr>
        <w:tabs>
          <w:tab w:val="clear" w:pos="3192"/>
          <w:tab w:val="num" w:pos="426"/>
        </w:tabs>
        <w:spacing w:after="0" w:line="240" w:lineRule="auto"/>
        <w:ind w:hanging="3050"/>
        <w:rPr>
          <w:rFonts w:ascii="Arial" w:hAnsi="Arial" w:cs="Arial"/>
          <w:color w:val="385623" w:themeColor="accent6" w:themeShade="80"/>
        </w:rPr>
      </w:pPr>
      <w:r w:rsidRPr="00E66BE4">
        <w:rPr>
          <w:rFonts w:ascii="Arial" w:hAnsi="Arial" w:cs="Arial"/>
          <w:color w:val="385623" w:themeColor="accent6" w:themeShade="80"/>
        </w:rPr>
        <w:t>Tenis stołowy chłopcy (Gim 1) – finał strefy wrocławskiej Brzeg Dolny</w:t>
      </w:r>
    </w:p>
    <w:p w:rsidR="00885B51" w:rsidRPr="00E66BE4" w:rsidRDefault="00885B51" w:rsidP="00A063C5">
      <w:pPr>
        <w:numPr>
          <w:ilvl w:val="0"/>
          <w:numId w:val="13"/>
        </w:numPr>
        <w:tabs>
          <w:tab w:val="clear" w:pos="3192"/>
          <w:tab w:val="num" w:pos="426"/>
        </w:tabs>
        <w:spacing w:after="0" w:line="240" w:lineRule="auto"/>
        <w:ind w:hanging="3050"/>
        <w:rPr>
          <w:rFonts w:ascii="Arial" w:hAnsi="Arial" w:cs="Arial"/>
          <w:color w:val="385623" w:themeColor="accent6" w:themeShade="80"/>
        </w:rPr>
      </w:pPr>
      <w:r w:rsidRPr="00E66BE4">
        <w:rPr>
          <w:rFonts w:ascii="Arial" w:hAnsi="Arial" w:cs="Arial"/>
          <w:color w:val="385623" w:themeColor="accent6" w:themeShade="80"/>
        </w:rPr>
        <w:t xml:space="preserve">Piłka ręczna dziewcząt(Gim 2) – eliminacje </w:t>
      </w:r>
      <w:proofErr w:type="spellStart"/>
      <w:r w:rsidRPr="00E66BE4">
        <w:rPr>
          <w:rFonts w:ascii="Arial" w:hAnsi="Arial" w:cs="Arial"/>
          <w:color w:val="385623" w:themeColor="accent6" w:themeShade="80"/>
        </w:rPr>
        <w:t>międzypowiatowe</w:t>
      </w:r>
      <w:proofErr w:type="spellEnd"/>
      <w:r w:rsidRPr="00E66BE4">
        <w:rPr>
          <w:rFonts w:ascii="Arial" w:hAnsi="Arial" w:cs="Arial"/>
          <w:color w:val="385623" w:themeColor="accent6" w:themeShade="80"/>
        </w:rPr>
        <w:t xml:space="preserve"> Kobierzyce</w:t>
      </w:r>
    </w:p>
    <w:p w:rsidR="00885B51" w:rsidRPr="00E66BE4" w:rsidRDefault="00885B51" w:rsidP="00A063C5">
      <w:pPr>
        <w:numPr>
          <w:ilvl w:val="0"/>
          <w:numId w:val="13"/>
        </w:numPr>
        <w:tabs>
          <w:tab w:val="clear" w:pos="3192"/>
          <w:tab w:val="num" w:pos="426"/>
        </w:tabs>
        <w:spacing w:after="0" w:line="240" w:lineRule="auto"/>
        <w:ind w:hanging="3050"/>
        <w:rPr>
          <w:rFonts w:ascii="Arial" w:hAnsi="Arial" w:cs="Arial"/>
          <w:color w:val="385623" w:themeColor="accent6" w:themeShade="80"/>
        </w:rPr>
      </w:pPr>
      <w:r w:rsidRPr="00E66BE4">
        <w:rPr>
          <w:rFonts w:ascii="Arial" w:hAnsi="Arial" w:cs="Arial"/>
          <w:color w:val="385623" w:themeColor="accent6" w:themeShade="80"/>
        </w:rPr>
        <w:t xml:space="preserve">Piłka ręczna chłopców(Gim 1) – eliminacje </w:t>
      </w:r>
      <w:proofErr w:type="spellStart"/>
      <w:r w:rsidRPr="00E66BE4">
        <w:rPr>
          <w:rFonts w:ascii="Arial" w:hAnsi="Arial" w:cs="Arial"/>
          <w:color w:val="385623" w:themeColor="accent6" w:themeShade="80"/>
        </w:rPr>
        <w:t>międzypowiatowe</w:t>
      </w:r>
      <w:proofErr w:type="spellEnd"/>
      <w:r w:rsidRPr="00E66BE4">
        <w:rPr>
          <w:rFonts w:ascii="Arial" w:hAnsi="Arial" w:cs="Arial"/>
          <w:color w:val="385623" w:themeColor="accent6" w:themeShade="80"/>
        </w:rPr>
        <w:t xml:space="preserve"> Kobierzyce</w:t>
      </w:r>
    </w:p>
    <w:p w:rsidR="00885B51" w:rsidRPr="00E66BE4" w:rsidRDefault="00885B51" w:rsidP="00A063C5">
      <w:pPr>
        <w:numPr>
          <w:ilvl w:val="0"/>
          <w:numId w:val="13"/>
        </w:numPr>
        <w:tabs>
          <w:tab w:val="clear" w:pos="3192"/>
          <w:tab w:val="num" w:pos="426"/>
        </w:tabs>
        <w:spacing w:after="0" w:line="240" w:lineRule="auto"/>
        <w:ind w:hanging="3050"/>
        <w:rPr>
          <w:rFonts w:ascii="Arial" w:hAnsi="Arial" w:cs="Arial"/>
          <w:color w:val="385623" w:themeColor="accent6" w:themeShade="80"/>
        </w:rPr>
      </w:pPr>
      <w:r w:rsidRPr="00E66BE4">
        <w:rPr>
          <w:rFonts w:ascii="Arial" w:hAnsi="Arial" w:cs="Arial"/>
          <w:color w:val="385623" w:themeColor="accent6" w:themeShade="80"/>
        </w:rPr>
        <w:t xml:space="preserve">Piłka ręczna chłopców(Gim 1) – finał </w:t>
      </w:r>
      <w:proofErr w:type="spellStart"/>
      <w:r w:rsidRPr="00E66BE4">
        <w:rPr>
          <w:rFonts w:ascii="Arial" w:hAnsi="Arial" w:cs="Arial"/>
          <w:color w:val="385623" w:themeColor="accent6" w:themeShade="80"/>
        </w:rPr>
        <w:t>międzypowiatowy</w:t>
      </w:r>
      <w:proofErr w:type="spellEnd"/>
      <w:r w:rsidRPr="00E66BE4">
        <w:rPr>
          <w:rFonts w:ascii="Arial" w:hAnsi="Arial" w:cs="Arial"/>
          <w:color w:val="385623" w:themeColor="accent6" w:themeShade="80"/>
        </w:rPr>
        <w:t xml:space="preserve"> Kobierzyce</w:t>
      </w:r>
    </w:p>
    <w:p w:rsidR="00885B51" w:rsidRPr="00E66BE4" w:rsidRDefault="00885B51" w:rsidP="00243EC6">
      <w:pPr>
        <w:spacing w:after="0" w:line="240" w:lineRule="auto"/>
        <w:ind w:left="3192"/>
        <w:rPr>
          <w:rFonts w:ascii="Arial" w:hAnsi="Arial" w:cs="Arial"/>
          <w:color w:val="385623" w:themeColor="accent6" w:themeShade="80"/>
        </w:rPr>
      </w:pPr>
    </w:p>
    <w:p w:rsidR="00885B51" w:rsidRPr="00E66BE4" w:rsidRDefault="00885B51" w:rsidP="00243EC6">
      <w:pPr>
        <w:spacing w:after="0" w:line="240" w:lineRule="auto"/>
        <w:rPr>
          <w:rFonts w:ascii="Arial" w:hAnsi="Arial" w:cs="Arial"/>
          <w:color w:val="385623" w:themeColor="accent6" w:themeShade="80"/>
        </w:rPr>
      </w:pPr>
    </w:p>
    <w:p w:rsidR="00885B51" w:rsidRPr="00E66BE4" w:rsidRDefault="00885B51" w:rsidP="00243EC6">
      <w:pPr>
        <w:spacing w:after="0" w:line="240" w:lineRule="auto"/>
        <w:rPr>
          <w:rFonts w:ascii="Arial" w:hAnsi="Arial" w:cs="Arial"/>
          <w:b/>
          <w:color w:val="385623" w:themeColor="accent6" w:themeShade="80"/>
        </w:rPr>
      </w:pPr>
      <w:r w:rsidRPr="00E66BE4">
        <w:rPr>
          <w:rFonts w:ascii="Arial" w:hAnsi="Arial" w:cs="Arial"/>
          <w:b/>
          <w:color w:val="385623" w:themeColor="accent6" w:themeShade="80"/>
        </w:rPr>
        <w:t>Szkoły Podstawowe</w:t>
      </w:r>
    </w:p>
    <w:p w:rsidR="00885B51" w:rsidRPr="00E66BE4" w:rsidRDefault="00885B51" w:rsidP="00243EC6">
      <w:pPr>
        <w:spacing w:after="0" w:line="240" w:lineRule="auto"/>
        <w:rPr>
          <w:rFonts w:ascii="Arial" w:hAnsi="Arial" w:cs="Arial"/>
          <w:color w:val="385623" w:themeColor="accent6" w:themeShade="80"/>
        </w:rPr>
      </w:pP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r w:rsidRPr="00E66BE4">
        <w:rPr>
          <w:rFonts w:ascii="Arial" w:hAnsi="Arial" w:cs="Arial"/>
          <w:color w:val="385623" w:themeColor="accent6" w:themeShade="80"/>
        </w:rPr>
        <w:t xml:space="preserve">Mini koszykówka dziewcząt (SP5) – mistrzostwa powiatu (Jelcz Laskowice) </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r w:rsidRPr="00E66BE4">
        <w:rPr>
          <w:rFonts w:ascii="Arial" w:hAnsi="Arial" w:cs="Arial"/>
          <w:color w:val="385623" w:themeColor="accent6" w:themeShade="80"/>
        </w:rPr>
        <w:t>Mini koszykówka chłopców (SP8) – mistrzostwa powiatu (Jelcz Laskowice)</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r w:rsidRPr="00E66BE4">
        <w:rPr>
          <w:rFonts w:ascii="Arial" w:hAnsi="Arial" w:cs="Arial"/>
          <w:color w:val="385623" w:themeColor="accent6" w:themeShade="80"/>
        </w:rPr>
        <w:t xml:space="preserve">Mini koszykówka chłopców (SP8) – eliminacje </w:t>
      </w:r>
      <w:proofErr w:type="spellStart"/>
      <w:r w:rsidRPr="00E66BE4">
        <w:rPr>
          <w:rFonts w:ascii="Arial" w:hAnsi="Arial" w:cs="Arial"/>
          <w:color w:val="385623" w:themeColor="accent6" w:themeShade="80"/>
        </w:rPr>
        <w:t>międzypowiatowe</w:t>
      </w:r>
      <w:proofErr w:type="spellEnd"/>
      <w:r w:rsidRPr="00E66BE4">
        <w:rPr>
          <w:rFonts w:ascii="Arial" w:hAnsi="Arial" w:cs="Arial"/>
          <w:color w:val="385623" w:themeColor="accent6" w:themeShade="80"/>
        </w:rPr>
        <w:t xml:space="preserve"> (Kamieniec Wrocławski) </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r w:rsidRPr="00E66BE4">
        <w:rPr>
          <w:rFonts w:ascii="Arial" w:hAnsi="Arial" w:cs="Arial"/>
          <w:color w:val="385623" w:themeColor="accent6" w:themeShade="80"/>
        </w:rPr>
        <w:lastRenderedPageBreak/>
        <w:t xml:space="preserve">Mini koszykówka dziewcząt (SP5) – eliminacje </w:t>
      </w:r>
      <w:proofErr w:type="spellStart"/>
      <w:r w:rsidRPr="00E66BE4">
        <w:rPr>
          <w:rFonts w:ascii="Arial" w:hAnsi="Arial" w:cs="Arial"/>
          <w:color w:val="385623" w:themeColor="accent6" w:themeShade="80"/>
        </w:rPr>
        <w:t>międzypowiatowe</w:t>
      </w:r>
      <w:proofErr w:type="spellEnd"/>
      <w:r w:rsidRPr="00E66BE4">
        <w:rPr>
          <w:rFonts w:ascii="Arial" w:hAnsi="Arial" w:cs="Arial"/>
          <w:color w:val="385623" w:themeColor="accent6" w:themeShade="80"/>
        </w:rPr>
        <w:t xml:space="preserve"> (Kamieniec Wrocławski) </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r w:rsidRPr="00E66BE4">
        <w:rPr>
          <w:rFonts w:ascii="Arial" w:hAnsi="Arial" w:cs="Arial"/>
          <w:color w:val="385623" w:themeColor="accent6" w:themeShade="80"/>
        </w:rPr>
        <w:t>Tenis stołowy chłopcy i dziew. (SP8 i SP8) – mistrzostwa powiatu (Jelcz Laskowice)</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r w:rsidRPr="00E66BE4">
        <w:rPr>
          <w:rFonts w:ascii="Arial" w:hAnsi="Arial" w:cs="Arial"/>
          <w:color w:val="385623" w:themeColor="accent6" w:themeShade="80"/>
        </w:rPr>
        <w:t>Mini piłka ręczna chłopcy (</w:t>
      </w:r>
      <w:proofErr w:type="gramStart"/>
      <w:r w:rsidRPr="00E66BE4">
        <w:rPr>
          <w:rFonts w:ascii="Arial" w:hAnsi="Arial" w:cs="Arial"/>
          <w:color w:val="385623" w:themeColor="accent6" w:themeShade="80"/>
        </w:rPr>
        <w:t>SP8)  - eliminacje</w:t>
      </w:r>
      <w:proofErr w:type="gramEnd"/>
      <w:r w:rsidRPr="00E66BE4">
        <w:rPr>
          <w:rFonts w:ascii="Arial" w:hAnsi="Arial" w:cs="Arial"/>
          <w:color w:val="385623" w:themeColor="accent6" w:themeShade="80"/>
        </w:rPr>
        <w:t xml:space="preserve"> </w:t>
      </w:r>
      <w:proofErr w:type="spellStart"/>
      <w:r w:rsidRPr="00E66BE4">
        <w:rPr>
          <w:rFonts w:ascii="Arial" w:hAnsi="Arial" w:cs="Arial"/>
          <w:color w:val="385623" w:themeColor="accent6" w:themeShade="80"/>
        </w:rPr>
        <w:t>międzypowiatowe</w:t>
      </w:r>
      <w:proofErr w:type="spellEnd"/>
      <w:r w:rsidRPr="00E66BE4">
        <w:rPr>
          <w:rFonts w:ascii="Arial" w:hAnsi="Arial" w:cs="Arial"/>
          <w:color w:val="385623" w:themeColor="accent6" w:themeShade="80"/>
        </w:rPr>
        <w:t xml:space="preserve"> (Oleśnica )</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r w:rsidRPr="00E66BE4">
        <w:rPr>
          <w:rFonts w:ascii="Arial" w:hAnsi="Arial" w:cs="Arial"/>
          <w:color w:val="385623" w:themeColor="accent6" w:themeShade="80"/>
        </w:rPr>
        <w:t xml:space="preserve">Szachy (SP2) – finał strefy wrocławskiej (Wrocław) </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proofErr w:type="spellStart"/>
      <w:r w:rsidRPr="00E66BE4">
        <w:rPr>
          <w:rFonts w:ascii="Arial" w:hAnsi="Arial" w:cs="Arial"/>
          <w:color w:val="385623" w:themeColor="accent6" w:themeShade="80"/>
        </w:rPr>
        <w:t>Minisiatkówka</w:t>
      </w:r>
      <w:proofErr w:type="spellEnd"/>
      <w:r w:rsidRPr="00E66BE4">
        <w:rPr>
          <w:rFonts w:ascii="Arial" w:hAnsi="Arial" w:cs="Arial"/>
          <w:color w:val="385623" w:themeColor="accent6" w:themeShade="80"/>
        </w:rPr>
        <w:t xml:space="preserve"> chłopcy (czwórki</w:t>
      </w:r>
      <w:proofErr w:type="gramStart"/>
      <w:r w:rsidRPr="00E66BE4">
        <w:rPr>
          <w:rFonts w:ascii="Arial" w:hAnsi="Arial" w:cs="Arial"/>
          <w:color w:val="385623" w:themeColor="accent6" w:themeShade="80"/>
        </w:rPr>
        <w:t>)(SP</w:t>
      </w:r>
      <w:proofErr w:type="gramEnd"/>
      <w:r w:rsidRPr="00E66BE4">
        <w:rPr>
          <w:rFonts w:ascii="Arial" w:hAnsi="Arial" w:cs="Arial"/>
          <w:color w:val="385623" w:themeColor="accent6" w:themeShade="80"/>
        </w:rPr>
        <w:t xml:space="preserve">1) – eliminacje </w:t>
      </w:r>
      <w:proofErr w:type="spellStart"/>
      <w:r w:rsidRPr="00E66BE4">
        <w:rPr>
          <w:rFonts w:ascii="Arial" w:hAnsi="Arial" w:cs="Arial"/>
          <w:color w:val="385623" w:themeColor="accent6" w:themeShade="80"/>
        </w:rPr>
        <w:t>miedzypowiatowe</w:t>
      </w:r>
      <w:proofErr w:type="spellEnd"/>
      <w:r w:rsidRPr="00E66BE4">
        <w:rPr>
          <w:rFonts w:ascii="Arial" w:hAnsi="Arial" w:cs="Arial"/>
          <w:color w:val="385623" w:themeColor="accent6" w:themeShade="80"/>
        </w:rPr>
        <w:t xml:space="preserve"> (Wrocław)</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proofErr w:type="spellStart"/>
      <w:r w:rsidRPr="00E66BE4">
        <w:rPr>
          <w:rFonts w:ascii="Arial" w:hAnsi="Arial" w:cs="Arial"/>
          <w:color w:val="385623" w:themeColor="accent6" w:themeShade="80"/>
        </w:rPr>
        <w:t>Minisiatkówka</w:t>
      </w:r>
      <w:proofErr w:type="spellEnd"/>
      <w:r w:rsidRPr="00E66BE4">
        <w:rPr>
          <w:rFonts w:ascii="Arial" w:hAnsi="Arial" w:cs="Arial"/>
          <w:color w:val="385623" w:themeColor="accent6" w:themeShade="80"/>
        </w:rPr>
        <w:t xml:space="preserve"> chłopcy (trójki)(SP2) – eliminacje </w:t>
      </w:r>
      <w:proofErr w:type="spellStart"/>
      <w:proofErr w:type="gramStart"/>
      <w:r w:rsidRPr="00E66BE4">
        <w:rPr>
          <w:rFonts w:ascii="Arial" w:hAnsi="Arial" w:cs="Arial"/>
          <w:color w:val="385623" w:themeColor="accent6" w:themeShade="80"/>
        </w:rPr>
        <w:t>miedzypowiatowe</w:t>
      </w:r>
      <w:proofErr w:type="spellEnd"/>
      <w:r w:rsidRPr="00E66BE4">
        <w:rPr>
          <w:rFonts w:ascii="Arial" w:hAnsi="Arial" w:cs="Arial"/>
          <w:color w:val="385623" w:themeColor="accent6" w:themeShade="80"/>
        </w:rPr>
        <w:t xml:space="preserve">  (Wrocław</w:t>
      </w:r>
      <w:proofErr w:type="gramEnd"/>
      <w:r w:rsidRPr="00E66BE4">
        <w:rPr>
          <w:rFonts w:ascii="Arial" w:hAnsi="Arial" w:cs="Arial"/>
          <w:color w:val="385623" w:themeColor="accent6" w:themeShade="80"/>
        </w:rPr>
        <w:t>)</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proofErr w:type="spellStart"/>
      <w:r w:rsidRPr="00E66BE4">
        <w:rPr>
          <w:rFonts w:ascii="Arial" w:hAnsi="Arial" w:cs="Arial"/>
          <w:color w:val="385623" w:themeColor="accent6" w:themeShade="80"/>
        </w:rPr>
        <w:t>Minisiatkówka</w:t>
      </w:r>
      <w:proofErr w:type="spellEnd"/>
      <w:r w:rsidRPr="00E66BE4">
        <w:rPr>
          <w:rFonts w:ascii="Arial" w:hAnsi="Arial" w:cs="Arial"/>
          <w:color w:val="385623" w:themeColor="accent6" w:themeShade="80"/>
        </w:rPr>
        <w:t xml:space="preserve"> dziewczęta (trójki)(SP2) – eliminacje </w:t>
      </w:r>
      <w:proofErr w:type="spellStart"/>
      <w:proofErr w:type="gramStart"/>
      <w:r w:rsidRPr="00E66BE4">
        <w:rPr>
          <w:rFonts w:ascii="Arial" w:hAnsi="Arial" w:cs="Arial"/>
          <w:color w:val="385623" w:themeColor="accent6" w:themeShade="80"/>
        </w:rPr>
        <w:t>miedzypowiatowe</w:t>
      </w:r>
      <w:proofErr w:type="spellEnd"/>
      <w:r w:rsidRPr="00E66BE4">
        <w:rPr>
          <w:rFonts w:ascii="Arial" w:hAnsi="Arial" w:cs="Arial"/>
          <w:color w:val="385623" w:themeColor="accent6" w:themeShade="80"/>
        </w:rPr>
        <w:t xml:space="preserve">  (Trzebnica</w:t>
      </w:r>
      <w:proofErr w:type="gramEnd"/>
      <w:r w:rsidRPr="00E66BE4">
        <w:rPr>
          <w:rFonts w:ascii="Arial" w:hAnsi="Arial" w:cs="Arial"/>
          <w:color w:val="385623" w:themeColor="accent6" w:themeShade="80"/>
        </w:rPr>
        <w:t>)</w:t>
      </w:r>
    </w:p>
    <w:p w:rsidR="00885B51" w:rsidRPr="00E66BE4" w:rsidRDefault="00885B51" w:rsidP="00A063C5">
      <w:pPr>
        <w:numPr>
          <w:ilvl w:val="0"/>
          <w:numId w:val="14"/>
        </w:numPr>
        <w:spacing w:after="0" w:line="240" w:lineRule="auto"/>
        <w:ind w:left="567"/>
        <w:rPr>
          <w:rFonts w:ascii="Arial" w:hAnsi="Arial" w:cs="Arial"/>
          <w:color w:val="385623" w:themeColor="accent6" w:themeShade="80"/>
        </w:rPr>
      </w:pPr>
      <w:r w:rsidRPr="00E66BE4">
        <w:rPr>
          <w:rFonts w:ascii="Arial" w:hAnsi="Arial" w:cs="Arial"/>
          <w:color w:val="385623" w:themeColor="accent6" w:themeShade="80"/>
        </w:rPr>
        <w:t>Lekkoatletyczne mistrzostwa klas IV (SP</w:t>
      </w:r>
      <w:proofErr w:type="gramStart"/>
      <w:r w:rsidRPr="00E66BE4">
        <w:rPr>
          <w:rFonts w:ascii="Arial" w:hAnsi="Arial" w:cs="Arial"/>
          <w:color w:val="385623" w:themeColor="accent6" w:themeShade="80"/>
        </w:rPr>
        <w:t>8)Mistrzostwa</w:t>
      </w:r>
      <w:proofErr w:type="gramEnd"/>
      <w:r w:rsidRPr="00E66BE4">
        <w:rPr>
          <w:rFonts w:ascii="Arial" w:hAnsi="Arial" w:cs="Arial"/>
          <w:color w:val="385623" w:themeColor="accent6" w:themeShade="80"/>
        </w:rPr>
        <w:t xml:space="preserve"> Powiatu (Jelcz Laskowice)</w:t>
      </w:r>
    </w:p>
    <w:p w:rsidR="00885B51" w:rsidRPr="00E66BE4" w:rsidRDefault="00885B51" w:rsidP="00243EC6">
      <w:pPr>
        <w:spacing w:after="0" w:line="240" w:lineRule="auto"/>
        <w:rPr>
          <w:rFonts w:ascii="Arial" w:hAnsi="Arial" w:cs="Arial"/>
          <w:color w:val="385623" w:themeColor="accent6" w:themeShade="80"/>
        </w:rPr>
      </w:pPr>
    </w:p>
    <w:p w:rsidR="00885B51" w:rsidRPr="00E66BE4" w:rsidRDefault="00885B51" w:rsidP="00243EC6">
      <w:pPr>
        <w:spacing w:after="0" w:line="240" w:lineRule="auto"/>
        <w:ind w:firstLine="207"/>
        <w:rPr>
          <w:rFonts w:ascii="Arial" w:hAnsi="Arial" w:cs="Arial"/>
          <w:color w:val="385623" w:themeColor="accent6" w:themeShade="80"/>
        </w:rPr>
      </w:pPr>
      <w:r w:rsidRPr="00E66BE4">
        <w:rPr>
          <w:rFonts w:ascii="Arial" w:hAnsi="Arial" w:cs="Arial"/>
          <w:color w:val="385623" w:themeColor="accent6" w:themeShade="80"/>
        </w:rPr>
        <w:t>W sumie w roku szkolnym 2013/2014 Szkolny Związek Sportowy zorganizował 18 wyjazdó</w:t>
      </w:r>
      <w:r w:rsidR="00243EC6" w:rsidRPr="00E66BE4">
        <w:rPr>
          <w:rFonts w:ascii="Arial" w:hAnsi="Arial" w:cs="Arial"/>
          <w:color w:val="385623" w:themeColor="accent6" w:themeShade="80"/>
        </w:rPr>
        <w:t xml:space="preserve">w na zawody wyższego szczebla. </w:t>
      </w:r>
    </w:p>
    <w:p w:rsidR="00885B51" w:rsidRPr="00E66BE4" w:rsidRDefault="00885B51" w:rsidP="00243EC6">
      <w:pPr>
        <w:spacing w:after="0" w:line="240" w:lineRule="auto"/>
        <w:ind w:firstLine="207"/>
        <w:rPr>
          <w:rFonts w:ascii="Arial" w:hAnsi="Arial" w:cs="Arial"/>
          <w:color w:val="385623" w:themeColor="accent6" w:themeShade="80"/>
        </w:rPr>
      </w:pPr>
      <w:proofErr w:type="gramStart"/>
      <w:r w:rsidRPr="00E66BE4">
        <w:rPr>
          <w:rFonts w:ascii="Arial" w:hAnsi="Arial" w:cs="Arial"/>
          <w:color w:val="385623" w:themeColor="accent6" w:themeShade="80"/>
        </w:rPr>
        <w:t>Dzięki  pozyskanemu</w:t>
      </w:r>
      <w:proofErr w:type="gramEnd"/>
      <w:r w:rsidRPr="00E66BE4">
        <w:rPr>
          <w:rFonts w:ascii="Arial" w:hAnsi="Arial" w:cs="Arial"/>
          <w:color w:val="385623" w:themeColor="accent6" w:themeShade="80"/>
        </w:rPr>
        <w:t xml:space="preserve"> przez Zarząd Szkolnego Związku Sportowego sponsorowi,  wszystkie szkoły podstawowe i gimnazjalne wyposażono w komplety strojów sportowych.</w:t>
      </w:r>
    </w:p>
    <w:p w:rsidR="00013332" w:rsidRPr="00E66BE4" w:rsidRDefault="00013332" w:rsidP="00C471AD">
      <w:pPr>
        <w:rPr>
          <w:rFonts w:ascii="Arial" w:hAnsi="Arial" w:cs="Arial"/>
          <w:color w:val="385623" w:themeColor="accent6" w:themeShade="80"/>
        </w:rPr>
      </w:pPr>
    </w:p>
    <w:p w:rsidR="00013332" w:rsidRPr="00E66BE4" w:rsidRDefault="00013332" w:rsidP="008373C2">
      <w:pPr>
        <w:ind w:left="283"/>
        <w:rPr>
          <w:rFonts w:ascii="Arial" w:hAnsi="Arial" w:cs="Arial"/>
          <w:b/>
          <w:color w:val="385623" w:themeColor="accent6" w:themeShade="80"/>
        </w:rPr>
      </w:pPr>
      <w:r w:rsidRPr="00E66BE4">
        <w:rPr>
          <w:rFonts w:ascii="Arial" w:hAnsi="Arial" w:cs="Arial"/>
          <w:b/>
          <w:color w:val="385623" w:themeColor="accent6" w:themeShade="80"/>
        </w:rPr>
        <w:t xml:space="preserve">Zdjęcia </w:t>
      </w:r>
      <w:r w:rsidR="004D50A9">
        <w:rPr>
          <w:rFonts w:ascii="Arial" w:hAnsi="Arial" w:cs="Arial"/>
          <w:b/>
          <w:color w:val="385623" w:themeColor="accent6" w:themeShade="80"/>
        </w:rPr>
        <w:t>z katalogu SZS-zdjęcia</w:t>
      </w:r>
    </w:p>
    <w:p w:rsidR="00013332" w:rsidRPr="00E66BE4" w:rsidRDefault="00013332" w:rsidP="00013332">
      <w:pPr>
        <w:rPr>
          <w:rFonts w:ascii="Arial" w:hAnsi="Arial" w:cs="Arial"/>
          <w:b/>
          <w:color w:val="385623" w:themeColor="accent6" w:themeShade="80"/>
        </w:rPr>
      </w:pPr>
    </w:p>
    <w:p w:rsidR="0016560A" w:rsidRDefault="00070764" w:rsidP="00994E4B">
      <w:pPr>
        <w:spacing w:after="0"/>
        <w:ind w:left="360"/>
        <w:rPr>
          <w:rFonts w:ascii="Arial" w:hAnsi="Arial" w:cs="Arial"/>
          <w:b/>
          <w:color w:val="385623" w:themeColor="accent6" w:themeShade="80"/>
          <w:sz w:val="24"/>
        </w:rPr>
      </w:pPr>
      <w:r w:rsidRPr="0016560A">
        <w:rPr>
          <w:rFonts w:ascii="Arial" w:hAnsi="Arial" w:cs="Arial"/>
          <w:b/>
          <w:color w:val="385623" w:themeColor="accent6" w:themeShade="80"/>
          <w:sz w:val="24"/>
        </w:rPr>
        <w:t xml:space="preserve">Tyle </w:t>
      </w:r>
      <w:r w:rsidR="00013332" w:rsidRPr="0016560A">
        <w:rPr>
          <w:rFonts w:ascii="Arial" w:hAnsi="Arial" w:cs="Arial"/>
          <w:b/>
          <w:color w:val="385623" w:themeColor="accent6" w:themeShade="80"/>
          <w:sz w:val="24"/>
        </w:rPr>
        <w:t xml:space="preserve">o sportowej działalności szkół i </w:t>
      </w:r>
      <w:r w:rsidRPr="0016560A">
        <w:rPr>
          <w:rFonts w:ascii="Arial" w:hAnsi="Arial" w:cs="Arial"/>
          <w:b/>
          <w:color w:val="385623" w:themeColor="accent6" w:themeShade="80"/>
          <w:sz w:val="24"/>
        </w:rPr>
        <w:t>przedszkoli, teraz o działalno</w:t>
      </w:r>
      <w:r w:rsidR="00013332" w:rsidRPr="0016560A">
        <w:rPr>
          <w:rFonts w:ascii="Arial" w:hAnsi="Arial" w:cs="Arial"/>
          <w:b/>
          <w:color w:val="385623" w:themeColor="accent6" w:themeShade="80"/>
          <w:sz w:val="24"/>
        </w:rPr>
        <w:t xml:space="preserve">ści </w:t>
      </w:r>
      <w:proofErr w:type="spellStart"/>
      <w:r w:rsidR="00013332" w:rsidRPr="0016560A">
        <w:rPr>
          <w:rFonts w:ascii="Arial" w:hAnsi="Arial" w:cs="Arial"/>
          <w:b/>
          <w:color w:val="385623" w:themeColor="accent6" w:themeShade="80"/>
          <w:sz w:val="24"/>
        </w:rPr>
        <w:t>klu</w:t>
      </w:r>
      <w:proofErr w:type="spellEnd"/>
      <w:r w:rsidR="0016560A">
        <w:rPr>
          <w:rFonts w:ascii="Arial" w:hAnsi="Arial" w:cs="Arial"/>
          <w:b/>
          <w:color w:val="385623" w:themeColor="accent6" w:themeShade="80"/>
          <w:sz w:val="24"/>
        </w:rPr>
        <w:t>-</w:t>
      </w:r>
    </w:p>
    <w:p w:rsidR="00013332" w:rsidRPr="0016560A" w:rsidRDefault="00013332" w:rsidP="00994E4B">
      <w:pPr>
        <w:spacing w:after="0"/>
        <w:rPr>
          <w:rFonts w:ascii="Arial" w:hAnsi="Arial" w:cs="Arial"/>
          <w:b/>
          <w:color w:val="385623" w:themeColor="accent6" w:themeShade="80"/>
          <w:sz w:val="24"/>
        </w:rPr>
      </w:pPr>
      <w:proofErr w:type="spellStart"/>
      <w:proofErr w:type="gramStart"/>
      <w:r w:rsidRPr="0016560A">
        <w:rPr>
          <w:rFonts w:ascii="Arial" w:hAnsi="Arial" w:cs="Arial"/>
          <w:b/>
          <w:color w:val="385623" w:themeColor="accent6" w:themeShade="80"/>
          <w:sz w:val="24"/>
        </w:rPr>
        <w:t>bów</w:t>
      </w:r>
      <w:proofErr w:type="spellEnd"/>
      <w:proofErr w:type="gramEnd"/>
      <w:r w:rsidRPr="0016560A">
        <w:rPr>
          <w:rFonts w:ascii="Arial" w:hAnsi="Arial" w:cs="Arial"/>
          <w:b/>
          <w:color w:val="385623" w:themeColor="accent6" w:themeShade="80"/>
          <w:sz w:val="24"/>
        </w:rPr>
        <w:t xml:space="preserve"> i stowarzyszeń.</w:t>
      </w:r>
    </w:p>
    <w:p w:rsidR="00013332" w:rsidRPr="00E66BE4" w:rsidRDefault="00013332" w:rsidP="00013332">
      <w:pPr>
        <w:rPr>
          <w:rFonts w:ascii="Arial" w:hAnsi="Arial" w:cs="Arial"/>
          <w:color w:val="385623" w:themeColor="accent6" w:themeShade="80"/>
        </w:rPr>
      </w:pPr>
    </w:p>
    <w:p w:rsidR="0016560A" w:rsidRDefault="00013332" w:rsidP="008373C2">
      <w:pPr>
        <w:spacing w:after="0"/>
        <w:ind w:left="360"/>
        <w:rPr>
          <w:rFonts w:ascii="Arial" w:hAnsi="Arial" w:cs="Arial"/>
          <w:color w:val="385623" w:themeColor="accent6" w:themeShade="80"/>
          <w:sz w:val="24"/>
        </w:rPr>
      </w:pPr>
      <w:r w:rsidRPr="00E66BE4">
        <w:rPr>
          <w:rFonts w:ascii="Arial" w:hAnsi="Arial" w:cs="Arial"/>
          <w:color w:val="385623" w:themeColor="accent6" w:themeShade="80"/>
        </w:rPr>
        <w:t xml:space="preserve">Na początek, o największym i najdroższym </w:t>
      </w:r>
      <w:r w:rsidRPr="0016560A">
        <w:rPr>
          <w:rFonts w:ascii="Arial" w:hAnsi="Arial" w:cs="Arial"/>
          <w:b/>
          <w:color w:val="385623" w:themeColor="accent6" w:themeShade="80"/>
          <w:sz w:val="24"/>
        </w:rPr>
        <w:t>Miejskim Klubie Sportowym Oława</w:t>
      </w:r>
      <w:r w:rsidRPr="0016560A">
        <w:rPr>
          <w:rFonts w:ascii="Arial" w:hAnsi="Arial" w:cs="Arial"/>
          <w:color w:val="385623" w:themeColor="accent6" w:themeShade="80"/>
          <w:sz w:val="24"/>
        </w:rPr>
        <w:t xml:space="preserve"> </w:t>
      </w:r>
    </w:p>
    <w:p w:rsidR="00013332" w:rsidRPr="00E66BE4" w:rsidRDefault="0016560A" w:rsidP="008373C2">
      <w:pPr>
        <w:spacing w:after="0"/>
        <w:rPr>
          <w:rFonts w:ascii="Arial" w:hAnsi="Arial" w:cs="Arial"/>
          <w:color w:val="385623" w:themeColor="accent6" w:themeShade="80"/>
        </w:rPr>
      </w:pPr>
      <w:r>
        <w:rPr>
          <w:rFonts w:ascii="Arial" w:hAnsi="Arial" w:cs="Arial"/>
          <w:color w:val="385623" w:themeColor="accent6" w:themeShade="80"/>
        </w:rPr>
        <w:t>(stowa</w:t>
      </w:r>
      <w:r w:rsidR="00013332" w:rsidRPr="00E66BE4">
        <w:rPr>
          <w:rFonts w:ascii="Arial" w:hAnsi="Arial" w:cs="Arial"/>
          <w:color w:val="385623" w:themeColor="accent6" w:themeShade="80"/>
        </w:rPr>
        <w:t>rzyszenie pożytku publicznego).</w:t>
      </w:r>
    </w:p>
    <w:p w:rsidR="00994E4B" w:rsidRPr="00E66BE4" w:rsidRDefault="00994E4B" w:rsidP="00994E4B">
      <w:pPr>
        <w:spacing w:after="0"/>
        <w:ind w:firstLine="708"/>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 xml:space="preserve">W okresie sprawozdawczym klub skupiał się na szkoleniu dzieci, młodzieży oraz dorosłych piłkarzy w siedmiu drużynach od żaków po seniorów.  W 2013 roku uruchomiono w klubie dodatkowo tzw. pion rekreacyjny dla najmniejszych dzieci, adeptów uczących się grać w piłkę nożną. W pionie tym, w dwóch grupach bawi się piłką nożną 59 dzieci. Obecnie w klubie trenuje 192 zawodników, najwięcej w grupach Żaków i Orlików. </w:t>
      </w:r>
    </w:p>
    <w:p w:rsidR="00994E4B" w:rsidRPr="00E66BE4" w:rsidRDefault="00994E4B" w:rsidP="00994E4B">
      <w:pPr>
        <w:spacing w:after="0"/>
        <w:ind w:firstLine="708"/>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Zarząd klubu - po kolejnych zmianach w 2013</w:t>
      </w:r>
      <w:proofErr w:type="gramStart"/>
      <w:r w:rsidRPr="00E66BE4">
        <w:rPr>
          <w:rFonts w:ascii="Arial" w:eastAsiaTheme="minorHAnsi" w:hAnsi="Arial" w:cs="Arial"/>
          <w:color w:val="385623" w:themeColor="accent6" w:themeShade="80"/>
        </w:rPr>
        <w:t xml:space="preserve">r. - </w:t>
      </w:r>
      <w:r w:rsidR="008D5D66" w:rsidRPr="00E66BE4">
        <w:rPr>
          <w:rFonts w:ascii="Arial" w:eastAsiaTheme="minorHAnsi" w:hAnsi="Arial" w:cs="Arial"/>
          <w:color w:val="385623" w:themeColor="accent6" w:themeShade="80"/>
        </w:rPr>
        <w:t xml:space="preserve"> pracuje</w:t>
      </w:r>
      <w:proofErr w:type="gramEnd"/>
      <w:r w:rsidR="008D5D66" w:rsidRPr="00E66BE4">
        <w:rPr>
          <w:rFonts w:ascii="Arial" w:eastAsiaTheme="minorHAnsi" w:hAnsi="Arial" w:cs="Arial"/>
          <w:color w:val="385623" w:themeColor="accent6" w:themeShade="80"/>
        </w:rPr>
        <w:t xml:space="preserve"> społecznie w trzy</w:t>
      </w:r>
      <w:r w:rsidRPr="00E66BE4">
        <w:rPr>
          <w:rFonts w:ascii="Arial" w:eastAsiaTheme="minorHAnsi" w:hAnsi="Arial" w:cs="Arial"/>
          <w:color w:val="385623" w:themeColor="accent6" w:themeShade="80"/>
        </w:rPr>
        <w:t xml:space="preserve">osobowym składzie tj. prezes klubu - Piotr </w:t>
      </w:r>
      <w:proofErr w:type="spellStart"/>
      <w:r w:rsidRPr="00E66BE4">
        <w:rPr>
          <w:rFonts w:ascii="Arial" w:eastAsiaTheme="minorHAnsi" w:hAnsi="Arial" w:cs="Arial"/>
          <w:color w:val="385623" w:themeColor="accent6" w:themeShade="80"/>
        </w:rPr>
        <w:t>Kluzek</w:t>
      </w:r>
      <w:proofErr w:type="spellEnd"/>
      <w:r w:rsidRPr="00E66BE4">
        <w:rPr>
          <w:rFonts w:ascii="Arial" w:eastAsiaTheme="minorHAnsi" w:hAnsi="Arial" w:cs="Arial"/>
          <w:color w:val="385623" w:themeColor="accent6" w:themeShade="80"/>
        </w:rPr>
        <w:t xml:space="preserve">, wiceprezes - Sebastian Sobczyk i członek </w:t>
      </w:r>
      <w:r w:rsidR="008D5D66" w:rsidRPr="00E66BE4">
        <w:rPr>
          <w:rFonts w:ascii="Arial" w:eastAsiaTheme="minorHAnsi" w:hAnsi="Arial" w:cs="Arial"/>
          <w:color w:val="385623" w:themeColor="accent6" w:themeShade="80"/>
        </w:rPr>
        <w:t xml:space="preserve">zarządu Mariusz Pałucki. </w:t>
      </w:r>
      <w:r w:rsidRPr="00E66BE4">
        <w:rPr>
          <w:rFonts w:ascii="Arial" w:eastAsiaTheme="minorHAnsi" w:hAnsi="Arial" w:cs="Arial"/>
          <w:color w:val="385623" w:themeColor="accent6" w:themeShade="80"/>
        </w:rPr>
        <w:t xml:space="preserve">         </w:t>
      </w:r>
    </w:p>
    <w:p w:rsidR="00994E4B" w:rsidRPr="00E66BE4" w:rsidRDefault="00994E4B" w:rsidP="00994E4B">
      <w:pPr>
        <w:spacing w:after="0"/>
        <w:ind w:firstLine="708"/>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W klubie został przyjęty program pracy z najmłodszymi dziećmi w celu szkolenia ich n</w:t>
      </w:r>
      <w:r w:rsidR="008D5D66" w:rsidRPr="00E66BE4">
        <w:rPr>
          <w:rFonts w:ascii="Arial" w:eastAsiaTheme="minorHAnsi" w:hAnsi="Arial" w:cs="Arial"/>
          <w:color w:val="385623" w:themeColor="accent6" w:themeShade="80"/>
        </w:rPr>
        <w:t>a przyszłych piłkarzy, który głó</w:t>
      </w:r>
      <w:r w:rsidRPr="00E66BE4">
        <w:rPr>
          <w:rFonts w:ascii="Arial" w:eastAsiaTheme="minorHAnsi" w:hAnsi="Arial" w:cs="Arial"/>
          <w:color w:val="385623" w:themeColor="accent6" w:themeShade="80"/>
        </w:rPr>
        <w:t xml:space="preserve">wnie polega na „zabawie” z piłką. Została częściowo wymieniona kadra trenerska. Obecnie jest zatrudnionych 9 wysoko wykwalifikowanych trenerów. </w:t>
      </w:r>
    </w:p>
    <w:p w:rsidR="00994E4B" w:rsidRPr="00E66BE4" w:rsidRDefault="008D5D66" w:rsidP="00994E4B">
      <w:pPr>
        <w:spacing w:after="0"/>
        <w:ind w:firstLine="708"/>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 xml:space="preserve">W okresie sprawozdawczym </w:t>
      </w:r>
      <w:r w:rsidR="00994E4B" w:rsidRPr="00E66BE4">
        <w:rPr>
          <w:rFonts w:ascii="Arial" w:eastAsiaTheme="minorHAnsi" w:hAnsi="Arial" w:cs="Arial"/>
          <w:color w:val="385623" w:themeColor="accent6" w:themeShade="80"/>
        </w:rPr>
        <w:t xml:space="preserve">drużyny młodzieżowe </w:t>
      </w:r>
      <w:r w:rsidRPr="00E66BE4">
        <w:rPr>
          <w:rFonts w:ascii="Arial" w:eastAsiaTheme="minorHAnsi" w:hAnsi="Arial" w:cs="Arial"/>
          <w:color w:val="385623" w:themeColor="accent6" w:themeShade="80"/>
        </w:rPr>
        <w:t xml:space="preserve">i </w:t>
      </w:r>
      <w:proofErr w:type="gramStart"/>
      <w:r w:rsidRPr="00E66BE4">
        <w:rPr>
          <w:rFonts w:ascii="Arial" w:eastAsiaTheme="minorHAnsi" w:hAnsi="Arial" w:cs="Arial"/>
          <w:color w:val="385623" w:themeColor="accent6" w:themeShade="80"/>
        </w:rPr>
        <w:t>juniorskie  grały</w:t>
      </w:r>
      <w:proofErr w:type="gramEnd"/>
      <w:r w:rsidRPr="00E66BE4">
        <w:rPr>
          <w:rFonts w:ascii="Arial" w:eastAsiaTheme="minorHAnsi" w:hAnsi="Arial" w:cs="Arial"/>
          <w:color w:val="385623" w:themeColor="accent6" w:themeShade="80"/>
        </w:rPr>
        <w:t xml:space="preserve"> </w:t>
      </w:r>
      <w:r w:rsidR="00994E4B" w:rsidRPr="00E66BE4">
        <w:rPr>
          <w:rFonts w:ascii="Arial" w:eastAsiaTheme="minorHAnsi" w:hAnsi="Arial" w:cs="Arial"/>
          <w:color w:val="385623" w:themeColor="accent6" w:themeShade="80"/>
        </w:rPr>
        <w:t>w najwyższych ligach, a drużyna seniorów obecnie za</w:t>
      </w:r>
      <w:r w:rsidRPr="00E66BE4">
        <w:rPr>
          <w:rFonts w:ascii="Arial" w:eastAsiaTheme="minorHAnsi" w:hAnsi="Arial" w:cs="Arial"/>
          <w:color w:val="385623" w:themeColor="accent6" w:themeShade="80"/>
        </w:rPr>
        <w:t xml:space="preserve">jmuje 3 miejsce w III lidze dolnośląsko-lubuskiej </w:t>
      </w:r>
      <w:r w:rsidR="00994E4B" w:rsidRPr="00E66BE4">
        <w:rPr>
          <w:rFonts w:ascii="Arial" w:eastAsiaTheme="minorHAnsi" w:hAnsi="Arial" w:cs="Arial"/>
          <w:color w:val="385623" w:themeColor="accent6" w:themeShade="80"/>
        </w:rPr>
        <w:t>z szansami na awans do II ligi, w której występowała przez sezon 2012/2013. Ze względu na zbyt wąską kadrę seniorów i mały budżet w stosunku do innych klubów wys</w:t>
      </w:r>
      <w:r w:rsidRPr="00E66BE4">
        <w:rPr>
          <w:rFonts w:ascii="Arial" w:eastAsiaTheme="minorHAnsi" w:hAnsi="Arial" w:cs="Arial"/>
          <w:color w:val="385623" w:themeColor="accent6" w:themeShade="80"/>
        </w:rPr>
        <w:t>tępujących w II lidze, klub</w:t>
      </w:r>
      <w:r w:rsidR="00994E4B" w:rsidRPr="00E66BE4">
        <w:rPr>
          <w:rFonts w:ascii="Arial" w:eastAsiaTheme="minorHAnsi" w:hAnsi="Arial" w:cs="Arial"/>
          <w:color w:val="385623" w:themeColor="accent6" w:themeShade="80"/>
        </w:rPr>
        <w:t xml:space="preserve"> musiał niestety opuścić tę klasę rozgrywek</w:t>
      </w:r>
      <w:r w:rsidR="00095E3E" w:rsidRPr="00E66BE4">
        <w:rPr>
          <w:rFonts w:ascii="Arial" w:eastAsiaTheme="minorHAnsi" w:hAnsi="Arial" w:cs="Arial"/>
          <w:color w:val="385623" w:themeColor="accent6" w:themeShade="80"/>
        </w:rPr>
        <w:t>.</w:t>
      </w:r>
      <w:r w:rsidR="00994E4B" w:rsidRPr="00E66BE4">
        <w:rPr>
          <w:rFonts w:ascii="Arial" w:eastAsiaTheme="minorHAnsi" w:hAnsi="Arial" w:cs="Arial"/>
          <w:color w:val="385623" w:themeColor="accent6" w:themeShade="80"/>
        </w:rPr>
        <w:t xml:space="preserve"> Dużą zasługę w tak dobrym przygotowaniu i prowadzeniu drużyny seniorów ma duet trenerów Zbigniew Smółka i Andrzej Gancarczyk oraz cały czas pomagający przy sprawach organizacyjnych drużyny, wieloletni, zasłużony kierownik Pan Stanisław Lipiński.  </w:t>
      </w:r>
    </w:p>
    <w:p w:rsidR="00994E4B" w:rsidRPr="00E66BE4" w:rsidRDefault="00994E4B" w:rsidP="00095E3E">
      <w:pPr>
        <w:spacing w:after="0"/>
        <w:ind w:firstLine="708"/>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Pozostałe drużyny występują z różnym szczęściem w ligach młodzieżowy</w:t>
      </w:r>
      <w:r w:rsidR="00095E3E" w:rsidRPr="00E66BE4">
        <w:rPr>
          <w:rFonts w:ascii="Arial" w:eastAsiaTheme="minorHAnsi" w:hAnsi="Arial" w:cs="Arial"/>
          <w:color w:val="385623" w:themeColor="accent6" w:themeShade="80"/>
        </w:rPr>
        <w:t xml:space="preserve">ch </w:t>
      </w:r>
      <w:r w:rsidRPr="00E66BE4">
        <w:rPr>
          <w:rFonts w:ascii="Arial" w:eastAsiaTheme="minorHAnsi" w:hAnsi="Arial" w:cs="Arial"/>
          <w:color w:val="385623" w:themeColor="accent6" w:themeShade="80"/>
        </w:rPr>
        <w:t xml:space="preserve">i juniorskich, a najmłodsi uczestniczą w turniejach piłkarskich. Należy podkreślić bardzo dobrą pracę trenerów tych grup tj. Jacka </w:t>
      </w:r>
      <w:proofErr w:type="spellStart"/>
      <w:r w:rsidRPr="00E66BE4">
        <w:rPr>
          <w:rFonts w:ascii="Arial" w:eastAsiaTheme="minorHAnsi" w:hAnsi="Arial" w:cs="Arial"/>
          <w:color w:val="385623" w:themeColor="accent6" w:themeShade="80"/>
        </w:rPr>
        <w:t>Imianowskiego</w:t>
      </w:r>
      <w:proofErr w:type="spellEnd"/>
      <w:r w:rsidRPr="00E66BE4">
        <w:rPr>
          <w:rFonts w:ascii="Arial" w:eastAsiaTheme="minorHAnsi" w:hAnsi="Arial" w:cs="Arial"/>
          <w:color w:val="385623" w:themeColor="accent6" w:themeShade="80"/>
        </w:rPr>
        <w:t xml:space="preserve">, Piotra </w:t>
      </w:r>
      <w:proofErr w:type="spellStart"/>
      <w:r w:rsidRPr="00E66BE4">
        <w:rPr>
          <w:rFonts w:ascii="Arial" w:eastAsiaTheme="minorHAnsi" w:hAnsi="Arial" w:cs="Arial"/>
          <w:color w:val="385623" w:themeColor="accent6" w:themeShade="80"/>
        </w:rPr>
        <w:t>Kluzka</w:t>
      </w:r>
      <w:proofErr w:type="spellEnd"/>
      <w:r w:rsidRPr="00E66BE4">
        <w:rPr>
          <w:rFonts w:ascii="Arial" w:eastAsiaTheme="minorHAnsi" w:hAnsi="Arial" w:cs="Arial"/>
          <w:color w:val="385623" w:themeColor="accent6" w:themeShade="80"/>
        </w:rPr>
        <w:t xml:space="preserve">, Mariusza Łuniewskiego, Jarosława Boguckiego, Jarosława Aleksandrzaka, Jakuba Kalinowskiego i Karola </w:t>
      </w:r>
      <w:proofErr w:type="spellStart"/>
      <w:r w:rsidRPr="00E66BE4">
        <w:rPr>
          <w:rFonts w:ascii="Arial" w:eastAsiaTheme="minorHAnsi" w:hAnsi="Arial" w:cs="Arial"/>
          <w:color w:val="385623" w:themeColor="accent6" w:themeShade="80"/>
        </w:rPr>
        <w:t>Fedunika</w:t>
      </w:r>
      <w:proofErr w:type="spellEnd"/>
      <w:r w:rsidRPr="00E66BE4">
        <w:rPr>
          <w:rFonts w:ascii="Arial" w:eastAsiaTheme="minorHAnsi" w:hAnsi="Arial" w:cs="Arial"/>
          <w:color w:val="385623" w:themeColor="accent6" w:themeShade="80"/>
        </w:rPr>
        <w:t xml:space="preserve">.  Drużyny pod ich kierownictwem wygrały w </w:t>
      </w:r>
      <w:proofErr w:type="gramStart"/>
      <w:r w:rsidRPr="00E66BE4">
        <w:rPr>
          <w:rFonts w:ascii="Arial" w:eastAsiaTheme="minorHAnsi" w:hAnsi="Arial" w:cs="Arial"/>
          <w:color w:val="385623" w:themeColor="accent6" w:themeShade="80"/>
        </w:rPr>
        <w:t>ponad 10  różnych</w:t>
      </w:r>
      <w:proofErr w:type="gramEnd"/>
      <w:r w:rsidRPr="00E66BE4">
        <w:rPr>
          <w:rFonts w:ascii="Arial" w:eastAsiaTheme="minorHAnsi" w:hAnsi="Arial" w:cs="Arial"/>
          <w:color w:val="385623" w:themeColor="accent6" w:themeShade="80"/>
        </w:rPr>
        <w:t xml:space="preserve"> turniejach, w tym i turniejach międzynarodowych odbywających się zarówno w Polsce jak i w Czechach i Niemczech. Ponad 20 razy stali na niższych szczeblach podium. Najlepsi zawodnicy zasilali kluby wyższych lig m.in. Śląska Wrocław, Miedzi Legnica czy Gwarka Zabrze.</w:t>
      </w:r>
    </w:p>
    <w:p w:rsidR="00994E4B" w:rsidRPr="00E66BE4" w:rsidRDefault="00994E4B" w:rsidP="00095E3E">
      <w:pPr>
        <w:spacing w:after="0"/>
        <w:ind w:firstLine="708"/>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lastRenderedPageBreak/>
        <w:t>W okresie sprawozdawczym klub MKS Oława spłacił wiele zaległości finansowych, które „odzie</w:t>
      </w:r>
      <w:r w:rsidR="00095E3E" w:rsidRPr="00E66BE4">
        <w:rPr>
          <w:rFonts w:ascii="Arial" w:eastAsiaTheme="minorHAnsi" w:hAnsi="Arial" w:cs="Arial"/>
          <w:color w:val="385623" w:themeColor="accent6" w:themeShade="80"/>
        </w:rPr>
        <w:t>dziczył” po</w:t>
      </w:r>
      <w:r w:rsidRPr="00E66BE4">
        <w:rPr>
          <w:rFonts w:ascii="Arial" w:eastAsiaTheme="minorHAnsi" w:hAnsi="Arial" w:cs="Arial"/>
          <w:color w:val="385623" w:themeColor="accent6" w:themeShade="80"/>
        </w:rPr>
        <w:t xml:space="preserve"> byłym prezesie klubu w latach 2006 – 2010. Obecnie sytuacja klubu jest unormowana dzięki kilku sponsorom, głównie firmie SCA </w:t>
      </w:r>
      <w:proofErr w:type="spellStart"/>
      <w:r w:rsidRPr="00E66BE4">
        <w:rPr>
          <w:rFonts w:ascii="Arial" w:eastAsiaTheme="minorHAnsi" w:hAnsi="Arial" w:cs="Arial"/>
          <w:color w:val="385623" w:themeColor="accent6" w:themeShade="80"/>
        </w:rPr>
        <w:t>Hygiene</w:t>
      </w:r>
      <w:proofErr w:type="spellEnd"/>
      <w:r w:rsidRPr="00E66BE4">
        <w:rPr>
          <w:rFonts w:ascii="Arial" w:eastAsiaTheme="minorHAnsi" w:hAnsi="Arial" w:cs="Arial"/>
          <w:color w:val="385623" w:themeColor="accent6" w:themeShade="80"/>
        </w:rPr>
        <w:t xml:space="preserve"> Products. </w:t>
      </w:r>
    </w:p>
    <w:p w:rsidR="00994E4B" w:rsidRPr="00E66BE4" w:rsidRDefault="00994E4B" w:rsidP="00095E3E">
      <w:pPr>
        <w:spacing w:after="0"/>
        <w:ind w:firstLine="708"/>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Należy podkreślić, że odkąd za trenerów, sędziów i transport płaci OCKF, klub nie ma żadnych zaległości finansowych do zatrudnionych osób i MKS Oława może swoją działalność prowadzić spokojnie.</w:t>
      </w:r>
      <w:r w:rsidR="00095E3E" w:rsidRPr="00E66BE4">
        <w:rPr>
          <w:rFonts w:ascii="Arial" w:eastAsiaTheme="minorHAnsi" w:hAnsi="Arial" w:cs="Arial"/>
          <w:color w:val="385623" w:themeColor="accent6" w:themeShade="80"/>
        </w:rPr>
        <w:t xml:space="preserve"> Klub</w:t>
      </w:r>
      <w:r w:rsidRPr="00E66BE4">
        <w:rPr>
          <w:rFonts w:ascii="Arial" w:eastAsiaTheme="minorHAnsi" w:hAnsi="Arial" w:cs="Arial"/>
          <w:color w:val="385623" w:themeColor="accent6" w:themeShade="80"/>
        </w:rPr>
        <w:t xml:space="preserve"> w ciągu ostatnich lat zakupił kilkaset nowych strojów piłkarskich i wiele innego sprzętu piłkarskiego. </w:t>
      </w:r>
    </w:p>
    <w:p w:rsidR="00994E4B" w:rsidRPr="00E66BE4" w:rsidRDefault="00994E4B" w:rsidP="00095E3E">
      <w:pPr>
        <w:spacing w:after="0"/>
        <w:ind w:firstLine="708"/>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Cały czas dobrze układa się współpraca z Dolnośląskim Związkiem Piłki Nożnej we Wrocławiu</w:t>
      </w:r>
      <w:r w:rsidR="00095E3E" w:rsidRPr="00E66BE4">
        <w:rPr>
          <w:rFonts w:ascii="Arial" w:eastAsiaTheme="minorHAnsi" w:hAnsi="Arial" w:cs="Arial"/>
          <w:color w:val="385623" w:themeColor="accent6" w:themeShade="80"/>
        </w:rPr>
        <w:t xml:space="preserve"> oraz jego prezesem A</w:t>
      </w:r>
      <w:r w:rsidRPr="00E66BE4">
        <w:rPr>
          <w:rFonts w:ascii="Arial" w:eastAsiaTheme="minorHAnsi" w:hAnsi="Arial" w:cs="Arial"/>
          <w:color w:val="385623" w:themeColor="accent6" w:themeShade="80"/>
        </w:rPr>
        <w:t xml:space="preserve">ndrzejem Padewskim, dzięki któremu w Oławie w dniu 21 maja odbył się regionalny Finał Pucharu Polski, w którym nasza </w:t>
      </w:r>
      <w:proofErr w:type="spellStart"/>
      <w:r w:rsidRPr="00E66BE4">
        <w:rPr>
          <w:rFonts w:ascii="Arial" w:eastAsiaTheme="minorHAnsi" w:hAnsi="Arial" w:cs="Arial"/>
          <w:color w:val="385623" w:themeColor="accent6" w:themeShade="80"/>
        </w:rPr>
        <w:t>dużyna</w:t>
      </w:r>
      <w:proofErr w:type="spellEnd"/>
      <w:r w:rsidRPr="00E66BE4">
        <w:rPr>
          <w:rFonts w:ascii="Arial" w:eastAsiaTheme="minorHAnsi" w:hAnsi="Arial" w:cs="Arial"/>
          <w:color w:val="385623" w:themeColor="accent6" w:themeShade="80"/>
        </w:rPr>
        <w:t xml:space="preserve"> wygrała ze Ślęzą Wrocław</w:t>
      </w:r>
      <w:proofErr w:type="gramStart"/>
      <w:r w:rsidRPr="00E66BE4">
        <w:rPr>
          <w:rFonts w:ascii="Arial" w:eastAsiaTheme="minorHAnsi" w:hAnsi="Arial" w:cs="Arial"/>
          <w:color w:val="385623" w:themeColor="accent6" w:themeShade="80"/>
        </w:rPr>
        <w:t xml:space="preserve"> 3:0 i</w:t>
      </w:r>
      <w:proofErr w:type="gramEnd"/>
      <w:r w:rsidRPr="00E66BE4">
        <w:rPr>
          <w:rFonts w:ascii="Arial" w:eastAsiaTheme="minorHAnsi" w:hAnsi="Arial" w:cs="Arial"/>
          <w:color w:val="385623" w:themeColor="accent6" w:themeShade="80"/>
        </w:rPr>
        <w:t xml:space="preserve"> awansowała do dalszej fazy tych rozgrywek. </w:t>
      </w:r>
    </w:p>
    <w:p w:rsidR="00994E4B" w:rsidRPr="00E66BE4" w:rsidRDefault="00994E4B" w:rsidP="00095E3E">
      <w:pPr>
        <w:spacing w:after="0"/>
        <w:ind w:firstLine="708"/>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 xml:space="preserve">Dziękujemy rodzicom za </w:t>
      </w:r>
      <w:proofErr w:type="gramStart"/>
      <w:r w:rsidRPr="00E66BE4">
        <w:rPr>
          <w:rFonts w:ascii="Arial" w:eastAsiaTheme="minorHAnsi" w:hAnsi="Arial" w:cs="Arial"/>
          <w:color w:val="385623" w:themeColor="accent6" w:themeShade="80"/>
        </w:rPr>
        <w:t>zaufanie jakim</w:t>
      </w:r>
      <w:proofErr w:type="gramEnd"/>
      <w:r w:rsidRPr="00E66BE4">
        <w:rPr>
          <w:rFonts w:ascii="Arial" w:eastAsiaTheme="minorHAnsi" w:hAnsi="Arial" w:cs="Arial"/>
          <w:color w:val="385623" w:themeColor="accent6" w:themeShade="80"/>
        </w:rPr>
        <w:t xml:space="preserve"> darzą nasz klub przesyłając na treningi swoje pociechy oraz wszystkim sponsorom za pomoc finansową, bez której tak szeroka działalność Miejskiego Klubu Sportowego „Oława” nie mogłaby się odbywać.</w:t>
      </w:r>
    </w:p>
    <w:p w:rsidR="00994E4B" w:rsidRPr="00E66BE4" w:rsidRDefault="00994E4B" w:rsidP="00994E4B">
      <w:pPr>
        <w:spacing w:after="0"/>
        <w:jc w:val="both"/>
        <w:rPr>
          <w:rFonts w:ascii="Arial" w:eastAsiaTheme="minorHAnsi" w:hAnsi="Arial" w:cs="Arial"/>
          <w:color w:val="385623" w:themeColor="accent6" w:themeShade="80"/>
        </w:rPr>
      </w:pPr>
    </w:p>
    <w:p w:rsidR="00994E4B" w:rsidRPr="00E66BE4" w:rsidRDefault="00994E4B" w:rsidP="00994E4B">
      <w:pPr>
        <w:spacing w:after="0"/>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 xml:space="preserve">                                                                                                 Piotr </w:t>
      </w:r>
      <w:proofErr w:type="spellStart"/>
      <w:r w:rsidRPr="00E66BE4">
        <w:rPr>
          <w:rFonts w:ascii="Arial" w:eastAsiaTheme="minorHAnsi" w:hAnsi="Arial" w:cs="Arial"/>
          <w:color w:val="385623" w:themeColor="accent6" w:themeShade="80"/>
        </w:rPr>
        <w:t>Kluzek</w:t>
      </w:r>
      <w:proofErr w:type="spellEnd"/>
    </w:p>
    <w:p w:rsidR="00994E4B" w:rsidRPr="00E66BE4" w:rsidRDefault="00994E4B" w:rsidP="00994E4B">
      <w:pPr>
        <w:spacing w:after="0"/>
        <w:jc w:val="both"/>
        <w:rPr>
          <w:rFonts w:ascii="Arial" w:eastAsiaTheme="minorHAnsi" w:hAnsi="Arial" w:cs="Arial"/>
          <w:color w:val="385623" w:themeColor="accent6" w:themeShade="80"/>
        </w:rPr>
      </w:pPr>
      <w:r w:rsidRPr="00E66BE4">
        <w:rPr>
          <w:rFonts w:ascii="Arial" w:eastAsiaTheme="minorHAnsi" w:hAnsi="Arial" w:cs="Arial"/>
          <w:color w:val="385623" w:themeColor="accent6" w:themeShade="80"/>
        </w:rPr>
        <w:t xml:space="preserve">                                                                                          Prezes MKS „Oława”</w:t>
      </w:r>
    </w:p>
    <w:p w:rsidR="00994E4B" w:rsidRPr="00E66BE4" w:rsidRDefault="00994E4B" w:rsidP="00994E4B">
      <w:pPr>
        <w:spacing w:after="0" w:line="240" w:lineRule="auto"/>
        <w:rPr>
          <w:rFonts w:ascii="Arial" w:eastAsia="Times New Roman" w:hAnsi="Arial" w:cs="Arial"/>
          <w:color w:val="385623" w:themeColor="accent6" w:themeShade="80"/>
          <w:lang w:eastAsia="pl-PL"/>
        </w:rPr>
      </w:pPr>
    </w:p>
    <w:p w:rsidR="00994E4B" w:rsidRPr="00E66BE4" w:rsidRDefault="00095E3E"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Najważniejsze sukcesy najmłodszych drużyn</w:t>
      </w:r>
      <w:r w:rsidR="00994E4B" w:rsidRPr="00E66BE4">
        <w:rPr>
          <w:rFonts w:ascii="Arial" w:eastAsia="Times New Roman" w:hAnsi="Arial" w:cs="Arial"/>
          <w:color w:val="385623" w:themeColor="accent6" w:themeShade="80"/>
          <w:lang w:eastAsia="pl-PL"/>
        </w:rPr>
        <w:t xml:space="preserve"> w różnych turniejach:</w:t>
      </w:r>
    </w:p>
    <w:p w:rsidR="00994E4B" w:rsidRPr="00E66BE4" w:rsidRDefault="00994E4B" w:rsidP="00994E4B">
      <w:pPr>
        <w:spacing w:after="0" w:line="240" w:lineRule="auto"/>
        <w:rPr>
          <w:rFonts w:ascii="Arial" w:eastAsia="Times New Roman" w:hAnsi="Arial" w:cs="Arial"/>
          <w:color w:val="385623" w:themeColor="accent6" w:themeShade="80"/>
          <w:lang w:eastAsia="pl-PL"/>
        </w:rPr>
      </w:pP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1 miejsce w międzynarodowym turnieju w Oławie w 2013r,</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 xml:space="preserve">2 miejsce w międzynarodowym turnieju w Czeskiej </w:t>
      </w:r>
      <w:proofErr w:type="spellStart"/>
      <w:r w:rsidR="00095E3E" w:rsidRPr="00E66BE4">
        <w:rPr>
          <w:rFonts w:ascii="Arial" w:eastAsia="Times New Roman" w:hAnsi="Arial" w:cs="Arial"/>
          <w:color w:val="385623" w:themeColor="accent6" w:themeShade="80"/>
          <w:lang w:eastAsia="pl-PL"/>
        </w:rPr>
        <w:t>Trzebowej</w:t>
      </w:r>
      <w:proofErr w:type="spellEnd"/>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 xml:space="preserve">2 miejsce w międzynarodowym turnieju w </w:t>
      </w:r>
      <w:proofErr w:type="spellStart"/>
      <w:r w:rsidRPr="00E66BE4">
        <w:rPr>
          <w:rFonts w:ascii="Arial" w:eastAsia="Times New Roman" w:hAnsi="Arial" w:cs="Arial"/>
          <w:color w:val="385623" w:themeColor="accent6" w:themeShade="80"/>
          <w:lang w:eastAsia="pl-PL"/>
        </w:rPr>
        <w:t>Oberasbach</w:t>
      </w:r>
      <w:proofErr w:type="spellEnd"/>
      <w:r w:rsidRPr="00E66BE4">
        <w:rPr>
          <w:rFonts w:ascii="Arial" w:eastAsia="Times New Roman" w:hAnsi="Arial" w:cs="Arial"/>
          <w:color w:val="385623" w:themeColor="accent6" w:themeShade="80"/>
          <w:lang w:eastAsia="pl-PL"/>
        </w:rPr>
        <w:t>,</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2 miejsce Mistrzostwa Aglomeracji Wrocławskiej w 2014</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1 miejsce Turniej o Puchar Księstwa Brzeskiego w 2014</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Ćwierćfinał w Wojewódzkich Pucharach Tymbarku w 2014</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1 miejsce Turniej Bie</w:t>
      </w:r>
      <w:r w:rsidR="00095E3E" w:rsidRPr="00E66BE4">
        <w:rPr>
          <w:rFonts w:ascii="Arial" w:eastAsia="Times New Roman" w:hAnsi="Arial" w:cs="Arial"/>
          <w:color w:val="385623" w:themeColor="accent6" w:themeShade="80"/>
          <w:lang w:eastAsia="pl-PL"/>
        </w:rPr>
        <w:t>r</w:t>
      </w:r>
      <w:r w:rsidRPr="00E66BE4">
        <w:rPr>
          <w:rFonts w:ascii="Arial" w:eastAsia="Times New Roman" w:hAnsi="Arial" w:cs="Arial"/>
          <w:color w:val="385623" w:themeColor="accent6" w:themeShade="80"/>
          <w:lang w:eastAsia="pl-PL"/>
        </w:rPr>
        <w:t xml:space="preserve">utów </w:t>
      </w:r>
      <w:proofErr w:type="spellStart"/>
      <w:r w:rsidRPr="00E66BE4">
        <w:rPr>
          <w:rFonts w:ascii="Arial" w:eastAsia="Times New Roman" w:hAnsi="Arial" w:cs="Arial"/>
          <w:color w:val="385623" w:themeColor="accent6" w:themeShade="80"/>
          <w:lang w:eastAsia="pl-PL"/>
        </w:rPr>
        <w:t>Cup</w:t>
      </w:r>
      <w:proofErr w:type="spellEnd"/>
      <w:r w:rsidRPr="00E66BE4">
        <w:rPr>
          <w:rFonts w:ascii="Arial" w:eastAsia="Times New Roman" w:hAnsi="Arial" w:cs="Arial"/>
          <w:color w:val="385623" w:themeColor="accent6" w:themeShade="80"/>
          <w:lang w:eastAsia="pl-PL"/>
        </w:rPr>
        <w:t xml:space="preserve"> w 2014</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3 miejsce Turniej Zaborze-</w:t>
      </w:r>
      <w:proofErr w:type="spellStart"/>
      <w:r w:rsidRPr="00E66BE4">
        <w:rPr>
          <w:rFonts w:ascii="Arial" w:eastAsia="Times New Roman" w:hAnsi="Arial" w:cs="Arial"/>
          <w:color w:val="385623" w:themeColor="accent6" w:themeShade="80"/>
          <w:lang w:eastAsia="pl-PL"/>
        </w:rPr>
        <w:t>Cup</w:t>
      </w:r>
      <w:proofErr w:type="spellEnd"/>
      <w:r w:rsidRPr="00E66BE4">
        <w:rPr>
          <w:rFonts w:ascii="Arial" w:eastAsia="Times New Roman" w:hAnsi="Arial" w:cs="Arial"/>
          <w:color w:val="385623" w:themeColor="accent6" w:themeShade="80"/>
          <w:lang w:eastAsia="pl-PL"/>
        </w:rPr>
        <w:t xml:space="preserve"> w Zabrzu w 2014</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1 miejsce Turniej w Brzegu w 2014</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 xml:space="preserve">2 miejsce Game </w:t>
      </w:r>
      <w:proofErr w:type="spellStart"/>
      <w:r w:rsidRPr="00E66BE4">
        <w:rPr>
          <w:rFonts w:ascii="Arial" w:eastAsia="Times New Roman" w:hAnsi="Arial" w:cs="Arial"/>
          <w:color w:val="385623" w:themeColor="accent6" w:themeShade="80"/>
          <w:lang w:eastAsia="pl-PL"/>
        </w:rPr>
        <w:t>Cup</w:t>
      </w:r>
      <w:proofErr w:type="spellEnd"/>
      <w:r w:rsidRPr="00E66BE4">
        <w:rPr>
          <w:rFonts w:ascii="Arial" w:eastAsia="Times New Roman" w:hAnsi="Arial" w:cs="Arial"/>
          <w:color w:val="385623" w:themeColor="accent6" w:themeShade="80"/>
          <w:lang w:eastAsia="pl-PL"/>
        </w:rPr>
        <w:t xml:space="preserve"> Wołów w 2014</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 xml:space="preserve">1 miejsce Game </w:t>
      </w:r>
      <w:proofErr w:type="spellStart"/>
      <w:r w:rsidRPr="00E66BE4">
        <w:rPr>
          <w:rFonts w:ascii="Arial" w:eastAsia="Times New Roman" w:hAnsi="Arial" w:cs="Arial"/>
          <w:color w:val="385623" w:themeColor="accent6" w:themeShade="80"/>
          <w:lang w:eastAsia="pl-PL"/>
        </w:rPr>
        <w:t>Cup</w:t>
      </w:r>
      <w:proofErr w:type="spellEnd"/>
      <w:r w:rsidRPr="00E66BE4">
        <w:rPr>
          <w:rFonts w:ascii="Arial" w:eastAsia="Times New Roman" w:hAnsi="Arial" w:cs="Arial"/>
          <w:color w:val="385623" w:themeColor="accent6" w:themeShade="80"/>
          <w:lang w:eastAsia="pl-PL"/>
        </w:rPr>
        <w:t xml:space="preserve"> Wołów w 2014</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 xml:space="preserve">1 miejsce Memoriał Z. </w:t>
      </w:r>
      <w:proofErr w:type="spellStart"/>
      <w:r w:rsidRPr="00E66BE4">
        <w:rPr>
          <w:rFonts w:ascii="Arial" w:eastAsia="Times New Roman" w:hAnsi="Arial" w:cs="Arial"/>
          <w:color w:val="385623" w:themeColor="accent6" w:themeShade="80"/>
          <w:lang w:eastAsia="pl-PL"/>
        </w:rPr>
        <w:t>Nabiałczyka</w:t>
      </w:r>
      <w:proofErr w:type="spellEnd"/>
      <w:r w:rsidRPr="00E66BE4">
        <w:rPr>
          <w:rFonts w:ascii="Arial" w:eastAsia="Times New Roman" w:hAnsi="Arial" w:cs="Arial"/>
          <w:color w:val="385623" w:themeColor="accent6" w:themeShade="80"/>
          <w:lang w:eastAsia="pl-PL"/>
        </w:rPr>
        <w:t xml:space="preserve"> w 2013</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1 miejsce Turniej Game-</w:t>
      </w:r>
      <w:proofErr w:type="spellStart"/>
      <w:r w:rsidRPr="00E66BE4">
        <w:rPr>
          <w:rFonts w:ascii="Arial" w:eastAsia="Times New Roman" w:hAnsi="Arial" w:cs="Arial"/>
          <w:color w:val="385623" w:themeColor="accent6" w:themeShade="80"/>
          <w:lang w:eastAsia="pl-PL"/>
        </w:rPr>
        <w:t>Cup</w:t>
      </w:r>
      <w:proofErr w:type="spellEnd"/>
      <w:r w:rsidRPr="00E66BE4">
        <w:rPr>
          <w:rFonts w:ascii="Arial" w:eastAsia="Times New Roman" w:hAnsi="Arial" w:cs="Arial"/>
          <w:color w:val="385623" w:themeColor="accent6" w:themeShade="80"/>
          <w:lang w:eastAsia="pl-PL"/>
        </w:rPr>
        <w:t xml:space="preserve"> w Środzie Śląskiej w 2013</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 xml:space="preserve">1 miejsce Turniej </w:t>
      </w:r>
      <w:proofErr w:type="gramStart"/>
      <w:r w:rsidRPr="00E66BE4">
        <w:rPr>
          <w:rFonts w:ascii="Arial" w:eastAsia="Times New Roman" w:hAnsi="Arial" w:cs="Arial"/>
          <w:color w:val="385623" w:themeColor="accent6" w:themeShade="80"/>
          <w:lang w:eastAsia="pl-PL"/>
        </w:rPr>
        <w:t>,,</w:t>
      </w:r>
      <w:proofErr w:type="gramEnd"/>
      <w:r w:rsidR="00095E3E" w:rsidRPr="00E66BE4">
        <w:rPr>
          <w:rFonts w:ascii="Arial" w:eastAsia="Times New Roman" w:hAnsi="Arial" w:cs="Arial"/>
          <w:color w:val="385623" w:themeColor="accent6" w:themeShade="80"/>
          <w:lang w:eastAsia="pl-PL"/>
        </w:rPr>
        <w:t xml:space="preserve"> Piłkarskie ASY” </w:t>
      </w:r>
      <w:r w:rsidRPr="00E66BE4">
        <w:rPr>
          <w:rFonts w:ascii="Arial" w:eastAsia="Times New Roman" w:hAnsi="Arial" w:cs="Arial"/>
          <w:color w:val="385623" w:themeColor="accent6" w:themeShade="80"/>
          <w:lang w:eastAsia="pl-PL"/>
        </w:rPr>
        <w:t>Milicz w 2013</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2 miejsce Turniej Mikołajkowy w Grodkowie w 2013</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2 miejsce Turniej  o Puchar Prezesa BTP Stal Brzeg w 2013</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3 miejsce Finał Mistrzostw Aglomeracji Wrocławskiej w 2013</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2 miejsce Brzeg PIŁKARSKI JACEK CUP w 2013</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3 miejsce Olimpiada młodzieży kat. Orlik we Wrocławiu w 2013</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1 miejsce w turnieju w Grodkowie w 2013r,</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2 miejsce w turnieju w Grodkowie w 2014r,</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2 miejsc w turnieju w Miliczu w 2013r,</w:t>
      </w:r>
    </w:p>
    <w:p w:rsidR="00994E4B" w:rsidRPr="00E66BE4" w:rsidRDefault="00994E4B" w:rsidP="00994E4B">
      <w:pPr>
        <w:spacing w:after="0" w:line="240" w:lineRule="auto"/>
        <w:rPr>
          <w:rFonts w:ascii="Arial" w:eastAsia="Times New Roman" w:hAnsi="Arial" w:cs="Arial"/>
          <w:color w:val="385623" w:themeColor="accent6" w:themeShade="80"/>
          <w:lang w:eastAsia="pl-PL"/>
        </w:rPr>
      </w:pPr>
      <w:r w:rsidRPr="00E66BE4">
        <w:rPr>
          <w:rFonts w:ascii="Arial" w:eastAsia="Times New Roman" w:hAnsi="Arial" w:cs="Arial"/>
          <w:color w:val="385623" w:themeColor="accent6" w:themeShade="80"/>
          <w:lang w:eastAsia="pl-PL"/>
        </w:rPr>
        <w:t>1 miejsce w turnieju we Wrocławiu Akademia Talentów w 2014r,</w:t>
      </w:r>
      <w:r w:rsidRPr="00E66BE4">
        <w:rPr>
          <w:rFonts w:ascii="Arial" w:eastAsia="Times New Roman" w:hAnsi="Arial" w:cs="Arial"/>
          <w:color w:val="385623" w:themeColor="accent6" w:themeShade="80"/>
          <w:lang w:eastAsia="pl-PL"/>
        </w:rPr>
        <w:br/>
        <w:t xml:space="preserve">Turniej </w:t>
      </w:r>
      <w:proofErr w:type="gramStart"/>
      <w:r w:rsidRPr="00E66BE4">
        <w:rPr>
          <w:rFonts w:ascii="Arial" w:eastAsia="Times New Roman" w:hAnsi="Arial" w:cs="Arial"/>
          <w:color w:val="385623" w:themeColor="accent6" w:themeShade="80"/>
          <w:lang w:eastAsia="pl-PL"/>
        </w:rPr>
        <w:t>Deichmann  2014 - obecnie</w:t>
      </w:r>
      <w:proofErr w:type="gramEnd"/>
      <w:r w:rsidRPr="00E66BE4">
        <w:rPr>
          <w:rFonts w:ascii="Arial" w:eastAsia="Times New Roman" w:hAnsi="Arial" w:cs="Arial"/>
          <w:color w:val="385623" w:themeColor="accent6" w:themeShade="80"/>
          <w:lang w:eastAsia="pl-PL"/>
        </w:rPr>
        <w:t xml:space="preserve"> na 1-miejscu.</w:t>
      </w:r>
    </w:p>
    <w:p w:rsidR="00994E4B" w:rsidRPr="00E66BE4" w:rsidRDefault="00994E4B" w:rsidP="008373C2">
      <w:pPr>
        <w:spacing w:after="0"/>
        <w:rPr>
          <w:rFonts w:ascii="Arial" w:hAnsi="Arial" w:cs="Arial"/>
          <w:color w:val="385623" w:themeColor="accent6" w:themeShade="80"/>
        </w:rPr>
      </w:pPr>
    </w:p>
    <w:p w:rsidR="00095E3E" w:rsidRPr="00E66BE4" w:rsidRDefault="00095E3E" w:rsidP="008373C2">
      <w:pPr>
        <w:spacing w:after="0"/>
        <w:rPr>
          <w:rFonts w:ascii="Arial" w:hAnsi="Arial" w:cs="Arial"/>
          <w:color w:val="385623" w:themeColor="accent6" w:themeShade="80"/>
        </w:rPr>
      </w:pPr>
    </w:p>
    <w:p w:rsidR="00013332" w:rsidRPr="00E66BE4" w:rsidRDefault="00013332" w:rsidP="00013332">
      <w:pPr>
        <w:ind w:firstLine="360"/>
        <w:jc w:val="both"/>
        <w:rPr>
          <w:rFonts w:ascii="Arial" w:hAnsi="Arial" w:cs="Arial"/>
          <w:b/>
          <w:color w:val="385623" w:themeColor="accent6" w:themeShade="80"/>
        </w:rPr>
      </w:pPr>
      <w:r w:rsidRPr="00E66BE4">
        <w:rPr>
          <w:rFonts w:ascii="Arial" w:hAnsi="Arial" w:cs="Arial"/>
          <w:b/>
          <w:color w:val="385623" w:themeColor="accent6" w:themeShade="80"/>
        </w:rPr>
        <w:t>Zdjęcia w katalogu – MKS-zdjęcia</w:t>
      </w:r>
    </w:p>
    <w:p w:rsidR="00013332" w:rsidRPr="00E66BE4" w:rsidRDefault="00013332" w:rsidP="00013332">
      <w:pPr>
        <w:ind w:firstLine="360"/>
        <w:jc w:val="both"/>
        <w:rPr>
          <w:rFonts w:ascii="Arial" w:hAnsi="Arial" w:cs="Arial"/>
          <w:b/>
          <w:color w:val="385623" w:themeColor="accent6" w:themeShade="80"/>
        </w:rPr>
      </w:pPr>
    </w:p>
    <w:p w:rsidR="00013332" w:rsidRPr="00E66BE4" w:rsidRDefault="00013332" w:rsidP="00013332">
      <w:pPr>
        <w:ind w:firstLine="360"/>
        <w:rPr>
          <w:rFonts w:ascii="Arial" w:hAnsi="Arial" w:cs="Arial"/>
          <w:b/>
          <w:color w:val="385623" w:themeColor="accent6" w:themeShade="80"/>
          <w:sz w:val="24"/>
        </w:rPr>
      </w:pPr>
      <w:r w:rsidRPr="00E66BE4">
        <w:rPr>
          <w:rFonts w:ascii="Arial" w:hAnsi="Arial" w:cs="Arial"/>
          <w:b/>
          <w:color w:val="385623" w:themeColor="accent6" w:themeShade="80"/>
          <w:sz w:val="24"/>
        </w:rPr>
        <w:t xml:space="preserve">„Animator – Moje Boisko Orlik </w:t>
      </w:r>
      <w:smartTag w:uri="urn:schemas-microsoft-com:office:smarttags" w:element="metricconverter">
        <w:smartTagPr>
          <w:attr w:name="ProductID" w:val="2012”"/>
        </w:smartTagPr>
        <w:r w:rsidRPr="00E66BE4">
          <w:rPr>
            <w:rFonts w:ascii="Arial" w:hAnsi="Arial" w:cs="Arial"/>
            <w:b/>
            <w:color w:val="385623" w:themeColor="accent6" w:themeShade="80"/>
            <w:sz w:val="24"/>
          </w:rPr>
          <w:t>2012”</w:t>
        </w:r>
      </w:smartTag>
    </w:p>
    <w:p w:rsidR="00C17E22" w:rsidRPr="00E66BE4" w:rsidRDefault="00C17E22" w:rsidP="00013332">
      <w:pPr>
        <w:ind w:firstLine="360"/>
        <w:rPr>
          <w:rFonts w:ascii="Arial" w:hAnsi="Arial" w:cs="Arial"/>
          <w:b/>
          <w:color w:val="385623" w:themeColor="accent6" w:themeShade="80"/>
        </w:rPr>
      </w:pPr>
    </w:p>
    <w:p w:rsidR="00013332" w:rsidRPr="00E66BE4" w:rsidRDefault="00013332" w:rsidP="00013332">
      <w:pPr>
        <w:ind w:firstLine="360"/>
        <w:rPr>
          <w:rFonts w:ascii="Arial" w:hAnsi="Arial" w:cs="Arial"/>
          <w:color w:val="385623" w:themeColor="accent6" w:themeShade="80"/>
        </w:rPr>
      </w:pPr>
      <w:r w:rsidRPr="00E66BE4">
        <w:rPr>
          <w:rFonts w:ascii="Arial" w:hAnsi="Arial" w:cs="Arial"/>
          <w:color w:val="385623" w:themeColor="accent6" w:themeShade="80"/>
        </w:rPr>
        <w:lastRenderedPageBreak/>
        <w:t xml:space="preserve">Jest to projekt pilotażowy Ministerstwa Sportu i Turystyki w zakresie wsparcia programu inwestycyjnego pod nazwą: „Moje Boisko Orlik </w:t>
      </w:r>
      <w:smartTag w:uri="urn:schemas-microsoft-com:office:smarttags" w:element="metricconverter">
        <w:smartTagPr>
          <w:attr w:name="ProductID" w:val="2012”"/>
        </w:smartTagPr>
        <w:r w:rsidRPr="00E66BE4">
          <w:rPr>
            <w:rFonts w:ascii="Arial" w:hAnsi="Arial" w:cs="Arial"/>
            <w:color w:val="385623" w:themeColor="accent6" w:themeShade="80"/>
          </w:rPr>
          <w:t>2012”</w:t>
        </w:r>
      </w:smartTag>
      <w:r w:rsidRPr="00E66BE4">
        <w:rPr>
          <w:rFonts w:ascii="Arial" w:hAnsi="Arial" w:cs="Arial"/>
          <w:color w:val="385623" w:themeColor="accent6" w:themeShade="80"/>
        </w:rPr>
        <w:t xml:space="preserve"> w ramach realizacji programu „Sport wszystkich dzieci”.</w:t>
      </w:r>
    </w:p>
    <w:p w:rsidR="00013332" w:rsidRPr="00E66BE4" w:rsidRDefault="00013332" w:rsidP="004D50A9">
      <w:pPr>
        <w:spacing w:after="0"/>
        <w:ind w:left="360" w:hanging="360"/>
        <w:jc w:val="both"/>
        <w:rPr>
          <w:rFonts w:ascii="Arial" w:hAnsi="Arial" w:cs="Arial"/>
          <w:color w:val="385623" w:themeColor="accent6" w:themeShade="80"/>
          <w:szCs w:val="28"/>
        </w:rPr>
      </w:pPr>
      <w:r w:rsidRPr="00E66BE4">
        <w:rPr>
          <w:color w:val="385623" w:themeColor="accent6" w:themeShade="80"/>
          <w:sz w:val="28"/>
          <w:szCs w:val="28"/>
        </w:rPr>
        <w:tab/>
      </w:r>
      <w:r w:rsidRPr="00E66BE4">
        <w:rPr>
          <w:rFonts w:ascii="Arial" w:hAnsi="Arial" w:cs="Arial"/>
          <w:color w:val="385623" w:themeColor="accent6" w:themeShade="80"/>
          <w:szCs w:val="28"/>
        </w:rPr>
        <w:t xml:space="preserve">Tak zwane „Orliki” zostały zbudowane na terenie dwóch szkół podstawowych: nr 2 i </w:t>
      </w:r>
      <w:proofErr w:type="spellStart"/>
      <w:r w:rsidRPr="00E66BE4">
        <w:rPr>
          <w:rFonts w:ascii="Arial" w:hAnsi="Arial" w:cs="Arial"/>
          <w:color w:val="385623" w:themeColor="accent6" w:themeShade="80"/>
          <w:szCs w:val="28"/>
        </w:rPr>
        <w:t>póź</w:t>
      </w:r>
      <w:proofErr w:type="spellEnd"/>
      <w:r w:rsidRPr="00E66BE4">
        <w:rPr>
          <w:rFonts w:ascii="Arial" w:hAnsi="Arial" w:cs="Arial"/>
          <w:color w:val="385623" w:themeColor="accent6" w:themeShade="80"/>
          <w:szCs w:val="28"/>
        </w:rPr>
        <w:t>-</w:t>
      </w:r>
    </w:p>
    <w:p w:rsidR="00013332" w:rsidRPr="00E66BE4" w:rsidRDefault="00013332" w:rsidP="004D50A9">
      <w:pPr>
        <w:spacing w:after="0"/>
        <w:jc w:val="both"/>
        <w:rPr>
          <w:rFonts w:ascii="Arial" w:hAnsi="Arial" w:cs="Arial"/>
          <w:color w:val="385623" w:themeColor="accent6" w:themeShade="80"/>
          <w:sz w:val="18"/>
          <w:szCs w:val="28"/>
        </w:rPr>
      </w:pPr>
      <w:proofErr w:type="gramStart"/>
      <w:r w:rsidRPr="00E66BE4">
        <w:rPr>
          <w:rFonts w:ascii="Arial" w:hAnsi="Arial" w:cs="Arial"/>
          <w:color w:val="385623" w:themeColor="accent6" w:themeShade="80"/>
          <w:szCs w:val="28"/>
        </w:rPr>
        <w:t>niej</w:t>
      </w:r>
      <w:proofErr w:type="gramEnd"/>
      <w:r w:rsidRPr="00E66BE4">
        <w:rPr>
          <w:rFonts w:ascii="Arial" w:hAnsi="Arial" w:cs="Arial"/>
          <w:color w:val="385623" w:themeColor="accent6" w:themeShade="80"/>
          <w:szCs w:val="28"/>
        </w:rPr>
        <w:t xml:space="preserve"> – nr 8. Zajęcia na tych obiektach prowadzą trenerzy środowiskowi – animatorzy sportu.</w:t>
      </w:r>
    </w:p>
    <w:p w:rsidR="00013332" w:rsidRPr="00E66BE4" w:rsidRDefault="00013332" w:rsidP="00013332">
      <w:pPr>
        <w:ind w:firstLine="283"/>
        <w:jc w:val="both"/>
        <w:rPr>
          <w:rFonts w:ascii="Arial" w:hAnsi="Arial" w:cs="Arial"/>
          <w:color w:val="385623" w:themeColor="accent6" w:themeShade="80"/>
        </w:rPr>
      </w:pPr>
      <w:r w:rsidRPr="00E66BE4">
        <w:rPr>
          <w:rFonts w:ascii="Arial" w:hAnsi="Arial" w:cs="Arial"/>
          <w:color w:val="385623" w:themeColor="accent6" w:themeShade="80"/>
        </w:rPr>
        <w:t>Celem ich działalności jest:</w:t>
      </w:r>
    </w:p>
    <w:p w:rsidR="00013332" w:rsidRPr="00E66BE4" w:rsidRDefault="00013332" w:rsidP="004434FD">
      <w:pPr>
        <w:pStyle w:val="Akapitzlist"/>
        <w:numPr>
          <w:ilvl w:val="0"/>
          <w:numId w:val="2"/>
        </w:numPr>
        <w:spacing w:after="0" w:line="240" w:lineRule="auto"/>
        <w:jc w:val="both"/>
        <w:rPr>
          <w:rFonts w:ascii="Arial" w:hAnsi="Arial" w:cs="Arial"/>
          <w:color w:val="385623" w:themeColor="accent6" w:themeShade="80"/>
        </w:rPr>
      </w:pPr>
      <w:proofErr w:type="gramStart"/>
      <w:r w:rsidRPr="00E66BE4">
        <w:rPr>
          <w:rFonts w:ascii="Arial" w:hAnsi="Arial" w:cs="Arial"/>
          <w:color w:val="385623" w:themeColor="accent6" w:themeShade="80"/>
        </w:rPr>
        <w:t>prowadzenie</w:t>
      </w:r>
      <w:proofErr w:type="gramEnd"/>
      <w:r w:rsidRPr="00E66BE4">
        <w:rPr>
          <w:rFonts w:ascii="Arial" w:hAnsi="Arial" w:cs="Arial"/>
          <w:color w:val="385623" w:themeColor="accent6" w:themeShade="80"/>
        </w:rPr>
        <w:t xml:space="preserve"> systematycznej działalności sportowo-rekr</w:t>
      </w:r>
      <w:r w:rsidR="00C17E22" w:rsidRPr="00E66BE4">
        <w:rPr>
          <w:rFonts w:ascii="Arial" w:hAnsi="Arial" w:cs="Arial"/>
          <w:color w:val="385623" w:themeColor="accent6" w:themeShade="80"/>
        </w:rPr>
        <w:t>eacyjnej na obiektach</w:t>
      </w:r>
      <w:r w:rsidRPr="00E66BE4">
        <w:rPr>
          <w:rFonts w:ascii="Arial" w:hAnsi="Arial" w:cs="Arial"/>
          <w:color w:val="385623" w:themeColor="accent6" w:themeShade="80"/>
        </w:rPr>
        <w:t>,</w:t>
      </w:r>
    </w:p>
    <w:p w:rsidR="00013332" w:rsidRPr="00E66BE4" w:rsidRDefault="00013332" w:rsidP="004434FD">
      <w:pPr>
        <w:pStyle w:val="Akapitzlist"/>
        <w:numPr>
          <w:ilvl w:val="0"/>
          <w:numId w:val="2"/>
        </w:numPr>
        <w:autoSpaceDE w:val="0"/>
        <w:autoSpaceDN w:val="0"/>
        <w:adjustRightInd w:val="0"/>
        <w:spacing w:after="0" w:line="240" w:lineRule="auto"/>
        <w:jc w:val="both"/>
        <w:rPr>
          <w:rFonts w:ascii="Arial" w:hAnsi="Arial" w:cs="Arial"/>
          <w:color w:val="385623" w:themeColor="accent6" w:themeShade="80"/>
        </w:rPr>
      </w:pPr>
      <w:proofErr w:type="gramStart"/>
      <w:r w:rsidRPr="00E66BE4">
        <w:rPr>
          <w:rFonts w:ascii="Arial" w:hAnsi="Arial" w:cs="Arial"/>
          <w:color w:val="385623" w:themeColor="accent6" w:themeShade="80"/>
        </w:rPr>
        <w:t>przeciwdziałanie</w:t>
      </w:r>
      <w:proofErr w:type="gramEnd"/>
      <w:r w:rsidRPr="00E66BE4">
        <w:rPr>
          <w:rFonts w:ascii="Arial" w:hAnsi="Arial" w:cs="Arial"/>
          <w:color w:val="385623" w:themeColor="accent6" w:themeShade="80"/>
        </w:rPr>
        <w:t xml:space="preserve"> zjawiskom agresji i patologii wśród dzieci i młodzieży, poprzez skierowanie do tych środowisk profesjonalnej oferty zajęć sportowych i sportowo-rekreacyjnych,</w:t>
      </w:r>
    </w:p>
    <w:p w:rsidR="00013332" w:rsidRPr="00E66BE4" w:rsidRDefault="00013332" w:rsidP="004434FD">
      <w:pPr>
        <w:pStyle w:val="Akapitzlist"/>
        <w:numPr>
          <w:ilvl w:val="0"/>
          <w:numId w:val="2"/>
        </w:numPr>
        <w:spacing w:after="0" w:line="240" w:lineRule="auto"/>
        <w:jc w:val="both"/>
        <w:rPr>
          <w:rFonts w:ascii="Arial" w:hAnsi="Arial" w:cs="Arial"/>
          <w:color w:val="385623" w:themeColor="accent6" w:themeShade="80"/>
        </w:rPr>
      </w:pPr>
      <w:proofErr w:type="gramStart"/>
      <w:r w:rsidRPr="00E66BE4">
        <w:rPr>
          <w:rFonts w:ascii="Arial" w:hAnsi="Arial" w:cs="Arial"/>
          <w:color w:val="385623" w:themeColor="accent6" w:themeShade="80"/>
        </w:rPr>
        <w:t>upowszechnianie</w:t>
      </w:r>
      <w:proofErr w:type="gramEnd"/>
      <w:r w:rsidRPr="00E66BE4">
        <w:rPr>
          <w:rFonts w:ascii="Arial" w:hAnsi="Arial" w:cs="Arial"/>
          <w:color w:val="385623" w:themeColor="accent6" w:themeShade="80"/>
        </w:rPr>
        <w:t xml:space="preserve"> kultury fizycznej i sportu wśród dzieci i młodzieży.</w:t>
      </w:r>
    </w:p>
    <w:p w:rsidR="00013332" w:rsidRPr="00E66BE4" w:rsidRDefault="00013332" w:rsidP="00013332">
      <w:pPr>
        <w:ind w:firstLine="283"/>
        <w:jc w:val="both"/>
        <w:rPr>
          <w:rFonts w:ascii="Arial" w:hAnsi="Arial" w:cs="Arial"/>
          <w:color w:val="385623" w:themeColor="accent6" w:themeShade="80"/>
        </w:rPr>
      </w:pPr>
      <w:r w:rsidRPr="00E66BE4">
        <w:rPr>
          <w:rFonts w:ascii="Arial" w:hAnsi="Arial" w:cs="Arial"/>
          <w:color w:val="385623" w:themeColor="accent6" w:themeShade="80"/>
        </w:rPr>
        <w:t>Podmiotami uczestniczącymi w realizacji projektu w Oławie są:</w:t>
      </w:r>
    </w:p>
    <w:p w:rsidR="00013332" w:rsidRPr="00E66BE4" w:rsidRDefault="00013332" w:rsidP="00013332">
      <w:pPr>
        <w:pStyle w:val="Akapitzlist"/>
        <w:ind w:left="0" w:firstLine="283"/>
        <w:jc w:val="both"/>
        <w:rPr>
          <w:rFonts w:ascii="Arial" w:hAnsi="Arial" w:cs="Arial"/>
          <w:color w:val="385623" w:themeColor="accent6" w:themeShade="80"/>
        </w:rPr>
      </w:pPr>
      <w:r w:rsidRPr="00E66BE4">
        <w:rPr>
          <w:rFonts w:ascii="Arial" w:hAnsi="Arial" w:cs="Arial"/>
          <w:color w:val="385623" w:themeColor="accent6" w:themeShade="80"/>
        </w:rPr>
        <w:t>1) Ministerstwo Sportu i Turystyki,</w:t>
      </w:r>
    </w:p>
    <w:p w:rsidR="00013332" w:rsidRPr="00E66BE4" w:rsidRDefault="00013332" w:rsidP="00013332">
      <w:pPr>
        <w:pStyle w:val="Akapitzlist"/>
        <w:ind w:left="0" w:firstLine="283"/>
        <w:jc w:val="both"/>
        <w:rPr>
          <w:rFonts w:ascii="Arial" w:hAnsi="Arial" w:cs="Arial"/>
          <w:color w:val="385623" w:themeColor="accent6" w:themeShade="80"/>
        </w:rPr>
      </w:pPr>
      <w:r w:rsidRPr="00E66BE4">
        <w:rPr>
          <w:rFonts w:ascii="Arial" w:hAnsi="Arial" w:cs="Arial"/>
          <w:color w:val="385623" w:themeColor="accent6" w:themeShade="80"/>
        </w:rPr>
        <w:t>2) Zarząd Główny Szkolnego Związku Sportowego wraz z Dolnośląskim oddziałem Szkol-</w:t>
      </w:r>
    </w:p>
    <w:p w:rsidR="00013332" w:rsidRPr="00E66BE4" w:rsidRDefault="00013332" w:rsidP="00013332">
      <w:pPr>
        <w:pStyle w:val="Akapitzlist"/>
        <w:ind w:left="0" w:firstLine="283"/>
        <w:jc w:val="both"/>
        <w:rPr>
          <w:rFonts w:ascii="Arial" w:hAnsi="Arial" w:cs="Arial"/>
          <w:color w:val="385623" w:themeColor="accent6" w:themeShade="80"/>
        </w:rPr>
      </w:pPr>
      <w:r w:rsidRPr="00E66BE4">
        <w:rPr>
          <w:rFonts w:ascii="Arial" w:hAnsi="Arial" w:cs="Arial"/>
          <w:color w:val="385623" w:themeColor="accent6" w:themeShade="80"/>
        </w:rPr>
        <w:tab/>
      </w:r>
      <w:proofErr w:type="spellStart"/>
      <w:proofErr w:type="gramStart"/>
      <w:r w:rsidRPr="00E66BE4">
        <w:rPr>
          <w:rFonts w:ascii="Arial" w:hAnsi="Arial" w:cs="Arial"/>
          <w:color w:val="385623" w:themeColor="accent6" w:themeShade="80"/>
        </w:rPr>
        <w:t>nego</w:t>
      </w:r>
      <w:proofErr w:type="spellEnd"/>
      <w:proofErr w:type="gramEnd"/>
      <w:r w:rsidRPr="00E66BE4">
        <w:rPr>
          <w:rFonts w:ascii="Arial" w:hAnsi="Arial" w:cs="Arial"/>
          <w:color w:val="385623" w:themeColor="accent6" w:themeShade="80"/>
        </w:rPr>
        <w:t xml:space="preserve"> Związku Sportowego,</w:t>
      </w:r>
    </w:p>
    <w:p w:rsidR="00C17E22" w:rsidRPr="00CA3F82" w:rsidRDefault="00013332" w:rsidP="00CA3F82">
      <w:pPr>
        <w:pStyle w:val="Akapitzlist"/>
        <w:ind w:left="360"/>
        <w:jc w:val="both"/>
        <w:rPr>
          <w:rFonts w:ascii="Arial" w:hAnsi="Arial" w:cs="Arial"/>
          <w:color w:val="385623" w:themeColor="accent6" w:themeShade="80"/>
        </w:rPr>
      </w:pPr>
      <w:r w:rsidRPr="00E66BE4">
        <w:rPr>
          <w:rFonts w:ascii="Arial" w:hAnsi="Arial" w:cs="Arial"/>
          <w:color w:val="385623" w:themeColor="accent6" w:themeShade="80"/>
        </w:rPr>
        <w:t>3) Urząd Miejski w Oławie.</w:t>
      </w:r>
    </w:p>
    <w:p w:rsidR="00C17E22" w:rsidRPr="00E66BE4" w:rsidRDefault="00C17E22" w:rsidP="00C17E22">
      <w:pPr>
        <w:jc w:val="center"/>
        <w:rPr>
          <w:rFonts w:ascii="Arial" w:hAnsi="Arial" w:cs="Arial"/>
          <w:b/>
          <w:color w:val="385623" w:themeColor="accent6" w:themeShade="80"/>
        </w:rPr>
      </w:pPr>
      <w:r w:rsidRPr="00E66BE4">
        <w:rPr>
          <w:rFonts w:ascii="Arial" w:hAnsi="Arial" w:cs="Arial"/>
          <w:b/>
          <w:color w:val="385623" w:themeColor="accent6" w:themeShade="80"/>
        </w:rPr>
        <w:t>Boisko Orlik przy Szkole Podstawowej nr 8 w Oławie</w:t>
      </w:r>
    </w:p>
    <w:p w:rsidR="00C17E22" w:rsidRPr="00E66BE4" w:rsidRDefault="00C17E22" w:rsidP="00C17E22">
      <w:pPr>
        <w:spacing w:after="0" w:line="240" w:lineRule="auto"/>
        <w:jc w:val="center"/>
        <w:rPr>
          <w:rFonts w:ascii="Arial" w:hAnsi="Arial" w:cs="Arial"/>
          <w:b/>
          <w:color w:val="385623" w:themeColor="accent6" w:themeShade="80"/>
        </w:rPr>
      </w:pPr>
      <w:r w:rsidRPr="00E66BE4">
        <w:rPr>
          <w:rFonts w:ascii="Arial" w:hAnsi="Arial" w:cs="Arial"/>
          <w:b/>
          <w:color w:val="385623" w:themeColor="accent6" w:themeShade="80"/>
        </w:rPr>
        <w:t xml:space="preserve"> </w:t>
      </w:r>
      <w:r w:rsidRPr="00E66BE4">
        <w:rPr>
          <w:rFonts w:ascii="Arial" w:hAnsi="Arial" w:cs="Arial"/>
          <w:color w:val="385623" w:themeColor="accent6" w:themeShade="80"/>
        </w:rPr>
        <w:t xml:space="preserve">maj 2013 – </w:t>
      </w:r>
      <w:proofErr w:type="gramStart"/>
      <w:r w:rsidRPr="00E66BE4">
        <w:rPr>
          <w:rFonts w:ascii="Arial" w:hAnsi="Arial" w:cs="Arial"/>
          <w:color w:val="385623" w:themeColor="accent6" w:themeShade="80"/>
        </w:rPr>
        <w:t>kwiecień  2014 r</w:t>
      </w:r>
      <w:proofErr w:type="gramEnd"/>
      <w:r w:rsidRPr="00E66BE4">
        <w:rPr>
          <w:rFonts w:ascii="Arial" w:hAnsi="Arial" w:cs="Arial"/>
          <w:color w:val="385623" w:themeColor="accent6" w:themeShade="80"/>
        </w:rPr>
        <w:t>.</w:t>
      </w:r>
    </w:p>
    <w:p w:rsidR="00C17E22" w:rsidRPr="00E66BE4" w:rsidRDefault="00C17E22" w:rsidP="00C17E22">
      <w:p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ab/>
        <w:t xml:space="preserve">W okresie maj 2013r. – </w:t>
      </w:r>
      <w:proofErr w:type="gramStart"/>
      <w:r w:rsidRPr="00E66BE4">
        <w:rPr>
          <w:rFonts w:ascii="Arial" w:hAnsi="Arial" w:cs="Arial"/>
          <w:color w:val="385623" w:themeColor="accent6" w:themeShade="80"/>
        </w:rPr>
        <w:t>kwiecień  2014r</w:t>
      </w:r>
      <w:proofErr w:type="gramEnd"/>
      <w:r w:rsidRPr="00E66BE4">
        <w:rPr>
          <w:rFonts w:ascii="Arial" w:hAnsi="Arial" w:cs="Arial"/>
          <w:color w:val="385623" w:themeColor="accent6" w:themeShade="80"/>
        </w:rPr>
        <w:t xml:space="preserve">. na obiekcie „Orlik 2012” przy Szkole Podstawowej nr 8  w Oławie animatorzy przeprowadzili zajęcia sportowo rekreacyjne. Przeprowadzono ok. 1350 godz. zajęć </w:t>
      </w:r>
      <w:proofErr w:type="spellStart"/>
      <w:r w:rsidRPr="00E66BE4">
        <w:rPr>
          <w:rFonts w:ascii="Arial" w:hAnsi="Arial" w:cs="Arial"/>
          <w:color w:val="385623" w:themeColor="accent6" w:themeShade="80"/>
        </w:rPr>
        <w:t>rekreacyjno</w:t>
      </w:r>
      <w:proofErr w:type="spellEnd"/>
      <w:r w:rsidRPr="00E66BE4">
        <w:rPr>
          <w:rFonts w:ascii="Arial" w:hAnsi="Arial" w:cs="Arial"/>
          <w:color w:val="385623" w:themeColor="accent6" w:themeShade="80"/>
        </w:rPr>
        <w:t xml:space="preserve"> - sportowych. Zajęcia dla najmłodszych </w:t>
      </w:r>
      <w:proofErr w:type="gramStart"/>
      <w:r w:rsidRPr="00E66BE4">
        <w:rPr>
          <w:rFonts w:ascii="Arial" w:hAnsi="Arial" w:cs="Arial"/>
          <w:color w:val="385623" w:themeColor="accent6" w:themeShade="80"/>
        </w:rPr>
        <w:t>w  większości</w:t>
      </w:r>
      <w:proofErr w:type="gramEnd"/>
      <w:r w:rsidRPr="00E66BE4">
        <w:rPr>
          <w:rFonts w:ascii="Arial" w:hAnsi="Arial" w:cs="Arial"/>
          <w:color w:val="385623" w:themeColor="accent6" w:themeShade="80"/>
        </w:rPr>
        <w:t xml:space="preserve"> odbywały się między 16: 00 a 18:00 i dla pozostałych uczestników między 18:00 a 21:00</w:t>
      </w:r>
    </w:p>
    <w:p w:rsidR="00C17E22" w:rsidRPr="00E66BE4" w:rsidRDefault="00C17E22" w:rsidP="00C17E22">
      <w:pPr>
        <w:spacing w:after="0" w:line="240" w:lineRule="auto"/>
        <w:rPr>
          <w:rFonts w:ascii="Arial" w:hAnsi="Arial" w:cs="Arial"/>
          <w:color w:val="385623" w:themeColor="accent6" w:themeShade="80"/>
        </w:rPr>
      </w:pPr>
      <w:r w:rsidRPr="00E66BE4">
        <w:rPr>
          <w:rFonts w:ascii="Arial" w:hAnsi="Arial" w:cs="Arial"/>
          <w:color w:val="385623" w:themeColor="accent6" w:themeShade="80"/>
        </w:rPr>
        <w:t>Piłka nożna - 85 imprez (ok.220 godz.)</w:t>
      </w:r>
    </w:p>
    <w:p w:rsidR="00C17E22" w:rsidRPr="00E66BE4" w:rsidRDefault="00C17E22" w:rsidP="00C17E22">
      <w:pPr>
        <w:spacing w:after="0" w:line="240" w:lineRule="auto"/>
        <w:rPr>
          <w:rFonts w:ascii="Arial" w:hAnsi="Arial" w:cs="Arial"/>
          <w:color w:val="385623" w:themeColor="accent6" w:themeShade="80"/>
        </w:rPr>
      </w:pPr>
      <w:r w:rsidRPr="00E66BE4">
        <w:rPr>
          <w:rFonts w:ascii="Arial" w:hAnsi="Arial" w:cs="Arial"/>
          <w:color w:val="385623" w:themeColor="accent6" w:themeShade="80"/>
        </w:rPr>
        <w:t>Piłka koszykowa – 12 imprezy (ok. 32 godz.)</w:t>
      </w:r>
    </w:p>
    <w:p w:rsidR="00C17E22" w:rsidRPr="00E66BE4" w:rsidRDefault="00C17E22" w:rsidP="00C17E22">
      <w:pPr>
        <w:spacing w:after="0" w:line="240" w:lineRule="auto"/>
        <w:rPr>
          <w:rFonts w:ascii="Arial" w:hAnsi="Arial" w:cs="Arial"/>
          <w:color w:val="385623" w:themeColor="accent6" w:themeShade="80"/>
        </w:rPr>
      </w:pPr>
      <w:r w:rsidRPr="00E66BE4">
        <w:rPr>
          <w:rFonts w:ascii="Arial" w:hAnsi="Arial" w:cs="Arial"/>
          <w:color w:val="385623" w:themeColor="accent6" w:themeShade="80"/>
        </w:rPr>
        <w:t>Piłka siatkowa – 6 imprezy (ok. 20 godz.)</w:t>
      </w:r>
    </w:p>
    <w:p w:rsidR="00C17E22" w:rsidRPr="00E66BE4" w:rsidRDefault="00C17E22" w:rsidP="00C17E22">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I </w:t>
      </w:r>
      <w:proofErr w:type="gramStart"/>
      <w:r w:rsidRPr="00E66BE4">
        <w:rPr>
          <w:rFonts w:ascii="Arial" w:hAnsi="Arial" w:cs="Arial"/>
          <w:color w:val="385623" w:themeColor="accent6" w:themeShade="80"/>
        </w:rPr>
        <w:t>inne  - 2 imprezy</w:t>
      </w:r>
      <w:proofErr w:type="gramEnd"/>
      <w:r w:rsidRPr="00E66BE4">
        <w:rPr>
          <w:rFonts w:ascii="Arial" w:hAnsi="Arial" w:cs="Arial"/>
          <w:color w:val="385623" w:themeColor="accent6" w:themeShade="80"/>
        </w:rPr>
        <w:t xml:space="preserve"> (30 godz.)</w:t>
      </w:r>
    </w:p>
    <w:p w:rsidR="00C17E22" w:rsidRPr="00E66BE4" w:rsidRDefault="00C17E22" w:rsidP="00C17E22">
      <w:pPr>
        <w:spacing w:after="0" w:line="240" w:lineRule="auto"/>
        <w:rPr>
          <w:rFonts w:ascii="Arial" w:hAnsi="Arial" w:cs="Arial"/>
          <w:color w:val="385623" w:themeColor="accent6" w:themeShade="80"/>
        </w:rPr>
      </w:pPr>
      <w:r w:rsidRPr="00E66BE4">
        <w:rPr>
          <w:rFonts w:ascii="Arial" w:hAnsi="Arial" w:cs="Arial"/>
          <w:color w:val="385623" w:themeColor="accent6" w:themeShade="80"/>
        </w:rPr>
        <w:tab/>
        <w:t>W imprezach tych brała udział młodzież szkół podstawowych, gimnazjów i szkół średnich, w niektórych imprezach brali udział również dorośli.</w:t>
      </w:r>
    </w:p>
    <w:p w:rsidR="00C17E22" w:rsidRPr="00E66BE4" w:rsidRDefault="00C17E22" w:rsidP="00C17E22">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Ogólna liczba uczestników zajęć to ok. </w:t>
      </w:r>
      <w:r w:rsidRPr="00E66BE4">
        <w:rPr>
          <w:rFonts w:ascii="Arial" w:hAnsi="Arial" w:cs="Arial"/>
          <w:b/>
          <w:color w:val="385623" w:themeColor="accent6" w:themeShade="80"/>
        </w:rPr>
        <w:t>12 tys</w:t>
      </w:r>
      <w:r w:rsidRPr="00E66BE4">
        <w:rPr>
          <w:rFonts w:ascii="Arial" w:hAnsi="Arial" w:cs="Arial"/>
          <w:color w:val="385623" w:themeColor="accent6" w:themeShade="80"/>
        </w:rPr>
        <w:t xml:space="preserve">. (osobo/wejść) </w:t>
      </w:r>
    </w:p>
    <w:p w:rsidR="00C17E22" w:rsidRPr="00E66BE4" w:rsidRDefault="00C17E22" w:rsidP="00C17E22">
      <w:p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ab/>
      </w:r>
    </w:p>
    <w:p w:rsidR="00C17E22" w:rsidRPr="00E66BE4" w:rsidRDefault="00C17E22" w:rsidP="00C17E22">
      <w:p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ab/>
        <w:t xml:space="preserve">W ramach zajęć przeprowadzono szereg zawodów </w:t>
      </w:r>
      <w:proofErr w:type="gramStart"/>
      <w:r w:rsidRPr="00E66BE4">
        <w:rPr>
          <w:rFonts w:ascii="Arial" w:hAnsi="Arial" w:cs="Arial"/>
          <w:color w:val="385623" w:themeColor="accent6" w:themeShade="80"/>
        </w:rPr>
        <w:t>sportowych :</w:t>
      </w:r>
      <w:proofErr w:type="gramEnd"/>
    </w:p>
    <w:p w:rsidR="00C17E22" w:rsidRPr="00E66BE4" w:rsidRDefault="00C17E22" w:rsidP="00C17E22">
      <w:pPr>
        <w:spacing w:after="0" w:line="240" w:lineRule="auto"/>
        <w:ind w:firstLine="720"/>
        <w:jc w:val="both"/>
        <w:rPr>
          <w:rFonts w:ascii="Arial" w:hAnsi="Arial" w:cs="Arial"/>
          <w:b/>
          <w:color w:val="385623" w:themeColor="accent6" w:themeShade="80"/>
        </w:rPr>
      </w:pPr>
      <w:r w:rsidRPr="00E66BE4">
        <w:rPr>
          <w:rFonts w:ascii="Arial" w:hAnsi="Arial" w:cs="Arial"/>
          <w:b/>
          <w:color w:val="385623" w:themeColor="accent6" w:themeShade="80"/>
        </w:rPr>
        <w:t>SP 8</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30 miniturniejów piłki nożnej dla dzikich drużyn w trzech kategoriach wiekowych – uczestnicy w wieku od 7 do 15 lat (60 godz.) </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30 miniturniejów piłki nożnej dla dzikich drużyn w trzech kategoriach wiekowych – uczestnicy w wieku od 7 do 15 lat (60 godz.) </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Turniej piłki nożnej dla młodzieży i dorosłych „Wakacje na Orliku”.</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8 turniejów </w:t>
      </w:r>
      <w:proofErr w:type="spellStart"/>
      <w:proofErr w:type="gramStart"/>
      <w:r w:rsidRPr="00E66BE4">
        <w:rPr>
          <w:rFonts w:ascii="Arial" w:hAnsi="Arial" w:cs="Arial"/>
          <w:color w:val="385623" w:themeColor="accent6" w:themeShade="80"/>
        </w:rPr>
        <w:t>Streetballa</w:t>
      </w:r>
      <w:proofErr w:type="spellEnd"/>
      <w:r w:rsidRPr="00E66BE4">
        <w:rPr>
          <w:rFonts w:ascii="Arial" w:hAnsi="Arial" w:cs="Arial"/>
          <w:color w:val="385623" w:themeColor="accent6" w:themeShade="80"/>
        </w:rPr>
        <w:t xml:space="preserve">  - (20 godz</w:t>
      </w:r>
      <w:proofErr w:type="gramEnd"/>
      <w:r w:rsidRPr="00E66BE4">
        <w:rPr>
          <w:rFonts w:ascii="Arial" w:hAnsi="Arial" w:cs="Arial"/>
          <w:color w:val="385623" w:themeColor="accent6" w:themeShade="80"/>
        </w:rPr>
        <w:t xml:space="preserve">.) </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4 turnieje piłki nożnej 1X1 dla </w:t>
      </w:r>
      <w:proofErr w:type="gramStart"/>
      <w:r w:rsidRPr="00E66BE4">
        <w:rPr>
          <w:rFonts w:ascii="Arial" w:hAnsi="Arial" w:cs="Arial"/>
          <w:color w:val="385623" w:themeColor="accent6" w:themeShade="80"/>
        </w:rPr>
        <w:t>najmłodszych  – „Wakacyjny</w:t>
      </w:r>
      <w:proofErr w:type="gramEnd"/>
      <w:r w:rsidRPr="00E66BE4">
        <w:rPr>
          <w:rFonts w:ascii="Arial" w:hAnsi="Arial" w:cs="Arial"/>
          <w:color w:val="385623" w:themeColor="accent6" w:themeShade="80"/>
        </w:rPr>
        <w:t xml:space="preserve"> Turniej Orlika” 84 godziny) </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4 turnieje piłki koszykowej – dzikie drużyny (12 godzin)  </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6 turnieje siatkarskie dla szkół średnich i podstawowych (20 godzin) </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30 rozgrywek ”siatko nogi” dla najmłodszych. (30 </w:t>
      </w:r>
      <w:proofErr w:type="gramStart"/>
      <w:r w:rsidRPr="00E66BE4">
        <w:rPr>
          <w:rFonts w:ascii="Arial" w:hAnsi="Arial" w:cs="Arial"/>
          <w:color w:val="385623" w:themeColor="accent6" w:themeShade="80"/>
        </w:rPr>
        <w:t>godzin</w:t>
      </w:r>
      <w:proofErr w:type="gramEnd"/>
      <w:r w:rsidRPr="00E66BE4">
        <w:rPr>
          <w:rFonts w:ascii="Arial" w:hAnsi="Arial" w:cs="Arial"/>
          <w:color w:val="385623" w:themeColor="accent6" w:themeShade="80"/>
        </w:rPr>
        <w:t>)</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6 Turniejów o „Puchar Premiera Donalda Tuska” w różnych kategoriach wiekowych. </w:t>
      </w:r>
      <w:proofErr w:type="gramStart"/>
      <w:r w:rsidRPr="00E66BE4">
        <w:rPr>
          <w:rFonts w:ascii="Arial" w:hAnsi="Arial" w:cs="Arial"/>
          <w:color w:val="385623" w:themeColor="accent6" w:themeShade="80"/>
        </w:rPr>
        <w:t>eliminacje</w:t>
      </w:r>
      <w:proofErr w:type="gramEnd"/>
      <w:r w:rsidRPr="00E66BE4">
        <w:rPr>
          <w:rFonts w:ascii="Arial" w:hAnsi="Arial" w:cs="Arial"/>
          <w:color w:val="385623" w:themeColor="accent6" w:themeShade="80"/>
        </w:rPr>
        <w:t xml:space="preserve"> powiatowe, miedzy powiatowe. (30 </w:t>
      </w:r>
      <w:proofErr w:type="gramStart"/>
      <w:r w:rsidRPr="00E66BE4">
        <w:rPr>
          <w:rFonts w:ascii="Arial" w:hAnsi="Arial" w:cs="Arial"/>
          <w:color w:val="385623" w:themeColor="accent6" w:themeShade="80"/>
        </w:rPr>
        <w:t>godz</w:t>
      </w:r>
      <w:proofErr w:type="gramEnd"/>
      <w:r w:rsidRPr="00E66BE4">
        <w:rPr>
          <w:rFonts w:ascii="Arial" w:hAnsi="Arial" w:cs="Arial"/>
          <w:color w:val="385623" w:themeColor="accent6" w:themeShade="80"/>
        </w:rPr>
        <w:t>.)</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„Tydzień ruchu” – różne imprezy sportowe trwające kilka </w:t>
      </w:r>
      <w:proofErr w:type="gramStart"/>
      <w:r w:rsidRPr="00E66BE4">
        <w:rPr>
          <w:rFonts w:ascii="Arial" w:hAnsi="Arial" w:cs="Arial"/>
          <w:color w:val="385623" w:themeColor="accent6" w:themeShade="80"/>
        </w:rPr>
        <w:t xml:space="preserve">dni , </w:t>
      </w:r>
      <w:proofErr w:type="gramEnd"/>
      <w:r w:rsidRPr="00E66BE4">
        <w:rPr>
          <w:rFonts w:ascii="Arial" w:hAnsi="Arial" w:cs="Arial"/>
          <w:color w:val="385623" w:themeColor="accent6" w:themeShade="80"/>
        </w:rPr>
        <w:t xml:space="preserve">m.in. rajd rowerowy, turniej piłki nożnej dla najmłodszych, turniej piłki nożnej dla dorosłych, mecz „Radni kontra rodzice ”, turniej </w:t>
      </w:r>
      <w:proofErr w:type="spellStart"/>
      <w:r w:rsidRPr="00E66BE4">
        <w:rPr>
          <w:rFonts w:ascii="Arial" w:hAnsi="Arial" w:cs="Arial"/>
          <w:color w:val="385623" w:themeColor="accent6" w:themeShade="80"/>
        </w:rPr>
        <w:t>streetballa</w:t>
      </w:r>
      <w:proofErr w:type="spellEnd"/>
      <w:r w:rsidRPr="00E66BE4">
        <w:rPr>
          <w:rFonts w:ascii="Arial" w:hAnsi="Arial" w:cs="Arial"/>
          <w:color w:val="385623" w:themeColor="accent6" w:themeShade="80"/>
        </w:rPr>
        <w:t xml:space="preserve"> w dwóch kategoriach wiekowych. (40</w:t>
      </w:r>
      <w:proofErr w:type="gramStart"/>
      <w:r w:rsidRPr="00E66BE4">
        <w:rPr>
          <w:rFonts w:ascii="Arial" w:hAnsi="Arial" w:cs="Arial"/>
          <w:color w:val="385623" w:themeColor="accent6" w:themeShade="80"/>
        </w:rPr>
        <w:t>godz</w:t>
      </w:r>
      <w:proofErr w:type="gramEnd"/>
      <w:r w:rsidRPr="00E66BE4">
        <w:rPr>
          <w:rFonts w:ascii="Arial" w:hAnsi="Arial" w:cs="Arial"/>
          <w:color w:val="385623" w:themeColor="accent6" w:themeShade="80"/>
        </w:rPr>
        <w:t>.)</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Narodowy Dzień sportu – turniej piłki nożnej dla najmłodszych i turniej </w:t>
      </w:r>
      <w:proofErr w:type="spellStart"/>
      <w:r w:rsidRPr="00E66BE4">
        <w:rPr>
          <w:rFonts w:ascii="Arial" w:hAnsi="Arial" w:cs="Arial"/>
          <w:color w:val="385623" w:themeColor="accent6" w:themeShade="80"/>
        </w:rPr>
        <w:t>streetballa</w:t>
      </w:r>
      <w:proofErr w:type="spellEnd"/>
      <w:r w:rsidRPr="00E66BE4">
        <w:rPr>
          <w:rFonts w:ascii="Arial" w:hAnsi="Arial" w:cs="Arial"/>
          <w:color w:val="385623" w:themeColor="accent6" w:themeShade="80"/>
        </w:rPr>
        <w:t xml:space="preserve">. (5 </w:t>
      </w:r>
      <w:proofErr w:type="gramStart"/>
      <w:r w:rsidRPr="00E66BE4">
        <w:rPr>
          <w:rFonts w:ascii="Arial" w:hAnsi="Arial" w:cs="Arial"/>
          <w:color w:val="385623" w:themeColor="accent6" w:themeShade="80"/>
        </w:rPr>
        <w:t>godz</w:t>
      </w:r>
      <w:proofErr w:type="gramEnd"/>
      <w:r w:rsidRPr="00E66BE4">
        <w:rPr>
          <w:rFonts w:ascii="Arial" w:hAnsi="Arial" w:cs="Arial"/>
          <w:color w:val="385623" w:themeColor="accent6" w:themeShade="80"/>
        </w:rPr>
        <w:t>.)</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2 wyjazdy na mecze Śląska Wrocław (14 godz.)</w:t>
      </w:r>
    </w:p>
    <w:p w:rsidR="00C17E22" w:rsidRPr="00E66BE4" w:rsidRDefault="00C17E22" w:rsidP="001E4AA2">
      <w:pPr>
        <w:spacing w:after="0" w:line="240" w:lineRule="auto"/>
        <w:jc w:val="both"/>
        <w:rPr>
          <w:rFonts w:ascii="Arial" w:hAnsi="Arial" w:cs="Arial"/>
          <w:color w:val="385623" w:themeColor="accent6" w:themeShade="80"/>
        </w:rPr>
      </w:pPr>
    </w:p>
    <w:p w:rsidR="00C17E22" w:rsidRDefault="00C17E22" w:rsidP="00CA3F82">
      <w:pPr>
        <w:spacing w:after="0" w:line="240" w:lineRule="auto"/>
        <w:ind w:firstLine="360"/>
        <w:jc w:val="both"/>
        <w:rPr>
          <w:rFonts w:ascii="Arial" w:hAnsi="Arial" w:cs="Arial"/>
          <w:color w:val="385623" w:themeColor="accent6" w:themeShade="80"/>
        </w:rPr>
      </w:pPr>
      <w:r w:rsidRPr="00E66BE4">
        <w:rPr>
          <w:rFonts w:ascii="Arial" w:hAnsi="Arial" w:cs="Arial"/>
          <w:color w:val="385623" w:themeColor="accent6" w:themeShade="80"/>
        </w:rPr>
        <w:lastRenderedPageBreak/>
        <w:t xml:space="preserve">Dla uczestników wybranych imprez przewidziano nagrody: karnety na oławski basen, medale, sprzęt </w:t>
      </w:r>
      <w:proofErr w:type="gramStart"/>
      <w:r w:rsidRPr="00E66BE4">
        <w:rPr>
          <w:rFonts w:ascii="Arial" w:hAnsi="Arial" w:cs="Arial"/>
          <w:color w:val="385623" w:themeColor="accent6" w:themeShade="80"/>
        </w:rPr>
        <w:t>sportowy,  dyplomy</w:t>
      </w:r>
      <w:proofErr w:type="gramEnd"/>
      <w:r w:rsidRPr="00E66BE4">
        <w:rPr>
          <w:rFonts w:ascii="Arial" w:hAnsi="Arial" w:cs="Arial"/>
          <w:color w:val="385623" w:themeColor="accent6" w:themeShade="80"/>
        </w:rPr>
        <w:t>, okolicznościowe koszulki z nadrukiem „Wakacje na Orliku” ufundowane przez  Urząd  Miejski w Oławie .</w:t>
      </w:r>
    </w:p>
    <w:p w:rsidR="00CA3F82" w:rsidRPr="00CA3F82" w:rsidRDefault="00CA3F82" w:rsidP="00CA3F82">
      <w:pPr>
        <w:spacing w:after="0" w:line="240" w:lineRule="auto"/>
        <w:ind w:firstLine="360"/>
        <w:jc w:val="both"/>
        <w:rPr>
          <w:rFonts w:ascii="Arial" w:hAnsi="Arial" w:cs="Arial"/>
          <w:color w:val="385623" w:themeColor="accent6" w:themeShade="80"/>
        </w:rPr>
      </w:pPr>
    </w:p>
    <w:p w:rsidR="00C17E22" w:rsidRPr="00E66BE4" w:rsidRDefault="00C17E22" w:rsidP="00213FEE">
      <w:pPr>
        <w:pStyle w:val="Akapitzlist"/>
        <w:spacing w:after="0" w:line="240" w:lineRule="auto"/>
        <w:ind w:left="0"/>
        <w:jc w:val="both"/>
        <w:rPr>
          <w:rFonts w:ascii="Arial" w:hAnsi="Arial" w:cs="Arial"/>
          <w:color w:val="385623" w:themeColor="accent6" w:themeShade="80"/>
        </w:rPr>
      </w:pPr>
      <w:proofErr w:type="spellStart"/>
      <w:proofErr w:type="gramStart"/>
      <w:r w:rsidRPr="00E66BE4">
        <w:rPr>
          <w:rFonts w:ascii="Arial" w:hAnsi="Arial" w:cs="Arial"/>
          <w:color w:val="385623" w:themeColor="accent6" w:themeShade="80"/>
        </w:rPr>
        <w:t>streetball</w:t>
      </w:r>
      <w:proofErr w:type="spellEnd"/>
      <w:proofErr w:type="gramEnd"/>
    </w:p>
    <w:p w:rsidR="00C17E22" w:rsidRPr="00E66BE4" w:rsidRDefault="00C17E22" w:rsidP="00213FEE">
      <w:pPr>
        <w:spacing w:after="0" w:line="240" w:lineRule="auto"/>
        <w:jc w:val="center"/>
        <w:rPr>
          <w:rFonts w:ascii="Arial" w:hAnsi="Arial" w:cs="Arial"/>
          <w:b/>
          <w:color w:val="385623" w:themeColor="accent6" w:themeShade="80"/>
        </w:rPr>
      </w:pPr>
      <w:r w:rsidRPr="00E66BE4">
        <w:rPr>
          <w:rFonts w:ascii="Arial" w:hAnsi="Arial" w:cs="Arial"/>
          <w:b/>
          <w:color w:val="385623" w:themeColor="accent6" w:themeShade="80"/>
        </w:rPr>
        <w:t>Boisko Orlik przy Szkole Podstawowej nr 2 w Oławie</w:t>
      </w:r>
    </w:p>
    <w:p w:rsidR="00C17E22" w:rsidRPr="00E66BE4" w:rsidRDefault="00C17E22" w:rsidP="00213FEE">
      <w:pPr>
        <w:spacing w:after="0" w:line="240" w:lineRule="auto"/>
        <w:ind w:firstLine="720"/>
        <w:jc w:val="both"/>
        <w:rPr>
          <w:rFonts w:ascii="Arial" w:hAnsi="Arial" w:cs="Arial"/>
          <w:color w:val="385623" w:themeColor="accent6" w:themeShade="80"/>
        </w:rPr>
      </w:pPr>
      <w:r w:rsidRPr="00E66BE4">
        <w:rPr>
          <w:rFonts w:ascii="Arial" w:hAnsi="Arial" w:cs="Arial"/>
          <w:color w:val="385623" w:themeColor="accent6" w:themeShade="80"/>
        </w:rPr>
        <w:t xml:space="preserve">W okresie maj 2013r. – </w:t>
      </w:r>
      <w:proofErr w:type="gramStart"/>
      <w:r w:rsidRPr="00E66BE4">
        <w:rPr>
          <w:rFonts w:ascii="Arial" w:hAnsi="Arial" w:cs="Arial"/>
          <w:color w:val="385623" w:themeColor="accent6" w:themeShade="80"/>
        </w:rPr>
        <w:t>czerwiec  2014r</w:t>
      </w:r>
      <w:proofErr w:type="gramEnd"/>
      <w:r w:rsidRPr="00E66BE4">
        <w:rPr>
          <w:rFonts w:ascii="Arial" w:hAnsi="Arial" w:cs="Arial"/>
          <w:color w:val="385623" w:themeColor="accent6" w:themeShade="80"/>
        </w:rPr>
        <w:t>. na obiekcie „Orlik 2012” przy Szkole Podstawowej nr 2  w Oławie animator przeprowadził zajęcia sportowo rekreacyjne w liczbie  ok. 1350 godz.  Zajęcia dla najmłodszych  zwykle odbywały się między  16:00 a 18:00, dla pozostałych uczestników miedzy 18:00 a 21:00</w:t>
      </w:r>
    </w:p>
    <w:p w:rsidR="00C17E22" w:rsidRPr="00E66BE4" w:rsidRDefault="00C17E22" w:rsidP="00213FEE">
      <w:pPr>
        <w:spacing w:after="0" w:line="240" w:lineRule="auto"/>
        <w:rPr>
          <w:rFonts w:ascii="Arial" w:hAnsi="Arial" w:cs="Arial"/>
          <w:color w:val="385623" w:themeColor="accent6" w:themeShade="80"/>
        </w:rPr>
      </w:pPr>
      <w:r w:rsidRPr="00E66BE4">
        <w:rPr>
          <w:rFonts w:ascii="Arial" w:hAnsi="Arial" w:cs="Arial"/>
          <w:color w:val="385623" w:themeColor="accent6" w:themeShade="80"/>
        </w:rPr>
        <w:t>Piłka nożna - 50 imprez (ok.180 godz.)</w:t>
      </w:r>
    </w:p>
    <w:p w:rsidR="00C17E22" w:rsidRPr="00E66BE4" w:rsidRDefault="00C17E22" w:rsidP="00213FEE">
      <w:pPr>
        <w:spacing w:after="0" w:line="240" w:lineRule="auto"/>
        <w:rPr>
          <w:rFonts w:ascii="Arial" w:hAnsi="Arial" w:cs="Arial"/>
          <w:color w:val="385623" w:themeColor="accent6" w:themeShade="80"/>
        </w:rPr>
      </w:pPr>
      <w:r w:rsidRPr="00E66BE4">
        <w:rPr>
          <w:rFonts w:ascii="Arial" w:hAnsi="Arial" w:cs="Arial"/>
          <w:color w:val="385623" w:themeColor="accent6" w:themeShade="80"/>
        </w:rPr>
        <w:t>Piłka koszykowa – 8 imprez (ok. 16 godz.)</w:t>
      </w:r>
    </w:p>
    <w:p w:rsidR="00C17E22" w:rsidRPr="00E66BE4" w:rsidRDefault="00C17E22" w:rsidP="00213FEE">
      <w:pPr>
        <w:spacing w:after="0" w:line="240" w:lineRule="auto"/>
        <w:rPr>
          <w:rFonts w:ascii="Arial" w:hAnsi="Arial" w:cs="Arial"/>
          <w:color w:val="385623" w:themeColor="accent6" w:themeShade="80"/>
        </w:rPr>
      </w:pPr>
      <w:r w:rsidRPr="00E66BE4">
        <w:rPr>
          <w:rFonts w:ascii="Arial" w:hAnsi="Arial" w:cs="Arial"/>
          <w:color w:val="385623" w:themeColor="accent6" w:themeShade="80"/>
        </w:rPr>
        <w:t>Piłka siatkowa – 5 imprez (ok. 10 godz.)</w:t>
      </w:r>
    </w:p>
    <w:p w:rsidR="00C17E22" w:rsidRPr="00E66BE4" w:rsidRDefault="00C17E22" w:rsidP="00213FEE">
      <w:pPr>
        <w:spacing w:after="0" w:line="240" w:lineRule="auto"/>
        <w:rPr>
          <w:rFonts w:ascii="Arial" w:hAnsi="Arial" w:cs="Arial"/>
          <w:color w:val="385623" w:themeColor="accent6" w:themeShade="80"/>
        </w:rPr>
      </w:pPr>
      <w:r w:rsidRPr="00E66BE4">
        <w:rPr>
          <w:rFonts w:ascii="Arial" w:hAnsi="Arial" w:cs="Arial"/>
          <w:color w:val="385623" w:themeColor="accent6" w:themeShade="80"/>
        </w:rPr>
        <w:t>Miniturnieje tenisa ziemnego – 20 (ok. 50 godz.)</w:t>
      </w:r>
    </w:p>
    <w:p w:rsidR="00C17E22" w:rsidRPr="00E66BE4" w:rsidRDefault="00C17E22" w:rsidP="00213FEE">
      <w:pPr>
        <w:spacing w:after="0" w:line="240" w:lineRule="auto"/>
        <w:rPr>
          <w:rFonts w:ascii="Arial" w:hAnsi="Arial" w:cs="Arial"/>
          <w:color w:val="385623" w:themeColor="accent6" w:themeShade="80"/>
        </w:rPr>
      </w:pPr>
      <w:r w:rsidRPr="00E66BE4">
        <w:rPr>
          <w:rFonts w:ascii="Arial" w:hAnsi="Arial" w:cs="Arial"/>
          <w:color w:val="385623" w:themeColor="accent6" w:themeShade="80"/>
        </w:rPr>
        <w:t>I inne – 4 imprezy (64 godz.)</w:t>
      </w:r>
    </w:p>
    <w:p w:rsidR="00C17E22" w:rsidRPr="00E66BE4" w:rsidRDefault="00C17E22" w:rsidP="00213FEE">
      <w:pPr>
        <w:spacing w:after="0" w:line="240" w:lineRule="auto"/>
        <w:rPr>
          <w:rFonts w:ascii="Arial" w:hAnsi="Arial" w:cs="Arial"/>
          <w:color w:val="385623" w:themeColor="accent6" w:themeShade="80"/>
        </w:rPr>
      </w:pPr>
      <w:r w:rsidRPr="00E66BE4">
        <w:rPr>
          <w:rFonts w:ascii="Arial" w:hAnsi="Arial" w:cs="Arial"/>
          <w:color w:val="385623" w:themeColor="accent6" w:themeShade="80"/>
        </w:rPr>
        <w:tab/>
        <w:t>W imprezach tych brała udział młodzież szkół podstawowych, gimnazjów i szkół średnich, w niektórych imprezach brali udział również dorośli.</w:t>
      </w:r>
    </w:p>
    <w:p w:rsidR="00C17E22" w:rsidRPr="00E66BE4" w:rsidRDefault="00C17E22" w:rsidP="00213FEE">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Ogólna liczba uczestników zajęć to ok. </w:t>
      </w:r>
      <w:r w:rsidRPr="00E66BE4">
        <w:rPr>
          <w:rFonts w:ascii="Arial" w:hAnsi="Arial" w:cs="Arial"/>
          <w:b/>
          <w:color w:val="385623" w:themeColor="accent6" w:themeShade="80"/>
        </w:rPr>
        <w:t>14 tyś</w:t>
      </w:r>
      <w:r w:rsidRPr="00E66BE4">
        <w:rPr>
          <w:rFonts w:ascii="Arial" w:hAnsi="Arial" w:cs="Arial"/>
          <w:color w:val="385623" w:themeColor="accent6" w:themeShade="80"/>
        </w:rPr>
        <w:t>. (</w:t>
      </w:r>
      <w:proofErr w:type="gramStart"/>
      <w:r w:rsidRPr="00E66BE4">
        <w:rPr>
          <w:rFonts w:ascii="Arial" w:hAnsi="Arial" w:cs="Arial"/>
          <w:color w:val="385623" w:themeColor="accent6" w:themeShade="80"/>
        </w:rPr>
        <w:t>osobo</w:t>
      </w:r>
      <w:proofErr w:type="gramEnd"/>
      <w:r w:rsidRPr="00E66BE4">
        <w:rPr>
          <w:rFonts w:ascii="Arial" w:hAnsi="Arial" w:cs="Arial"/>
          <w:color w:val="385623" w:themeColor="accent6" w:themeShade="80"/>
        </w:rPr>
        <w:t xml:space="preserve">/wejść) </w:t>
      </w:r>
    </w:p>
    <w:p w:rsidR="00C17E22" w:rsidRPr="00CA3F82" w:rsidRDefault="00C17E22" w:rsidP="00CA3F82">
      <w:pPr>
        <w:spacing w:after="0" w:line="240" w:lineRule="auto"/>
        <w:ind w:firstLine="720"/>
        <w:jc w:val="both"/>
        <w:rPr>
          <w:rFonts w:ascii="Arial" w:hAnsi="Arial" w:cs="Arial"/>
          <w:color w:val="385623" w:themeColor="accent6" w:themeShade="80"/>
        </w:rPr>
      </w:pPr>
      <w:r w:rsidRPr="00E66BE4">
        <w:rPr>
          <w:rFonts w:ascii="Arial" w:hAnsi="Arial" w:cs="Arial"/>
          <w:color w:val="385623" w:themeColor="accent6" w:themeShade="80"/>
        </w:rPr>
        <w:t>W ramach zajęć przeprowadzono szereg zawodów sportowych</w:t>
      </w:r>
      <w:r w:rsidR="00CA3F82">
        <w:rPr>
          <w:rFonts w:ascii="Arial" w:hAnsi="Arial" w:cs="Arial"/>
          <w:color w:val="385623" w:themeColor="accent6" w:themeShade="80"/>
        </w:rPr>
        <w:t>:</w:t>
      </w:r>
      <w:r w:rsidRPr="00E66BE4">
        <w:rPr>
          <w:rFonts w:ascii="Arial" w:hAnsi="Arial" w:cs="Arial"/>
          <w:color w:val="385623" w:themeColor="accent6" w:themeShade="80"/>
        </w:rPr>
        <w:t xml:space="preserve"> </w:t>
      </w:r>
    </w:p>
    <w:p w:rsidR="00C17E22" w:rsidRPr="00CA3F82" w:rsidRDefault="00C17E22" w:rsidP="00213FEE">
      <w:pPr>
        <w:pStyle w:val="Akapitzlist"/>
        <w:spacing w:after="0" w:line="240" w:lineRule="auto"/>
        <w:jc w:val="both"/>
        <w:rPr>
          <w:rFonts w:ascii="Arial" w:hAnsi="Arial" w:cs="Arial"/>
          <w:b/>
          <w:color w:val="385623" w:themeColor="accent6" w:themeShade="80"/>
        </w:rPr>
      </w:pPr>
      <w:r w:rsidRPr="00CA3F82">
        <w:rPr>
          <w:rFonts w:ascii="Arial" w:hAnsi="Arial" w:cs="Arial"/>
          <w:b/>
          <w:color w:val="385623" w:themeColor="accent6" w:themeShade="80"/>
        </w:rPr>
        <w:t>SP 2</w:t>
      </w:r>
    </w:p>
    <w:p w:rsidR="00C17E22" w:rsidRPr="00E66BE4" w:rsidRDefault="00C17E22" w:rsidP="00A063C5">
      <w:pPr>
        <w:numPr>
          <w:ilvl w:val="0"/>
          <w:numId w:val="18"/>
        </w:numPr>
        <w:spacing w:after="0" w:line="240" w:lineRule="auto"/>
        <w:ind w:left="714" w:hanging="357"/>
        <w:jc w:val="both"/>
        <w:rPr>
          <w:rFonts w:ascii="Arial" w:hAnsi="Arial" w:cs="Arial"/>
          <w:color w:val="385623" w:themeColor="accent6" w:themeShade="80"/>
        </w:rPr>
      </w:pPr>
      <w:r w:rsidRPr="00E66BE4">
        <w:rPr>
          <w:rFonts w:ascii="Arial" w:hAnsi="Arial" w:cs="Arial"/>
          <w:color w:val="385623" w:themeColor="accent6" w:themeShade="80"/>
        </w:rPr>
        <w:t>4</w:t>
      </w:r>
      <w:r w:rsidR="00CA3F82">
        <w:rPr>
          <w:rFonts w:ascii="Arial" w:hAnsi="Arial" w:cs="Arial"/>
          <w:color w:val="385623" w:themeColor="accent6" w:themeShade="80"/>
        </w:rPr>
        <w:t>-ty</w:t>
      </w:r>
      <w:r w:rsidRPr="00E66BE4">
        <w:rPr>
          <w:rFonts w:ascii="Arial" w:hAnsi="Arial" w:cs="Arial"/>
          <w:color w:val="385623" w:themeColor="accent6" w:themeShade="80"/>
        </w:rPr>
        <w:t xml:space="preserve"> mini</w:t>
      </w:r>
      <w:r w:rsidR="00CA3F82">
        <w:rPr>
          <w:rFonts w:ascii="Arial" w:hAnsi="Arial" w:cs="Arial"/>
          <w:color w:val="385623" w:themeColor="accent6" w:themeShade="80"/>
        </w:rPr>
        <w:t>-</w:t>
      </w:r>
      <w:r w:rsidRPr="00E66BE4">
        <w:rPr>
          <w:rFonts w:ascii="Arial" w:hAnsi="Arial" w:cs="Arial"/>
          <w:color w:val="385623" w:themeColor="accent6" w:themeShade="80"/>
        </w:rPr>
        <w:t xml:space="preserve">turniej </w:t>
      </w:r>
      <w:proofErr w:type="spellStart"/>
      <w:r w:rsidRPr="00E66BE4">
        <w:rPr>
          <w:rFonts w:ascii="Arial" w:hAnsi="Arial" w:cs="Arial"/>
          <w:color w:val="385623" w:themeColor="accent6" w:themeShade="80"/>
        </w:rPr>
        <w:t>Streetballa</w:t>
      </w:r>
      <w:proofErr w:type="spellEnd"/>
      <w:r w:rsidRPr="00E66BE4">
        <w:rPr>
          <w:rFonts w:ascii="Arial" w:hAnsi="Arial" w:cs="Arial"/>
          <w:color w:val="385623" w:themeColor="accent6" w:themeShade="80"/>
        </w:rPr>
        <w:t xml:space="preserve"> dla uczniów szkół gimnazjalnych i ponadgimnazjalnych (8 godziny)</w:t>
      </w:r>
    </w:p>
    <w:p w:rsidR="00C17E22" w:rsidRPr="00E66BE4" w:rsidRDefault="00CA3F82" w:rsidP="00A063C5">
      <w:pPr>
        <w:pStyle w:val="Akapitzlist"/>
        <w:numPr>
          <w:ilvl w:val="0"/>
          <w:numId w:val="18"/>
        </w:numPr>
        <w:spacing w:after="0" w:line="240" w:lineRule="auto"/>
        <w:ind w:left="714" w:hanging="357"/>
        <w:jc w:val="both"/>
        <w:rPr>
          <w:rFonts w:ascii="Arial" w:hAnsi="Arial" w:cs="Arial"/>
          <w:color w:val="385623" w:themeColor="accent6" w:themeShade="80"/>
        </w:rPr>
      </w:pPr>
      <w:r>
        <w:rPr>
          <w:rFonts w:ascii="Arial" w:hAnsi="Arial" w:cs="Arial"/>
          <w:color w:val="385623" w:themeColor="accent6" w:themeShade="80"/>
        </w:rPr>
        <w:t>10 o</w:t>
      </w:r>
      <w:r w:rsidR="00C17E22" w:rsidRPr="00E66BE4">
        <w:rPr>
          <w:rFonts w:ascii="Arial" w:hAnsi="Arial" w:cs="Arial"/>
          <w:color w:val="385623" w:themeColor="accent6" w:themeShade="80"/>
        </w:rPr>
        <w:t>siedlowy</w:t>
      </w:r>
      <w:r>
        <w:rPr>
          <w:rFonts w:ascii="Arial" w:hAnsi="Arial" w:cs="Arial"/>
          <w:color w:val="385623" w:themeColor="accent6" w:themeShade="80"/>
        </w:rPr>
        <w:t>ch</w:t>
      </w:r>
      <w:r w:rsidR="00C17E22" w:rsidRPr="00E66BE4">
        <w:rPr>
          <w:rFonts w:ascii="Arial" w:hAnsi="Arial" w:cs="Arial"/>
          <w:color w:val="385623" w:themeColor="accent6" w:themeShade="80"/>
        </w:rPr>
        <w:t xml:space="preserve"> turniej</w:t>
      </w:r>
      <w:r>
        <w:rPr>
          <w:rFonts w:ascii="Arial" w:hAnsi="Arial" w:cs="Arial"/>
          <w:color w:val="385623" w:themeColor="accent6" w:themeShade="80"/>
        </w:rPr>
        <w:t>ów</w:t>
      </w:r>
      <w:r w:rsidR="00C17E22" w:rsidRPr="00E66BE4">
        <w:rPr>
          <w:rFonts w:ascii="Arial" w:hAnsi="Arial" w:cs="Arial"/>
          <w:color w:val="385623" w:themeColor="accent6" w:themeShade="80"/>
        </w:rPr>
        <w:t xml:space="preserve"> piłki nożnej dla dzieci w wieku od 9 do 13 lat. (30 </w:t>
      </w:r>
      <w:proofErr w:type="gramStart"/>
      <w:r w:rsidR="00C17E22" w:rsidRPr="00E66BE4">
        <w:rPr>
          <w:rFonts w:ascii="Arial" w:hAnsi="Arial" w:cs="Arial"/>
          <w:color w:val="385623" w:themeColor="accent6" w:themeShade="80"/>
        </w:rPr>
        <w:t>godzin</w:t>
      </w:r>
      <w:proofErr w:type="gramEnd"/>
      <w:r w:rsidR="00C17E22" w:rsidRPr="00E66BE4">
        <w:rPr>
          <w:rFonts w:ascii="Arial" w:hAnsi="Arial" w:cs="Arial"/>
          <w:color w:val="385623" w:themeColor="accent6" w:themeShade="80"/>
        </w:rPr>
        <w:t xml:space="preserve">) </w:t>
      </w:r>
    </w:p>
    <w:p w:rsidR="00C17E22" w:rsidRPr="00E66BE4" w:rsidRDefault="00C17E22" w:rsidP="00A063C5">
      <w:pPr>
        <w:pStyle w:val="Akapitzlist"/>
        <w:numPr>
          <w:ilvl w:val="0"/>
          <w:numId w:val="18"/>
        </w:numPr>
        <w:spacing w:after="0" w:line="240" w:lineRule="auto"/>
        <w:ind w:left="714" w:hanging="357"/>
        <w:jc w:val="both"/>
        <w:rPr>
          <w:rFonts w:ascii="Arial" w:hAnsi="Arial" w:cs="Arial"/>
          <w:color w:val="385623" w:themeColor="accent6" w:themeShade="80"/>
        </w:rPr>
      </w:pPr>
      <w:r w:rsidRPr="00E66BE4">
        <w:rPr>
          <w:rFonts w:ascii="Arial" w:hAnsi="Arial" w:cs="Arial"/>
          <w:color w:val="385623" w:themeColor="accent6" w:themeShade="80"/>
        </w:rPr>
        <w:t xml:space="preserve">10 turniejów indywidualnych w tenisie ziemnym dla dzieci i młodzieży </w:t>
      </w:r>
    </w:p>
    <w:p w:rsidR="00C17E22" w:rsidRPr="00E66BE4" w:rsidRDefault="00CA3F82" w:rsidP="00A063C5">
      <w:pPr>
        <w:pStyle w:val="Akapitzlist"/>
        <w:numPr>
          <w:ilvl w:val="0"/>
          <w:numId w:val="18"/>
        </w:numPr>
        <w:spacing w:after="0" w:line="240" w:lineRule="auto"/>
        <w:ind w:left="714" w:hanging="357"/>
        <w:jc w:val="both"/>
        <w:rPr>
          <w:rFonts w:ascii="Arial" w:hAnsi="Arial" w:cs="Arial"/>
          <w:color w:val="385623" w:themeColor="accent6" w:themeShade="80"/>
        </w:rPr>
      </w:pPr>
      <w:r>
        <w:rPr>
          <w:rFonts w:ascii="Arial" w:hAnsi="Arial" w:cs="Arial"/>
          <w:color w:val="385623" w:themeColor="accent6" w:themeShade="80"/>
        </w:rPr>
        <w:t>10 miniturniejów</w:t>
      </w:r>
      <w:r w:rsidR="00C17E22" w:rsidRPr="00E66BE4">
        <w:rPr>
          <w:rFonts w:ascii="Arial" w:hAnsi="Arial" w:cs="Arial"/>
          <w:color w:val="385623" w:themeColor="accent6" w:themeShade="80"/>
        </w:rPr>
        <w:t xml:space="preserve"> piłki nożnej „Wakacje na Orliku” (20 godzin) </w:t>
      </w:r>
    </w:p>
    <w:p w:rsidR="00C17E22" w:rsidRPr="00E66BE4" w:rsidRDefault="00CA3F82" w:rsidP="00A063C5">
      <w:pPr>
        <w:pStyle w:val="Akapitzlist"/>
        <w:numPr>
          <w:ilvl w:val="0"/>
          <w:numId w:val="18"/>
        </w:numPr>
        <w:spacing w:after="0" w:line="240" w:lineRule="auto"/>
        <w:ind w:left="714" w:hanging="357"/>
        <w:jc w:val="both"/>
        <w:rPr>
          <w:rFonts w:ascii="Arial" w:hAnsi="Arial" w:cs="Arial"/>
          <w:color w:val="385623" w:themeColor="accent6" w:themeShade="80"/>
        </w:rPr>
      </w:pPr>
      <w:r>
        <w:rPr>
          <w:rFonts w:ascii="Arial" w:hAnsi="Arial" w:cs="Arial"/>
          <w:color w:val="385623" w:themeColor="accent6" w:themeShade="80"/>
        </w:rPr>
        <w:t>10 miniturniejów</w:t>
      </w:r>
      <w:r w:rsidR="00C17E22" w:rsidRPr="00E66BE4">
        <w:rPr>
          <w:rFonts w:ascii="Arial" w:hAnsi="Arial" w:cs="Arial"/>
          <w:color w:val="385623" w:themeColor="accent6" w:themeShade="80"/>
        </w:rPr>
        <w:t xml:space="preserve"> piłki </w:t>
      </w:r>
      <w:proofErr w:type="gramStart"/>
      <w:r w:rsidR="00C17E22" w:rsidRPr="00E66BE4">
        <w:rPr>
          <w:rFonts w:ascii="Arial" w:hAnsi="Arial" w:cs="Arial"/>
          <w:color w:val="385623" w:themeColor="accent6" w:themeShade="80"/>
        </w:rPr>
        <w:t>nożnej  (20 godzin</w:t>
      </w:r>
      <w:proofErr w:type="gramEnd"/>
      <w:r w:rsidR="00C17E22" w:rsidRPr="00E66BE4">
        <w:rPr>
          <w:rFonts w:ascii="Arial" w:hAnsi="Arial" w:cs="Arial"/>
          <w:color w:val="385623" w:themeColor="accent6" w:themeShade="80"/>
        </w:rPr>
        <w:t xml:space="preserve">) </w:t>
      </w:r>
    </w:p>
    <w:p w:rsidR="00C17E22" w:rsidRPr="00E66BE4" w:rsidRDefault="00C17E22" w:rsidP="00A063C5">
      <w:pPr>
        <w:pStyle w:val="Akapitzlist"/>
        <w:numPr>
          <w:ilvl w:val="0"/>
          <w:numId w:val="18"/>
        </w:numPr>
        <w:spacing w:after="0" w:line="240" w:lineRule="auto"/>
        <w:ind w:left="714" w:hanging="357"/>
        <w:jc w:val="both"/>
        <w:rPr>
          <w:rFonts w:ascii="Arial" w:hAnsi="Arial" w:cs="Arial"/>
          <w:color w:val="385623" w:themeColor="accent6" w:themeShade="80"/>
        </w:rPr>
      </w:pPr>
      <w:proofErr w:type="gramStart"/>
      <w:r w:rsidRPr="00E66BE4">
        <w:rPr>
          <w:rFonts w:ascii="Arial" w:hAnsi="Arial" w:cs="Arial"/>
          <w:color w:val="385623" w:themeColor="accent6" w:themeShade="80"/>
        </w:rPr>
        <w:t>4  turnieje</w:t>
      </w:r>
      <w:proofErr w:type="gramEnd"/>
      <w:r w:rsidRPr="00E66BE4">
        <w:rPr>
          <w:rFonts w:ascii="Arial" w:hAnsi="Arial" w:cs="Arial"/>
          <w:color w:val="385623" w:themeColor="accent6" w:themeShade="80"/>
        </w:rPr>
        <w:t xml:space="preserve"> piłki siatkowej dla młodzieży (8 godzin) </w:t>
      </w:r>
    </w:p>
    <w:p w:rsidR="00C17E22" w:rsidRPr="00E66BE4" w:rsidRDefault="00C17E22" w:rsidP="00A063C5">
      <w:pPr>
        <w:pStyle w:val="Akapitzlist"/>
        <w:numPr>
          <w:ilvl w:val="0"/>
          <w:numId w:val="18"/>
        </w:numPr>
        <w:spacing w:after="0" w:line="240" w:lineRule="auto"/>
        <w:ind w:left="714" w:hanging="357"/>
        <w:jc w:val="both"/>
        <w:rPr>
          <w:rFonts w:ascii="Arial" w:hAnsi="Arial" w:cs="Arial"/>
          <w:color w:val="385623" w:themeColor="accent6" w:themeShade="80"/>
        </w:rPr>
      </w:pPr>
      <w:proofErr w:type="gramStart"/>
      <w:r w:rsidRPr="00E66BE4">
        <w:rPr>
          <w:rFonts w:ascii="Arial" w:hAnsi="Arial" w:cs="Arial"/>
          <w:color w:val="385623" w:themeColor="accent6" w:themeShade="80"/>
        </w:rPr>
        <w:t>sportowe</w:t>
      </w:r>
      <w:proofErr w:type="gramEnd"/>
      <w:r w:rsidRPr="00E66BE4">
        <w:rPr>
          <w:rFonts w:ascii="Arial" w:hAnsi="Arial" w:cs="Arial"/>
          <w:color w:val="385623" w:themeColor="accent6" w:themeShade="80"/>
        </w:rPr>
        <w:t xml:space="preserve"> zakończenie wakacji na „Orliku” (4 godziny) – turniej p. nożnej i piłki siatkowej dla gimnazjalistów </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4 Turnieje o „Puchar Premiera Donalda Tuska” w różnych kategoriach wiekowych. </w:t>
      </w:r>
      <w:proofErr w:type="gramStart"/>
      <w:r w:rsidRPr="00E66BE4">
        <w:rPr>
          <w:rFonts w:ascii="Arial" w:hAnsi="Arial" w:cs="Arial"/>
          <w:color w:val="385623" w:themeColor="accent6" w:themeShade="80"/>
        </w:rPr>
        <w:t>eliminacje</w:t>
      </w:r>
      <w:proofErr w:type="gramEnd"/>
      <w:r w:rsidRPr="00E66BE4">
        <w:rPr>
          <w:rFonts w:ascii="Arial" w:hAnsi="Arial" w:cs="Arial"/>
          <w:color w:val="385623" w:themeColor="accent6" w:themeShade="80"/>
        </w:rPr>
        <w:t xml:space="preserve"> powiatowe. (20 </w:t>
      </w:r>
      <w:proofErr w:type="gramStart"/>
      <w:r w:rsidRPr="00E66BE4">
        <w:rPr>
          <w:rFonts w:ascii="Arial" w:hAnsi="Arial" w:cs="Arial"/>
          <w:color w:val="385623" w:themeColor="accent6" w:themeShade="80"/>
        </w:rPr>
        <w:t>godz</w:t>
      </w:r>
      <w:proofErr w:type="gramEnd"/>
      <w:r w:rsidRPr="00E66BE4">
        <w:rPr>
          <w:rFonts w:ascii="Arial" w:hAnsi="Arial" w:cs="Arial"/>
          <w:color w:val="385623" w:themeColor="accent6" w:themeShade="80"/>
        </w:rPr>
        <w:t>.)</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„Tydzień ruchu” – różne imprezy sportowe trwające kilka </w:t>
      </w:r>
      <w:proofErr w:type="gramStart"/>
      <w:r w:rsidRPr="00E66BE4">
        <w:rPr>
          <w:rFonts w:ascii="Arial" w:hAnsi="Arial" w:cs="Arial"/>
          <w:color w:val="385623" w:themeColor="accent6" w:themeShade="80"/>
        </w:rPr>
        <w:t xml:space="preserve">dni , </w:t>
      </w:r>
      <w:proofErr w:type="gramEnd"/>
      <w:r w:rsidRPr="00E66BE4">
        <w:rPr>
          <w:rFonts w:ascii="Arial" w:hAnsi="Arial" w:cs="Arial"/>
          <w:color w:val="385623" w:themeColor="accent6" w:themeShade="80"/>
        </w:rPr>
        <w:t>m.in. rajd rowerowy, turniej piłki nożnej dla gimnazjalistów, turniej piłki nożnej dla dorosłych, zajęcia gimnastyczne dla seniorów, zajęcia sportowe dla niepełnosprawnych, zajęcia „le parkur” (45 godz.)</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Narodowy Dzień sportu – turniej piłki nożnej dla najmłodszych i turniej </w:t>
      </w:r>
      <w:proofErr w:type="spellStart"/>
      <w:r w:rsidRPr="00E66BE4">
        <w:rPr>
          <w:rFonts w:ascii="Arial" w:hAnsi="Arial" w:cs="Arial"/>
          <w:color w:val="385623" w:themeColor="accent6" w:themeShade="80"/>
        </w:rPr>
        <w:t>streetballa</w:t>
      </w:r>
      <w:proofErr w:type="spellEnd"/>
      <w:r w:rsidRPr="00E66BE4">
        <w:rPr>
          <w:rFonts w:ascii="Arial" w:hAnsi="Arial" w:cs="Arial"/>
          <w:color w:val="385623" w:themeColor="accent6" w:themeShade="80"/>
        </w:rPr>
        <w:t xml:space="preserve">. (5 </w:t>
      </w:r>
      <w:proofErr w:type="gramStart"/>
      <w:r w:rsidRPr="00E66BE4">
        <w:rPr>
          <w:rFonts w:ascii="Arial" w:hAnsi="Arial" w:cs="Arial"/>
          <w:color w:val="385623" w:themeColor="accent6" w:themeShade="80"/>
        </w:rPr>
        <w:t>godz</w:t>
      </w:r>
      <w:proofErr w:type="gramEnd"/>
      <w:r w:rsidRPr="00E66BE4">
        <w:rPr>
          <w:rFonts w:ascii="Arial" w:hAnsi="Arial" w:cs="Arial"/>
          <w:color w:val="385623" w:themeColor="accent6" w:themeShade="80"/>
        </w:rPr>
        <w:t>.)</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2 wyjazdy na mecze Śląska Wrocław (14 godz.).</w:t>
      </w:r>
    </w:p>
    <w:p w:rsidR="00C17E22" w:rsidRPr="00E66BE4" w:rsidRDefault="00C17E22" w:rsidP="00A063C5">
      <w:pPr>
        <w:pStyle w:val="Akapitzlist"/>
        <w:numPr>
          <w:ilvl w:val="0"/>
          <w:numId w:val="18"/>
        </w:num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4 turnieje- Orlik </w:t>
      </w:r>
      <w:proofErr w:type="spellStart"/>
      <w:r w:rsidRPr="00E66BE4">
        <w:rPr>
          <w:rFonts w:ascii="Arial" w:hAnsi="Arial" w:cs="Arial"/>
          <w:color w:val="385623" w:themeColor="accent6" w:themeShade="80"/>
        </w:rPr>
        <w:t>Basketmania</w:t>
      </w:r>
      <w:proofErr w:type="spellEnd"/>
      <w:r w:rsidRPr="00E66BE4">
        <w:rPr>
          <w:rFonts w:ascii="Arial" w:hAnsi="Arial" w:cs="Arial"/>
          <w:color w:val="385623" w:themeColor="accent6" w:themeShade="80"/>
        </w:rPr>
        <w:t xml:space="preserve"> IV edycja (10 godz.)</w:t>
      </w:r>
    </w:p>
    <w:p w:rsidR="00C17E22" w:rsidRPr="00E66BE4" w:rsidRDefault="00C17E22" w:rsidP="00213FEE">
      <w:pPr>
        <w:pStyle w:val="Akapitzlist"/>
        <w:spacing w:after="0" w:line="240" w:lineRule="auto"/>
        <w:ind w:left="357"/>
        <w:jc w:val="both"/>
        <w:rPr>
          <w:rFonts w:ascii="Arial" w:hAnsi="Arial" w:cs="Arial"/>
          <w:color w:val="385623" w:themeColor="accent6" w:themeShade="80"/>
        </w:rPr>
      </w:pPr>
    </w:p>
    <w:p w:rsidR="00C17E22" w:rsidRPr="00E66BE4" w:rsidRDefault="00C17E22" w:rsidP="00560AC5">
      <w:pPr>
        <w:pStyle w:val="Akapitzlist"/>
        <w:spacing w:after="0" w:line="240" w:lineRule="auto"/>
        <w:ind w:left="0" w:firstLine="357"/>
        <w:jc w:val="both"/>
        <w:rPr>
          <w:rFonts w:ascii="Arial" w:hAnsi="Arial" w:cs="Arial"/>
          <w:color w:val="385623" w:themeColor="accent6" w:themeShade="80"/>
        </w:rPr>
      </w:pPr>
      <w:r w:rsidRPr="00E66BE4">
        <w:rPr>
          <w:rFonts w:ascii="Arial" w:hAnsi="Arial" w:cs="Arial"/>
          <w:color w:val="385623" w:themeColor="accent6" w:themeShade="80"/>
        </w:rPr>
        <w:t>W mini turniejach piłki nożnej organizowanych dla najmłodszych, dzieci miały możliwość wygrania karnetów na basen miejski ufundowanych przez Urząd Miejski w Oławie. W turnieju podsumowującym wakacje uczniowie otrzymywali pamiątkowe dyplomy, sprzęt sportowy oraz koszulki okolicznościowe z na</w:t>
      </w:r>
      <w:r w:rsidR="00560AC5" w:rsidRPr="00E66BE4">
        <w:rPr>
          <w:rFonts w:ascii="Arial" w:hAnsi="Arial" w:cs="Arial"/>
          <w:color w:val="385623" w:themeColor="accent6" w:themeShade="80"/>
        </w:rPr>
        <w:t>drukiem „Wakacje na Orliku”.</w:t>
      </w:r>
    </w:p>
    <w:p w:rsidR="00C17E22" w:rsidRPr="00E66BE4" w:rsidRDefault="00C17E22" w:rsidP="00C17E22">
      <w:pPr>
        <w:pStyle w:val="Akapitzlist"/>
        <w:ind w:left="360" w:firstLine="360"/>
        <w:jc w:val="both"/>
        <w:rPr>
          <w:color w:val="385623" w:themeColor="accent6" w:themeShade="80"/>
        </w:rPr>
      </w:pPr>
    </w:p>
    <w:p w:rsidR="00C17E22" w:rsidRPr="00E66BE4" w:rsidRDefault="00C17E22" w:rsidP="00C17E22">
      <w:pPr>
        <w:pStyle w:val="Akapitzlist"/>
        <w:ind w:left="360" w:firstLine="360"/>
        <w:jc w:val="both"/>
        <w:rPr>
          <w:color w:val="385623" w:themeColor="accent6" w:themeShade="80"/>
        </w:rPr>
      </w:pPr>
    </w:p>
    <w:p w:rsidR="00C17E22" w:rsidRPr="00CA3F82" w:rsidRDefault="002D766E" w:rsidP="00C17E22">
      <w:pPr>
        <w:pStyle w:val="Akapitzlist"/>
        <w:ind w:left="360" w:firstLine="360"/>
        <w:jc w:val="both"/>
        <w:rPr>
          <w:rFonts w:ascii="Arial" w:hAnsi="Arial" w:cs="Arial"/>
          <w:b/>
          <w:color w:val="385623" w:themeColor="accent6" w:themeShade="80"/>
        </w:rPr>
      </w:pPr>
      <w:r>
        <w:rPr>
          <w:rFonts w:ascii="Arial" w:hAnsi="Arial" w:cs="Arial"/>
          <w:b/>
          <w:color w:val="385623" w:themeColor="accent6" w:themeShade="80"/>
        </w:rPr>
        <w:t xml:space="preserve">Zdjęcia </w:t>
      </w:r>
      <w:r w:rsidR="00CA3F82">
        <w:rPr>
          <w:rFonts w:ascii="Arial" w:hAnsi="Arial" w:cs="Arial"/>
          <w:b/>
          <w:color w:val="385623" w:themeColor="accent6" w:themeShade="80"/>
        </w:rPr>
        <w:t>w katalogu Orliki-zdjęcia</w:t>
      </w:r>
    </w:p>
    <w:p w:rsidR="00C17E22" w:rsidRPr="00E66BE4" w:rsidRDefault="00C17E22" w:rsidP="00C17E22">
      <w:pPr>
        <w:pStyle w:val="Akapitzlist"/>
        <w:ind w:left="360" w:firstLine="360"/>
        <w:jc w:val="both"/>
        <w:rPr>
          <w:color w:val="385623" w:themeColor="accent6" w:themeShade="80"/>
        </w:rPr>
      </w:pPr>
    </w:p>
    <w:p w:rsidR="00C17E22" w:rsidRPr="00E66BE4" w:rsidRDefault="00C17E22" w:rsidP="00C17E22">
      <w:pPr>
        <w:pStyle w:val="Akapitzlist"/>
        <w:ind w:left="360"/>
        <w:jc w:val="both"/>
        <w:rPr>
          <w:color w:val="385623" w:themeColor="accent6" w:themeShade="80"/>
        </w:rPr>
      </w:pPr>
    </w:p>
    <w:p w:rsidR="00C17E22" w:rsidRPr="00E66BE4" w:rsidRDefault="00C17E22" w:rsidP="00C17E22">
      <w:pPr>
        <w:pStyle w:val="Akapitzlist"/>
        <w:ind w:left="360"/>
        <w:jc w:val="both"/>
        <w:rPr>
          <w:color w:val="385623" w:themeColor="accent6" w:themeShade="80"/>
        </w:rPr>
      </w:pPr>
    </w:p>
    <w:p w:rsidR="00C17E22" w:rsidRPr="00E66BE4" w:rsidRDefault="00C17E22" w:rsidP="00C17E22">
      <w:pPr>
        <w:pStyle w:val="Akapitzlist"/>
        <w:ind w:left="360"/>
        <w:jc w:val="both"/>
        <w:rPr>
          <w:color w:val="385623" w:themeColor="accent6" w:themeShade="80"/>
        </w:rPr>
      </w:pPr>
    </w:p>
    <w:p w:rsidR="00C17E22" w:rsidRPr="00E66BE4" w:rsidRDefault="00C17E22" w:rsidP="00C17E22">
      <w:pPr>
        <w:pStyle w:val="Akapitzlist"/>
        <w:ind w:left="360"/>
        <w:jc w:val="both"/>
        <w:rPr>
          <w:color w:val="385623" w:themeColor="accent6" w:themeShade="80"/>
        </w:rPr>
      </w:pPr>
    </w:p>
    <w:p w:rsidR="00C17E22" w:rsidRPr="00E66BE4" w:rsidRDefault="00C17E22" w:rsidP="00C17E22">
      <w:pPr>
        <w:pStyle w:val="Akapitzlist"/>
        <w:ind w:left="360" w:firstLine="360"/>
        <w:jc w:val="both"/>
        <w:rPr>
          <w:color w:val="385623" w:themeColor="accent6" w:themeShade="80"/>
        </w:rPr>
      </w:pPr>
    </w:p>
    <w:p w:rsidR="00C17E22" w:rsidRPr="00E66BE4" w:rsidRDefault="00C17E22" w:rsidP="00C17E22">
      <w:pPr>
        <w:pStyle w:val="Akapitzlist"/>
        <w:ind w:left="360" w:firstLine="360"/>
        <w:jc w:val="both"/>
        <w:rPr>
          <w:color w:val="385623" w:themeColor="accent6" w:themeShade="80"/>
        </w:rPr>
      </w:pPr>
    </w:p>
    <w:p w:rsidR="00C17E22" w:rsidRPr="00E66BE4" w:rsidRDefault="00C17E22" w:rsidP="00560AC5">
      <w:pPr>
        <w:pStyle w:val="Akapitzlist"/>
        <w:ind w:left="360" w:firstLine="360"/>
        <w:jc w:val="both"/>
        <w:rPr>
          <w:rFonts w:ascii="Arial" w:hAnsi="Arial" w:cs="Arial"/>
          <w:color w:val="385623" w:themeColor="accent6" w:themeShade="80"/>
        </w:rPr>
      </w:pPr>
      <w:r w:rsidRPr="00E66BE4">
        <w:rPr>
          <w:rFonts w:ascii="Arial" w:hAnsi="Arial" w:cs="Arial"/>
          <w:color w:val="385623" w:themeColor="accent6" w:themeShade="80"/>
        </w:rPr>
        <w:lastRenderedPageBreak/>
        <w:t xml:space="preserve">Na potrzeby działalności animatorów na boiskach powstały </w:t>
      </w:r>
      <w:proofErr w:type="gramStart"/>
      <w:r w:rsidRPr="00E66BE4">
        <w:rPr>
          <w:rFonts w:ascii="Arial" w:hAnsi="Arial" w:cs="Arial"/>
          <w:color w:val="385623" w:themeColor="accent6" w:themeShade="80"/>
        </w:rPr>
        <w:t>strony  „</w:t>
      </w:r>
      <w:proofErr w:type="spellStart"/>
      <w:r w:rsidRPr="00E66BE4">
        <w:rPr>
          <w:rFonts w:ascii="Arial" w:hAnsi="Arial" w:cs="Arial"/>
          <w:color w:val="385623" w:themeColor="accent6" w:themeShade="80"/>
        </w:rPr>
        <w:t>fanpeage</w:t>
      </w:r>
      <w:proofErr w:type="spellEnd"/>
      <w:proofErr w:type="gramEnd"/>
      <w:r w:rsidRPr="00E66BE4">
        <w:rPr>
          <w:rFonts w:ascii="Arial" w:hAnsi="Arial" w:cs="Arial"/>
          <w:color w:val="385623" w:themeColor="accent6" w:themeShade="80"/>
        </w:rPr>
        <w:t xml:space="preserve">” na </w:t>
      </w:r>
      <w:proofErr w:type="spellStart"/>
      <w:r w:rsidRPr="00E66BE4">
        <w:rPr>
          <w:rFonts w:ascii="Arial" w:hAnsi="Arial" w:cs="Arial"/>
          <w:color w:val="385623" w:themeColor="accent6" w:themeShade="80"/>
        </w:rPr>
        <w:t>facebooku</w:t>
      </w:r>
      <w:proofErr w:type="spellEnd"/>
      <w:r w:rsidRPr="00E66BE4">
        <w:rPr>
          <w:rFonts w:ascii="Arial" w:hAnsi="Arial" w:cs="Arial"/>
          <w:color w:val="385623" w:themeColor="accent6" w:themeShade="80"/>
        </w:rPr>
        <w:t xml:space="preserve">: </w:t>
      </w:r>
      <w:r w:rsidRPr="00E66BE4">
        <w:rPr>
          <w:rFonts w:ascii="Arial" w:hAnsi="Arial" w:cs="Arial"/>
          <w:b/>
          <w:color w:val="385623" w:themeColor="accent6" w:themeShade="80"/>
        </w:rPr>
        <w:t>Orlik Oława oraz Orlik Team Oława</w:t>
      </w:r>
      <w:r w:rsidRPr="00E66BE4">
        <w:rPr>
          <w:rFonts w:ascii="Arial" w:hAnsi="Arial" w:cs="Arial"/>
          <w:color w:val="385623" w:themeColor="accent6" w:themeShade="80"/>
        </w:rPr>
        <w:t xml:space="preserve"> licznie odwiedzane przez uczestników zajęć i innych. Strony prowadzone są przez administratorów Miłosza Solarskiego i Rom</w:t>
      </w:r>
      <w:r w:rsidR="00560AC5" w:rsidRPr="00E66BE4">
        <w:rPr>
          <w:rFonts w:ascii="Arial" w:hAnsi="Arial" w:cs="Arial"/>
          <w:color w:val="385623" w:themeColor="accent6" w:themeShade="80"/>
        </w:rPr>
        <w:t xml:space="preserve">ana Maślankę i Bartosza </w:t>
      </w:r>
      <w:proofErr w:type="spellStart"/>
      <w:r w:rsidR="00560AC5" w:rsidRPr="00E66BE4">
        <w:rPr>
          <w:rFonts w:ascii="Arial" w:hAnsi="Arial" w:cs="Arial"/>
          <w:color w:val="385623" w:themeColor="accent6" w:themeShade="80"/>
        </w:rPr>
        <w:t>Łusia</w:t>
      </w:r>
      <w:proofErr w:type="spellEnd"/>
      <w:r w:rsidR="00560AC5" w:rsidRPr="00E66BE4">
        <w:rPr>
          <w:rFonts w:ascii="Arial" w:hAnsi="Arial" w:cs="Arial"/>
          <w:color w:val="385623" w:themeColor="accent6" w:themeShade="80"/>
        </w:rPr>
        <w:t xml:space="preserve">. </w:t>
      </w:r>
    </w:p>
    <w:p w:rsidR="00013332" w:rsidRPr="00E66BE4" w:rsidRDefault="00013332" w:rsidP="00013332">
      <w:pPr>
        <w:jc w:val="both"/>
        <w:rPr>
          <w:rFonts w:ascii="Arial" w:hAnsi="Arial" w:cs="Arial"/>
          <w:b/>
          <w:color w:val="385623" w:themeColor="accent6" w:themeShade="80"/>
        </w:rPr>
      </w:pPr>
    </w:p>
    <w:p w:rsidR="00013332" w:rsidRPr="00E66BE4" w:rsidRDefault="00013332" w:rsidP="00560AC5">
      <w:pPr>
        <w:spacing w:after="0" w:line="240" w:lineRule="auto"/>
        <w:ind w:firstLine="426"/>
        <w:jc w:val="both"/>
        <w:rPr>
          <w:rFonts w:ascii="Arial" w:hAnsi="Arial" w:cs="Arial"/>
          <w:b/>
          <w:color w:val="385623" w:themeColor="accent6" w:themeShade="80"/>
          <w:sz w:val="24"/>
        </w:rPr>
      </w:pPr>
      <w:r w:rsidRPr="00E66BE4">
        <w:rPr>
          <w:rFonts w:ascii="Arial" w:hAnsi="Arial" w:cs="Arial"/>
          <w:b/>
          <w:color w:val="385623" w:themeColor="accent6" w:themeShade="80"/>
          <w:sz w:val="24"/>
        </w:rPr>
        <w:t>Fundacja Akademia Talentu Oława</w:t>
      </w:r>
    </w:p>
    <w:p w:rsidR="00560AC5" w:rsidRPr="00E66BE4" w:rsidRDefault="00560AC5" w:rsidP="00560AC5">
      <w:pPr>
        <w:spacing w:after="0" w:line="240" w:lineRule="auto"/>
        <w:ind w:firstLine="426"/>
        <w:jc w:val="both"/>
        <w:rPr>
          <w:rFonts w:ascii="Arial" w:hAnsi="Arial" w:cs="Arial"/>
          <w:b/>
          <w:color w:val="385623" w:themeColor="accent6" w:themeShade="80"/>
        </w:rPr>
      </w:pPr>
    </w:p>
    <w:p w:rsidR="00560AC5" w:rsidRPr="00E66BE4" w:rsidRDefault="00560AC5" w:rsidP="00A063C5">
      <w:pPr>
        <w:pStyle w:val="Akapitzlist"/>
        <w:numPr>
          <w:ilvl w:val="0"/>
          <w:numId w:val="19"/>
        </w:numPr>
        <w:spacing w:after="0" w:line="240" w:lineRule="auto"/>
        <w:rPr>
          <w:rFonts w:ascii="Arial" w:hAnsi="Arial" w:cs="Arial"/>
          <w:color w:val="385623" w:themeColor="accent6" w:themeShade="80"/>
        </w:rPr>
      </w:pPr>
      <w:r w:rsidRPr="00E66BE4">
        <w:rPr>
          <w:rFonts w:ascii="Arial" w:hAnsi="Arial" w:cs="Arial"/>
          <w:b/>
          <w:color w:val="385623" w:themeColor="accent6" w:themeShade="80"/>
        </w:rPr>
        <w:t>Zorganizowała 5 imprez sportowych</w:t>
      </w:r>
      <w:r w:rsidRPr="00E66BE4">
        <w:rPr>
          <w:rFonts w:ascii="Arial" w:hAnsi="Arial" w:cs="Arial"/>
          <w:color w:val="385623" w:themeColor="accent6" w:themeShade="80"/>
        </w:rPr>
        <w:t xml:space="preserve"> w piłce nożnej skierowanych do dzieci i młodzieży. Uczestniczyło w </w:t>
      </w:r>
      <w:proofErr w:type="gramStart"/>
      <w:r w:rsidRPr="00E66BE4">
        <w:rPr>
          <w:rFonts w:ascii="Arial" w:hAnsi="Arial" w:cs="Arial"/>
          <w:color w:val="385623" w:themeColor="accent6" w:themeShade="80"/>
        </w:rPr>
        <w:t>nich  ponad</w:t>
      </w:r>
      <w:proofErr w:type="gramEnd"/>
      <w:r w:rsidRPr="00E66BE4">
        <w:rPr>
          <w:rFonts w:ascii="Arial" w:hAnsi="Arial" w:cs="Arial"/>
          <w:color w:val="385623" w:themeColor="accent6" w:themeShade="80"/>
        </w:rPr>
        <w:t xml:space="preserve"> 200 dzieci.</w:t>
      </w:r>
    </w:p>
    <w:p w:rsidR="00C72BC8" w:rsidRPr="00E66BE4" w:rsidRDefault="00C72BC8" w:rsidP="00C72BC8">
      <w:pPr>
        <w:pStyle w:val="Akapitzlist"/>
        <w:spacing w:after="0" w:line="240" w:lineRule="auto"/>
        <w:ind w:left="360"/>
        <w:rPr>
          <w:rFonts w:ascii="Arial" w:hAnsi="Arial" w:cs="Arial"/>
          <w:color w:val="385623" w:themeColor="accent6" w:themeShade="80"/>
        </w:rPr>
      </w:pP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2. </w:t>
      </w:r>
      <w:r w:rsidRPr="00E66BE4">
        <w:rPr>
          <w:rFonts w:ascii="Arial" w:hAnsi="Arial" w:cs="Arial"/>
          <w:b/>
          <w:color w:val="385623" w:themeColor="accent6" w:themeShade="80"/>
        </w:rPr>
        <w:t>Uczestniczyła w 75 imprezach</w:t>
      </w:r>
      <w:r w:rsidRPr="00E66BE4">
        <w:rPr>
          <w:rFonts w:ascii="Arial" w:hAnsi="Arial" w:cs="Arial"/>
          <w:color w:val="385623" w:themeColor="accent6" w:themeShade="80"/>
        </w:rPr>
        <w:t xml:space="preserve"> organizowanych przez zaprzyjaźnione kluby oraz</w:t>
      </w:r>
      <w:r w:rsidR="00C72BC8" w:rsidRPr="00E66BE4">
        <w:rPr>
          <w:rFonts w:ascii="Arial" w:hAnsi="Arial" w:cs="Arial"/>
          <w:color w:val="385623" w:themeColor="accent6" w:themeShade="80"/>
        </w:rPr>
        <w:t xml:space="preserve"> w</w:t>
      </w:r>
      <w:r w:rsidRPr="00E66BE4">
        <w:rPr>
          <w:rFonts w:ascii="Arial" w:hAnsi="Arial" w:cs="Arial"/>
          <w:color w:val="385623" w:themeColor="accent6" w:themeShade="80"/>
        </w:rPr>
        <w:t xml:space="preserve"> rozgrywkach DZPN.</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Stale uczestnicz</w:t>
      </w:r>
      <w:r w:rsidR="00C72BC8" w:rsidRPr="00E66BE4">
        <w:rPr>
          <w:rFonts w:ascii="Arial" w:hAnsi="Arial" w:cs="Arial"/>
          <w:color w:val="385623" w:themeColor="accent6" w:themeShade="80"/>
        </w:rPr>
        <w:t>y</w:t>
      </w:r>
      <w:r w:rsidRPr="00E66BE4">
        <w:rPr>
          <w:rFonts w:ascii="Arial" w:hAnsi="Arial" w:cs="Arial"/>
          <w:color w:val="385623" w:themeColor="accent6" w:themeShade="80"/>
        </w:rPr>
        <w:t xml:space="preserve"> w rozgrywkach ligowych DZPN. Od początku sezonu 2013/2014 są to:</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-liga okręgowa juniorów młodszych </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-liga okręgowa trampkarzy</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-turnieje orlików</w:t>
      </w:r>
    </w:p>
    <w:p w:rsidR="00560AC5" w:rsidRPr="00E66BE4" w:rsidRDefault="00C72BC8"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-turnieje żaków.</w:t>
      </w:r>
    </w:p>
    <w:p w:rsidR="00C72BC8" w:rsidRPr="00E66BE4" w:rsidRDefault="00C72BC8" w:rsidP="00560AC5">
      <w:pPr>
        <w:spacing w:after="0" w:line="240" w:lineRule="auto"/>
        <w:rPr>
          <w:rFonts w:ascii="Arial" w:hAnsi="Arial" w:cs="Arial"/>
          <w:color w:val="385623" w:themeColor="accent6" w:themeShade="80"/>
        </w:rPr>
      </w:pP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3. </w:t>
      </w:r>
      <w:r w:rsidR="00C72BC8" w:rsidRPr="00E66BE4">
        <w:rPr>
          <w:rFonts w:ascii="Arial" w:hAnsi="Arial" w:cs="Arial"/>
          <w:b/>
          <w:color w:val="385623" w:themeColor="accent6" w:themeShade="80"/>
        </w:rPr>
        <w:t>Zorganizowała</w:t>
      </w:r>
      <w:r w:rsidRPr="00E66BE4">
        <w:rPr>
          <w:rFonts w:ascii="Arial" w:hAnsi="Arial" w:cs="Arial"/>
          <w:b/>
          <w:color w:val="385623" w:themeColor="accent6" w:themeShade="80"/>
        </w:rPr>
        <w:t xml:space="preserve"> dwa obozy sportowe</w:t>
      </w:r>
      <w:r w:rsidRPr="00E66BE4">
        <w:rPr>
          <w:rFonts w:ascii="Arial" w:hAnsi="Arial" w:cs="Arial"/>
          <w:color w:val="385623" w:themeColor="accent6" w:themeShade="80"/>
        </w:rPr>
        <w:t xml:space="preserve"> </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Letni:</w:t>
      </w:r>
    </w:p>
    <w:p w:rsidR="00560AC5" w:rsidRPr="00E66BE4" w:rsidRDefault="00560AC5" w:rsidP="00560AC5">
      <w:pPr>
        <w:spacing w:after="0" w:line="240" w:lineRule="auto"/>
        <w:rPr>
          <w:rFonts w:ascii="Arial" w:hAnsi="Arial" w:cs="Arial"/>
          <w:color w:val="385623" w:themeColor="accent6" w:themeShade="80"/>
        </w:rPr>
      </w:pPr>
      <w:proofErr w:type="gramStart"/>
      <w:r w:rsidRPr="00E66BE4">
        <w:rPr>
          <w:rFonts w:ascii="Arial" w:hAnsi="Arial" w:cs="Arial"/>
          <w:color w:val="385623" w:themeColor="accent6" w:themeShade="80"/>
        </w:rPr>
        <w:t>Karpacz  – trampkarze</w:t>
      </w:r>
      <w:proofErr w:type="gramEnd"/>
      <w:r w:rsidRPr="00E66BE4">
        <w:rPr>
          <w:rFonts w:ascii="Arial" w:hAnsi="Arial" w:cs="Arial"/>
          <w:color w:val="385623" w:themeColor="accent6" w:themeShade="80"/>
        </w:rPr>
        <w:t xml:space="preserve"> i orliki – 3-11.08.13</w:t>
      </w:r>
    </w:p>
    <w:p w:rsidR="00560AC5" w:rsidRPr="00E66BE4" w:rsidRDefault="00560AC5" w:rsidP="00560AC5">
      <w:pPr>
        <w:spacing w:after="0" w:line="240" w:lineRule="auto"/>
        <w:rPr>
          <w:rFonts w:ascii="Arial" w:hAnsi="Arial" w:cs="Arial"/>
          <w:color w:val="385623" w:themeColor="accent6" w:themeShade="80"/>
        </w:rPr>
      </w:pPr>
      <w:proofErr w:type="spellStart"/>
      <w:r w:rsidRPr="00E66BE4">
        <w:rPr>
          <w:rFonts w:ascii="Arial" w:hAnsi="Arial" w:cs="Arial"/>
          <w:color w:val="385623" w:themeColor="accent6" w:themeShade="80"/>
        </w:rPr>
        <w:t>Kostrzyń</w:t>
      </w:r>
      <w:proofErr w:type="spellEnd"/>
      <w:r w:rsidRPr="00E66BE4">
        <w:rPr>
          <w:rFonts w:ascii="Arial" w:hAnsi="Arial" w:cs="Arial"/>
          <w:color w:val="385623" w:themeColor="accent6" w:themeShade="80"/>
        </w:rPr>
        <w:t xml:space="preserve"> n. Odrą – zwycięstwo </w:t>
      </w:r>
      <w:proofErr w:type="gramStart"/>
      <w:r w:rsidRPr="00E66BE4">
        <w:rPr>
          <w:rFonts w:ascii="Arial" w:hAnsi="Arial" w:cs="Arial"/>
          <w:color w:val="385623" w:themeColor="accent6" w:themeShade="80"/>
        </w:rPr>
        <w:t xml:space="preserve">w  </w:t>
      </w:r>
      <w:proofErr w:type="spellStart"/>
      <w:r w:rsidRPr="00E66BE4">
        <w:rPr>
          <w:rFonts w:ascii="Arial" w:hAnsi="Arial" w:cs="Arial"/>
          <w:color w:val="385623" w:themeColor="accent6" w:themeShade="80"/>
        </w:rPr>
        <w:t>Viadrina</w:t>
      </w:r>
      <w:proofErr w:type="spellEnd"/>
      <w:proofErr w:type="gramEnd"/>
      <w:r w:rsidRPr="00E66BE4">
        <w:rPr>
          <w:rFonts w:ascii="Arial" w:hAnsi="Arial" w:cs="Arial"/>
          <w:color w:val="385623" w:themeColor="accent6" w:themeShade="80"/>
        </w:rPr>
        <w:t xml:space="preserve"> </w:t>
      </w:r>
      <w:proofErr w:type="spellStart"/>
      <w:r w:rsidRPr="00E66BE4">
        <w:rPr>
          <w:rFonts w:ascii="Arial" w:hAnsi="Arial" w:cs="Arial"/>
          <w:color w:val="385623" w:themeColor="accent6" w:themeShade="80"/>
        </w:rPr>
        <w:t>Cup</w:t>
      </w:r>
      <w:proofErr w:type="spellEnd"/>
      <w:r w:rsidRPr="00E66BE4">
        <w:rPr>
          <w:rFonts w:ascii="Arial" w:hAnsi="Arial" w:cs="Arial"/>
          <w:color w:val="385623" w:themeColor="accent6" w:themeShade="80"/>
        </w:rPr>
        <w:t xml:space="preserve"> - lipiec 2013</w:t>
      </w:r>
    </w:p>
    <w:p w:rsidR="00560AC5" w:rsidRPr="00E66BE4" w:rsidRDefault="00560AC5" w:rsidP="00560AC5">
      <w:pPr>
        <w:spacing w:after="0" w:line="240" w:lineRule="auto"/>
        <w:rPr>
          <w:rFonts w:ascii="Arial" w:hAnsi="Arial" w:cs="Arial"/>
          <w:color w:val="385623" w:themeColor="accent6" w:themeShade="80"/>
        </w:rPr>
      </w:pP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4. </w:t>
      </w:r>
      <w:r w:rsidR="00C72BC8" w:rsidRPr="00E66BE4">
        <w:rPr>
          <w:rFonts w:ascii="Arial" w:hAnsi="Arial" w:cs="Arial"/>
          <w:b/>
          <w:color w:val="385623" w:themeColor="accent6" w:themeShade="80"/>
        </w:rPr>
        <w:t>Prowadzi</w:t>
      </w:r>
      <w:r w:rsidRPr="00E66BE4">
        <w:rPr>
          <w:rFonts w:ascii="Arial" w:hAnsi="Arial" w:cs="Arial"/>
          <w:b/>
          <w:color w:val="385623" w:themeColor="accent6" w:themeShade="80"/>
        </w:rPr>
        <w:t xml:space="preserve"> pracę szkoleniową z piłki nożnej</w:t>
      </w:r>
      <w:r w:rsidRPr="00E66BE4">
        <w:rPr>
          <w:rFonts w:ascii="Arial" w:hAnsi="Arial" w:cs="Arial"/>
          <w:color w:val="385623" w:themeColor="accent6" w:themeShade="80"/>
        </w:rPr>
        <w:t xml:space="preserve"> dla:</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 </w:t>
      </w:r>
      <w:r w:rsidRPr="00E66BE4">
        <w:rPr>
          <w:rFonts w:ascii="Arial" w:hAnsi="Arial" w:cs="Arial"/>
          <w:b/>
          <w:color w:val="385623" w:themeColor="accent6" w:themeShade="80"/>
        </w:rPr>
        <w:t>7</w:t>
      </w:r>
      <w:r w:rsidRPr="00E66BE4">
        <w:rPr>
          <w:rFonts w:ascii="Arial" w:hAnsi="Arial" w:cs="Arial"/>
          <w:color w:val="385623" w:themeColor="accent6" w:themeShade="80"/>
        </w:rPr>
        <w:t xml:space="preserve"> grup treningowych w 4 kategoriach </w:t>
      </w:r>
      <w:proofErr w:type="gramStart"/>
      <w:r w:rsidRPr="00E66BE4">
        <w:rPr>
          <w:rFonts w:ascii="Arial" w:hAnsi="Arial" w:cs="Arial"/>
          <w:color w:val="385623" w:themeColor="accent6" w:themeShade="80"/>
        </w:rPr>
        <w:t>wiekowych   (Junior</w:t>
      </w:r>
      <w:proofErr w:type="gramEnd"/>
      <w:r w:rsidRPr="00E66BE4">
        <w:rPr>
          <w:rFonts w:ascii="Arial" w:hAnsi="Arial" w:cs="Arial"/>
          <w:color w:val="385623" w:themeColor="accent6" w:themeShade="80"/>
        </w:rPr>
        <w:t xml:space="preserve"> młodszy, Trampkarz 2 orlików, 4 żaków)</w:t>
      </w:r>
      <w:r w:rsidR="00C72BC8" w:rsidRPr="00E66BE4">
        <w:rPr>
          <w:rFonts w:ascii="Arial" w:hAnsi="Arial" w:cs="Arial"/>
          <w:color w:val="385623" w:themeColor="accent6" w:themeShade="80"/>
        </w:rPr>
        <w:t>;</w:t>
      </w:r>
      <w:r w:rsidRPr="00E66BE4">
        <w:rPr>
          <w:rFonts w:ascii="Arial" w:hAnsi="Arial" w:cs="Arial"/>
          <w:color w:val="385623" w:themeColor="accent6" w:themeShade="80"/>
        </w:rPr>
        <w:t xml:space="preserve"> daje to łączną liczbę </w:t>
      </w:r>
      <w:r w:rsidRPr="00E66BE4">
        <w:rPr>
          <w:rFonts w:ascii="Arial" w:hAnsi="Arial" w:cs="Arial"/>
          <w:b/>
          <w:color w:val="385623" w:themeColor="accent6" w:themeShade="80"/>
        </w:rPr>
        <w:t>120 dzieci</w:t>
      </w:r>
      <w:r w:rsidRPr="00E66BE4">
        <w:rPr>
          <w:rFonts w:ascii="Arial" w:hAnsi="Arial" w:cs="Arial"/>
          <w:color w:val="385623" w:themeColor="accent6" w:themeShade="80"/>
        </w:rPr>
        <w:t xml:space="preserve"> w chwili obecnej.</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Juniorzy młodsi, trampkarze i orliki trenują 3x w tygodniu</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Żaki 2x w tygodniu</w:t>
      </w:r>
    </w:p>
    <w:p w:rsidR="00560AC5" w:rsidRPr="00E66BE4" w:rsidRDefault="00C72BC8"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W ten sposób przepracowano</w:t>
      </w:r>
      <w:r w:rsidR="00560AC5" w:rsidRPr="00E66BE4">
        <w:rPr>
          <w:rFonts w:ascii="Arial" w:hAnsi="Arial" w:cs="Arial"/>
          <w:color w:val="385623" w:themeColor="accent6" w:themeShade="80"/>
        </w:rPr>
        <w:t xml:space="preserve"> łącznie około </w:t>
      </w:r>
      <w:r w:rsidR="00560AC5" w:rsidRPr="00E66BE4">
        <w:rPr>
          <w:rFonts w:ascii="Arial" w:hAnsi="Arial" w:cs="Arial"/>
          <w:b/>
          <w:color w:val="385623" w:themeColor="accent6" w:themeShade="80"/>
        </w:rPr>
        <w:t>1100 godzin</w:t>
      </w:r>
      <w:r w:rsidR="00560AC5" w:rsidRPr="00E66BE4">
        <w:rPr>
          <w:rFonts w:ascii="Arial" w:hAnsi="Arial" w:cs="Arial"/>
          <w:color w:val="385623" w:themeColor="accent6" w:themeShade="80"/>
        </w:rPr>
        <w:t xml:space="preserve"> nie licząc turniejów i zawodów</w:t>
      </w:r>
      <w:r w:rsidRPr="00E66BE4">
        <w:rPr>
          <w:rFonts w:ascii="Arial" w:hAnsi="Arial" w:cs="Arial"/>
          <w:color w:val="385623" w:themeColor="accent6" w:themeShade="80"/>
        </w:rPr>
        <w:t>.</w:t>
      </w:r>
    </w:p>
    <w:p w:rsidR="00C72BC8" w:rsidRPr="00E66BE4" w:rsidRDefault="00C72BC8" w:rsidP="00560AC5">
      <w:pPr>
        <w:spacing w:after="0" w:line="240" w:lineRule="auto"/>
        <w:rPr>
          <w:rFonts w:ascii="Arial" w:hAnsi="Arial" w:cs="Arial"/>
          <w:color w:val="385623" w:themeColor="accent6" w:themeShade="80"/>
        </w:rPr>
      </w:pPr>
    </w:p>
    <w:p w:rsidR="00560AC5" w:rsidRPr="00E66BE4" w:rsidRDefault="00560AC5" w:rsidP="00560AC5">
      <w:pPr>
        <w:spacing w:after="0" w:line="240" w:lineRule="auto"/>
        <w:rPr>
          <w:rFonts w:ascii="Arial" w:hAnsi="Arial" w:cs="Arial"/>
          <w:b/>
          <w:color w:val="385623" w:themeColor="accent6" w:themeShade="80"/>
        </w:rPr>
      </w:pPr>
      <w:r w:rsidRPr="00E66BE4">
        <w:rPr>
          <w:rFonts w:ascii="Arial" w:hAnsi="Arial" w:cs="Arial"/>
          <w:b/>
          <w:color w:val="385623" w:themeColor="accent6" w:themeShade="80"/>
        </w:rPr>
        <w:t>6. W tegoroczn</w:t>
      </w:r>
      <w:r w:rsidR="00C72BC8" w:rsidRPr="00E66BE4">
        <w:rPr>
          <w:rFonts w:ascii="Arial" w:hAnsi="Arial" w:cs="Arial"/>
          <w:b/>
          <w:color w:val="385623" w:themeColor="accent6" w:themeShade="80"/>
        </w:rPr>
        <w:t>ych rozgrywkach występuje</w:t>
      </w:r>
      <w:r w:rsidRPr="00E66BE4">
        <w:rPr>
          <w:rFonts w:ascii="Arial" w:hAnsi="Arial" w:cs="Arial"/>
          <w:b/>
          <w:color w:val="385623" w:themeColor="accent6" w:themeShade="80"/>
        </w:rPr>
        <w:t xml:space="preserve"> rocznikami młodszymi.</w:t>
      </w:r>
    </w:p>
    <w:p w:rsidR="00C72BC8" w:rsidRPr="00E66BE4" w:rsidRDefault="00C72BC8" w:rsidP="00560AC5">
      <w:pPr>
        <w:spacing w:after="0" w:line="240" w:lineRule="auto"/>
        <w:rPr>
          <w:rFonts w:ascii="Arial" w:hAnsi="Arial" w:cs="Arial"/>
          <w:b/>
          <w:color w:val="385623" w:themeColor="accent6" w:themeShade="80"/>
        </w:rPr>
      </w:pP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b/>
          <w:color w:val="385623" w:themeColor="accent6" w:themeShade="80"/>
        </w:rPr>
        <w:t>7. W roku 20</w:t>
      </w:r>
      <w:r w:rsidR="00C72BC8" w:rsidRPr="00E66BE4">
        <w:rPr>
          <w:rFonts w:ascii="Arial" w:hAnsi="Arial" w:cs="Arial"/>
          <w:b/>
          <w:color w:val="385623" w:themeColor="accent6" w:themeShade="80"/>
        </w:rPr>
        <w:t>13 po raz pierwszy korzystała</w:t>
      </w:r>
      <w:r w:rsidRPr="00E66BE4">
        <w:rPr>
          <w:rFonts w:ascii="Arial" w:hAnsi="Arial" w:cs="Arial"/>
          <w:b/>
          <w:color w:val="385623" w:themeColor="accent6" w:themeShade="80"/>
        </w:rPr>
        <w:t xml:space="preserve"> z prawa 1%</w:t>
      </w:r>
      <w:r w:rsidR="00C72BC8" w:rsidRPr="00E66BE4">
        <w:rPr>
          <w:rFonts w:ascii="Arial" w:hAnsi="Arial" w:cs="Arial"/>
          <w:b/>
          <w:color w:val="385623" w:themeColor="accent6" w:themeShade="80"/>
        </w:rPr>
        <w:t xml:space="preserve"> darowizny</w:t>
      </w:r>
      <w:r w:rsidRPr="00E66BE4">
        <w:rPr>
          <w:rFonts w:ascii="Arial" w:hAnsi="Arial" w:cs="Arial"/>
          <w:b/>
          <w:color w:val="385623" w:themeColor="accent6" w:themeShade="80"/>
        </w:rPr>
        <w:t>.</w:t>
      </w:r>
      <w:r w:rsidRPr="00E66BE4">
        <w:rPr>
          <w:rFonts w:ascii="Arial" w:hAnsi="Arial" w:cs="Arial"/>
          <w:color w:val="385623" w:themeColor="accent6" w:themeShade="80"/>
        </w:rPr>
        <w:t xml:space="preserve"> Uzb</w:t>
      </w:r>
      <w:r w:rsidR="00C72BC8" w:rsidRPr="00E66BE4">
        <w:rPr>
          <w:rFonts w:ascii="Arial" w:hAnsi="Arial" w:cs="Arial"/>
          <w:color w:val="385623" w:themeColor="accent6" w:themeShade="80"/>
        </w:rPr>
        <w:t xml:space="preserve">ierała w ten sposób 3076,40 zł, </w:t>
      </w:r>
      <w:r w:rsidRPr="00E66BE4">
        <w:rPr>
          <w:rFonts w:ascii="Arial" w:hAnsi="Arial" w:cs="Arial"/>
          <w:color w:val="385623" w:themeColor="accent6" w:themeShade="80"/>
        </w:rPr>
        <w:t>które przeznaczono na cele statutowe, było to dofinansowanie wyjazdu dr</w:t>
      </w:r>
      <w:r w:rsidR="00C72BC8" w:rsidRPr="00E66BE4">
        <w:rPr>
          <w:rFonts w:ascii="Arial" w:hAnsi="Arial" w:cs="Arial"/>
          <w:color w:val="385623" w:themeColor="accent6" w:themeShade="80"/>
        </w:rPr>
        <w:t>użyny juniorów młodszych</w:t>
      </w:r>
      <w:r w:rsidRPr="00E66BE4">
        <w:rPr>
          <w:rFonts w:ascii="Arial" w:hAnsi="Arial" w:cs="Arial"/>
          <w:color w:val="385623" w:themeColor="accent6" w:themeShade="80"/>
        </w:rPr>
        <w:t xml:space="preserve"> do Kostrzyna, dofinansowanie kompletu meczowego trampkarzy, opłacenie kosztów związanych z wynajęciem </w:t>
      </w:r>
      <w:proofErr w:type="spellStart"/>
      <w:r w:rsidRPr="00E66BE4">
        <w:rPr>
          <w:rFonts w:ascii="Arial" w:hAnsi="Arial" w:cs="Arial"/>
          <w:color w:val="385623" w:themeColor="accent6" w:themeShade="80"/>
        </w:rPr>
        <w:t>sal</w:t>
      </w:r>
      <w:proofErr w:type="spellEnd"/>
      <w:r w:rsidRPr="00E66BE4">
        <w:rPr>
          <w:rFonts w:ascii="Arial" w:hAnsi="Arial" w:cs="Arial"/>
          <w:color w:val="385623" w:themeColor="accent6" w:themeShade="80"/>
        </w:rPr>
        <w:t xml:space="preserve"> gimnastycznych w okresie zimowym.</w:t>
      </w:r>
    </w:p>
    <w:p w:rsidR="00560AC5" w:rsidRPr="00E66BE4" w:rsidRDefault="00560AC5" w:rsidP="00560AC5">
      <w:pPr>
        <w:spacing w:after="0" w:line="240" w:lineRule="auto"/>
        <w:rPr>
          <w:rFonts w:ascii="Arial" w:hAnsi="Arial" w:cs="Arial"/>
          <w:color w:val="385623" w:themeColor="accent6" w:themeShade="80"/>
        </w:rPr>
      </w:pP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b/>
          <w:color w:val="385623" w:themeColor="accent6" w:themeShade="80"/>
        </w:rPr>
        <w:t>8. Osiągnięcia</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I miejsce w lidze okręgowej trampkarzy na </w:t>
      </w:r>
      <w:proofErr w:type="gramStart"/>
      <w:r w:rsidRPr="00E66BE4">
        <w:rPr>
          <w:rFonts w:ascii="Arial" w:hAnsi="Arial" w:cs="Arial"/>
          <w:color w:val="385623" w:themeColor="accent6" w:themeShade="80"/>
        </w:rPr>
        <w:t>koniec  sezonu</w:t>
      </w:r>
      <w:proofErr w:type="gramEnd"/>
      <w:r w:rsidRPr="00E66BE4">
        <w:rPr>
          <w:rFonts w:ascii="Arial" w:hAnsi="Arial" w:cs="Arial"/>
          <w:color w:val="385623" w:themeColor="accent6" w:themeShade="80"/>
        </w:rPr>
        <w:t xml:space="preserve"> – czerwiec 2013</w:t>
      </w:r>
    </w:p>
    <w:p w:rsidR="00560AC5" w:rsidRPr="00E66BE4" w:rsidRDefault="00560AC5" w:rsidP="00560AC5">
      <w:pPr>
        <w:spacing w:after="0" w:line="240" w:lineRule="auto"/>
        <w:rPr>
          <w:rFonts w:ascii="Arial" w:hAnsi="Arial" w:cs="Arial"/>
          <w:color w:val="385623" w:themeColor="accent6" w:themeShade="80"/>
        </w:rPr>
      </w:pPr>
      <w:r w:rsidRPr="00E66BE4">
        <w:rPr>
          <w:rFonts w:ascii="Arial" w:hAnsi="Arial" w:cs="Arial"/>
          <w:color w:val="385623" w:themeColor="accent6" w:themeShade="80"/>
        </w:rPr>
        <w:t xml:space="preserve">I miejsce w turnieju o puchar burmistrza Słubic w </w:t>
      </w:r>
      <w:proofErr w:type="gramStart"/>
      <w:r w:rsidRPr="00E66BE4">
        <w:rPr>
          <w:rFonts w:ascii="Arial" w:hAnsi="Arial" w:cs="Arial"/>
          <w:color w:val="385623" w:themeColor="accent6" w:themeShade="80"/>
        </w:rPr>
        <w:t>kategorii  U-</w:t>
      </w:r>
      <w:proofErr w:type="gramEnd"/>
      <w:r w:rsidRPr="00E66BE4">
        <w:rPr>
          <w:rFonts w:ascii="Arial" w:hAnsi="Arial" w:cs="Arial"/>
          <w:color w:val="385623" w:themeColor="accent6" w:themeShade="80"/>
        </w:rPr>
        <w:t>15, 28lipiec 2013</w:t>
      </w:r>
    </w:p>
    <w:p w:rsidR="00560AC5" w:rsidRPr="00E66BE4" w:rsidRDefault="00560AC5" w:rsidP="00560AC5">
      <w:pPr>
        <w:spacing w:after="0" w:line="240" w:lineRule="auto"/>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pPr>
      <w:r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t>I miejsce w turnieju Orlików w Wołowie – styczeń 2014</w:t>
      </w:r>
      <w:r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br/>
        <w:t xml:space="preserve">I miejsce w </w:t>
      </w:r>
      <w:proofErr w:type="gramStart"/>
      <w:r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t>turnieju  Puchar</w:t>
      </w:r>
      <w:proofErr w:type="gramEnd"/>
      <w:r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t xml:space="preserve"> Starosty Oleśnicy w kategorii U-10 – luty 2014</w:t>
      </w:r>
    </w:p>
    <w:p w:rsidR="00560AC5" w:rsidRPr="00E66BE4" w:rsidRDefault="00560AC5" w:rsidP="00560AC5">
      <w:pPr>
        <w:spacing w:after="0" w:line="240" w:lineRule="auto"/>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pPr>
      <w:r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t xml:space="preserve">Zawodniczka </w:t>
      </w:r>
      <w:proofErr w:type="gramStart"/>
      <w:r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t>Akademii  Julia</w:t>
      </w:r>
      <w:proofErr w:type="gramEnd"/>
      <w:r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t xml:space="preserve"> Piotrowska, reprezentując DZPN zdobyła brązowy medal w mistrzostwach Polski kobiet w kategorii U-13</w:t>
      </w:r>
    </w:p>
    <w:p w:rsidR="00C72BC8" w:rsidRPr="00E66BE4" w:rsidRDefault="00C72BC8" w:rsidP="00560AC5">
      <w:pPr>
        <w:spacing w:after="0" w:line="240" w:lineRule="auto"/>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pPr>
    </w:p>
    <w:p w:rsidR="00560AC5" w:rsidRPr="00E66BE4" w:rsidRDefault="00560AC5" w:rsidP="00560AC5">
      <w:pPr>
        <w:spacing w:after="0" w:line="240" w:lineRule="auto"/>
        <w:rPr>
          <w:rFonts w:ascii="Arial" w:eastAsia="Times New Roman" w:hAnsi="Arial" w:cs="Arial"/>
          <w:b/>
          <w:bCs/>
          <w:color w:val="385623" w:themeColor="accent6" w:themeShade="80"/>
          <w:kern w:val="24"/>
          <w:u w:val="single"/>
          <w14:shadow w14:blurRad="50800" w14:dist="38100" w14:dir="2700000" w14:sx="100000" w14:sy="100000" w14:kx="0" w14:ky="0" w14:algn="tl">
            <w14:srgbClr w14:val="000000">
              <w14:alpha w14:val="60000"/>
            </w14:srgbClr>
          </w14:shadow>
        </w:rPr>
      </w:pPr>
      <w:r w:rsidRPr="00E66BE4">
        <w:rPr>
          <w:rFonts w:ascii="Arial" w:eastAsia="Times New Roman" w:hAnsi="Arial" w:cs="Arial"/>
          <w:b/>
          <w:bCs/>
          <w:color w:val="385623" w:themeColor="accent6" w:themeShade="80"/>
          <w:kern w:val="24"/>
          <w:u w:val="single"/>
          <w14:shadow w14:blurRad="50800" w14:dist="38100" w14:dir="2700000" w14:sx="100000" w14:sy="100000" w14:kx="0" w14:ky="0" w14:algn="tl">
            <w14:srgbClr w14:val="000000">
              <w14:alpha w14:val="60000"/>
            </w14:srgbClr>
          </w14:shadow>
        </w:rPr>
        <w:t>Podsumowanie</w:t>
      </w:r>
    </w:p>
    <w:p w:rsidR="00560AC5" w:rsidRPr="00E66BE4" w:rsidRDefault="00560AC5" w:rsidP="00560AC5">
      <w:pPr>
        <w:spacing w:after="0" w:line="240" w:lineRule="auto"/>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pPr>
      <w:r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t>Akademia Talentu odnosi sukcesy i działa przy minimalnym wsparciu gminy miejskiej Oława, które w roku 2013 wyniosło 7000 zł, przy budżecie organizacji wynoszącym 76 009 zł</w:t>
      </w:r>
      <w:r w:rsidR="00C72BC8"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t>.</w:t>
      </w:r>
    </w:p>
    <w:p w:rsidR="00560AC5" w:rsidRPr="00E66BE4" w:rsidRDefault="00560AC5" w:rsidP="00560AC5">
      <w:pPr>
        <w:spacing w:after="0" w:line="240" w:lineRule="auto"/>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pPr>
    </w:p>
    <w:p w:rsidR="00560AC5" w:rsidRPr="00E66BE4" w:rsidRDefault="00560AC5" w:rsidP="00560AC5">
      <w:pPr>
        <w:spacing w:after="0" w:line="240" w:lineRule="auto"/>
        <w:rPr>
          <w:rFonts w:ascii="Arial" w:eastAsia="Times New Roman" w:hAnsi="Arial" w:cs="Arial"/>
          <w:bCs/>
          <w:i/>
          <w:color w:val="385623" w:themeColor="accent6" w:themeShade="80"/>
          <w:kern w:val="24"/>
          <w14:shadow w14:blurRad="50800" w14:dist="38100" w14:dir="2700000" w14:sx="100000" w14:sy="100000" w14:kx="0" w14:ky="0" w14:algn="tl">
            <w14:srgbClr w14:val="000000">
              <w14:alpha w14:val="60000"/>
            </w14:srgbClr>
          </w14:shadow>
        </w:rPr>
      </w:pPr>
      <w:proofErr w:type="gramStart"/>
      <w:r w:rsidRPr="00E66BE4">
        <w:rPr>
          <w:rFonts w:ascii="Arial" w:eastAsia="Times New Roman" w:hAnsi="Arial" w:cs="Arial"/>
          <w:bCs/>
          <w:i/>
          <w:color w:val="385623" w:themeColor="accent6" w:themeShade="80"/>
          <w:kern w:val="24"/>
          <w14:shadow w14:blurRad="50800" w14:dist="38100" w14:dir="2700000" w14:sx="100000" w14:sy="100000" w14:kx="0" w14:ky="0" w14:algn="tl">
            <w14:srgbClr w14:val="000000">
              <w14:alpha w14:val="60000"/>
            </w14:srgbClr>
          </w14:shadow>
        </w:rPr>
        <w:t xml:space="preserve">Paweł  </w:t>
      </w:r>
      <w:proofErr w:type="spellStart"/>
      <w:r w:rsidRPr="00E66BE4">
        <w:rPr>
          <w:rFonts w:ascii="Arial" w:eastAsia="Times New Roman" w:hAnsi="Arial" w:cs="Arial"/>
          <w:bCs/>
          <w:i/>
          <w:color w:val="385623" w:themeColor="accent6" w:themeShade="80"/>
          <w:kern w:val="24"/>
          <w14:shadow w14:blurRad="50800" w14:dist="38100" w14:dir="2700000" w14:sx="100000" w14:sy="100000" w14:kx="0" w14:ky="0" w14:algn="tl">
            <w14:srgbClr w14:val="000000">
              <w14:alpha w14:val="60000"/>
            </w14:srgbClr>
          </w14:shadow>
        </w:rPr>
        <w:t>Nabiałczyk</w:t>
      </w:r>
      <w:proofErr w:type="spellEnd"/>
      <w:proofErr w:type="gramEnd"/>
    </w:p>
    <w:p w:rsidR="00560AC5" w:rsidRPr="00E66BE4" w:rsidRDefault="00560AC5" w:rsidP="00560AC5">
      <w:pPr>
        <w:spacing w:after="0" w:line="240" w:lineRule="auto"/>
        <w:rPr>
          <w:rFonts w:ascii="Arial" w:hAnsi="Arial" w:cs="Arial"/>
          <w:color w:val="385623" w:themeColor="accent6" w:themeShade="80"/>
        </w:rPr>
      </w:pPr>
      <w:r w:rsidRPr="00E66BE4">
        <w:rPr>
          <w:rFonts w:ascii="Arial" w:eastAsia="Times New Roman" w:hAnsi="Arial" w:cs="Arial"/>
          <w:bCs/>
          <w:color w:val="385623" w:themeColor="accent6" w:themeShade="80"/>
          <w:kern w:val="24"/>
          <w14:shadow w14:blurRad="50800" w14:dist="38100" w14:dir="2700000" w14:sx="100000" w14:sy="100000" w14:kx="0" w14:ky="0" w14:algn="tl">
            <w14:srgbClr w14:val="000000">
              <w14:alpha w14:val="60000"/>
            </w14:srgbClr>
          </w14:shadow>
        </w:rPr>
        <w:t xml:space="preserve">Prezes Fundacji Akademia Talentu Oława </w:t>
      </w:r>
    </w:p>
    <w:p w:rsidR="00560AC5" w:rsidRPr="00E66BE4" w:rsidRDefault="00560AC5" w:rsidP="00013332">
      <w:pPr>
        <w:ind w:firstLine="426"/>
        <w:jc w:val="both"/>
        <w:rPr>
          <w:rFonts w:ascii="Arial" w:hAnsi="Arial" w:cs="Arial"/>
          <w:b/>
          <w:color w:val="385623" w:themeColor="accent6" w:themeShade="80"/>
        </w:rPr>
      </w:pPr>
    </w:p>
    <w:p w:rsidR="00560AC5" w:rsidRPr="00E66BE4" w:rsidRDefault="00560AC5" w:rsidP="00013332">
      <w:pPr>
        <w:ind w:firstLine="426"/>
        <w:jc w:val="both"/>
        <w:rPr>
          <w:rFonts w:ascii="Arial" w:hAnsi="Arial" w:cs="Arial"/>
          <w:b/>
          <w:color w:val="385623" w:themeColor="accent6" w:themeShade="80"/>
        </w:rPr>
      </w:pPr>
    </w:p>
    <w:p w:rsidR="00013332" w:rsidRPr="00E66BE4" w:rsidRDefault="00013332" w:rsidP="00013332">
      <w:pPr>
        <w:jc w:val="both"/>
        <w:rPr>
          <w:rFonts w:ascii="Arial" w:hAnsi="Arial" w:cs="Arial"/>
          <w:b/>
          <w:color w:val="385623" w:themeColor="accent6" w:themeShade="80"/>
        </w:rPr>
      </w:pPr>
      <w:r w:rsidRPr="00E66BE4">
        <w:rPr>
          <w:color w:val="385623" w:themeColor="accent6" w:themeShade="80"/>
          <w:sz w:val="28"/>
          <w:szCs w:val="28"/>
        </w:rPr>
        <w:tab/>
      </w:r>
      <w:r w:rsidRPr="00E66BE4">
        <w:rPr>
          <w:rFonts w:ascii="Arial" w:hAnsi="Arial" w:cs="Arial"/>
          <w:b/>
          <w:color w:val="385623" w:themeColor="accent6" w:themeShade="80"/>
        </w:rPr>
        <w:t>Zdjęcia w katalogu – Akademia-zdjęcia</w:t>
      </w:r>
    </w:p>
    <w:p w:rsidR="00013332" w:rsidRPr="00E66BE4" w:rsidRDefault="00013332" w:rsidP="00013332">
      <w:pPr>
        <w:jc w:val="both"/>
        <w:rPr>
          <w:rFonts w:ascii="Arial" w:hAnsi="Arial" w:cs="Arial"/>
          <w:b/>
          <w:color w:val="385623" w:themeColor="accent6" w:themeShade="80"/>
        </w:rPr>
      </w:pPr>
    </w:p>
    <w:p w:rsidR="00013332" w:rsidRPr="00E66BE4" w:rsidRDefault="00013332" w:rsidP="00013332">
      <w:pPr>
        <w:ind w:left="360" w:hanging="360"/>
        <w:jc w:val="both"/>
        <w:rPr>
          <w:rFonts w:ascii="Arial" w:hAnsi="Arial" w:cs="Arial"/>
          <w:color w:val="385623" w:themeColor="accent6" w:themeShade="80"/>
        </w:rPr>
      </w:pPr>
      <w:r w:rsidRPr="00E66BE4">
        <w:rPr>
          <w:rFonts w:ascii="Arial" w:hAnsi="Arial" w:cs="Arial"/>
          <w:b/>
          <w:color w:val="385623" w:themeColor="accent6" w:themeShade="80"/>
        </w:rPr>
        <w:tab/>
      </w:r>
      <w:r w:rsidRPr="00E66BE4">
        <w:rPr>
          <w:rFonts w:ascii="Arial" w:hAnsi="Arial" w:cs="Arial"/>
          <w:b/>
          <w:color w:val="385623" w:themeColor="accent6" w:themeShade="80"/>
          <w:sz w:val="24"/>
        </w:rPr>
        <w:t>Międzyszkolny Klub Sportowy „</w:t>
      </w:r>
      <w:proofErr w:type="spellStart"/>
      <w:r w:rsidRPr="00E66BE4">
        <w:rPr>
          <w:rFonts w:ascii="Arial" w:hAnsi="Arial" w:cs="Arial"/>
          <w:b/>
          <w:color w:val="385623" w:themeColor="accent6" w:themeShade="80"/>
          <w:sz w:val="24"/>
        </w:rPr>
        <w:t>Olavia</w:t>
      </w:r>
      <w:proofErr w:type="spellEnd"/>
      <w:r w:rsidRPr="00E66BE4">
        <w:rPr>
          <w:rFonts w:ascii="Arial" w:hAnsi="Arial" w:cs="Arial"/>
          <w:b/>
          <w:color w:val="385623" w:themeColor="accent6" w:themeShade="80"/>
        </w:rPr>
        <w:t>”</w:t>
      </w:r>
      <w:r w:rsidRPr="00E66BE4">
        <w:rPr>
          <w:rFonts w:ascii="Arial" w:hAnsi="Arial" w:cs="Arial"/>
          <w:color w:val="385623" w:themeColor="accent6" w:themeShade="80"/>
        </w:rPr>
        <w:t xml:space="preserve"> – stowarzyszenie pożytku publicznego, dwie </w:t>
      </w:r>
    </w:p>
    <w:p w:rsidR="00013332" w:rsidRDefault="00013332" w:rsidP="00013332">
      <w:pPr>
        <w:ind w:left="360" w:hanging="360"/>
        <w:jc w:val="both"/>
        <w:rPr>
          <w:rFonts w:ascii="Arial" w:hAnsi="Arial" w:cs="Arial"/>
          <w:color w:val="385623" w:themeColor="accent6" w:themeShade="80"/>
        </w:rPr>
      </w:pPr>
      <w:proofErr w:type="gramStart"/>
      <w:r w:rsidRPr="00E66BE4">
        <w:rPr>
          <w:rFonts w:ascii="Arial" w:hAnsi="Arial" w:cs="Arial"/>
          <w:color w:val="385623" w:themeColor="accent6" w:themeShade="80"/>
        </w:rPr>
        <w:t>sekcje</w:t>
      </w:r>
      <w:proofErr w:type="gramEnd"/>
      <w:r w:rsidRPr="00E66BE4">
        <w:rPr>
          <w:rFonts w:ascii="Arial" w:hAnsi="Arial" w:cs="Arial"/>
          <w:color w:val="385623" w:themeColor="accent6" w:themeShade="80"/>
        </w:rPr>
        <w:t>: piłki siatkowej i lekkoatletyczna.</w:t>
      </w:r>
    </w:p>
    <w:p w:rsidR="000070B1" w:rsidRPr="008C37F4" w:rsidRDefault="000070B1" w:rsidP="000070B1">
      <w:pPr>
        <w:autoSpaceDE w:val="0"/>
        <w:autoSpaceDN w:val="0"/>
        <w:adjustRightInd w:val="0"/>
        <w:spacing w:after="0" w:line="240" w:lineRule="auto"/>
        <w:ind w:right="922"/>
        <w:rPr>
          <w:rFonts w:ascii="Arial" w:eastAsiaTheme="minorEastAsia" w:hAnsi="Arial" w:cs="Arial"/>
          <w:color w:val="385623" w:themeColor="accent6" w:themeShade="80"/>
          <w:lang w:eastAsia="pl-PL"/>
        </w:rPr>
      </w:pPr>
      <w:r w:rsidRPr="008C37F4">
        <w:rPr>
          <w:rFonts w:ascii="Arial" w:eastAsiaTheme="minorEastAsia" w:hAnsi="Arial" w:cs="Arial"/>
          <w:color w:val="385623" w:themeColor="accent6" w:themeShade="80"/>
          <w:lang w:eastAsia="pl-PL"/>
        </w:rPr>
        <w:t>Od 1 maja 2013 do 30 kwietnia 2014 klub był organizatorem następujących imprez masowych:</w:t>
      </w:r>
    </w:p>
    <w:p w:rsidR="000070B1" w:rsidRPr="008C37F4" w:rsidRDefault="000070B1" w:rsidP="00A063C5">
      <w:pPr>
        <w:numPr>
          <w:ilvl w:val="0"/>
          <w:numId w:val="29"/>
        </w:numPr>
        <w:tabs>
          <w:tab w:val="left" w:pos="706"/>
        </w:tabs>
        <w:autoSpaceDE w:val="0"/>
        <w:autoSpaceDN w:val="0"/>
        <w:adjustRightInd w:val="0"/>
        <w:spacing w:after="0" w:line="240" w:lineRule="auto"/>
        <w:ind w:left="353" w:hanging="353"/>
        <w:rPr>
          <w:rFonts w:ascii="Arial" w:eastAsiaTheme="minorEastAsia" w:hAnsi="Arial" w:cs="Arial"/>
          <w:color w:val="385623" w:themeColor="accent6" w:themeShade="80"/>
          <w:lang w:eastAsia="pl-PL"/>
        </w:rPr>
      </w:pPr>
      <w:r w:rsidRPr="008C37F4">
        <w:rPr>
          <w:rFonts w:ascii="Arial" w:eastAsiaTheme="minorEastAsia" w:hAnsi="Arial" w:cs="Arial"/>
          <w:color w:val="385623" w:themeColor="accent6" w:themeShade="80"/>
          <w:lang w:eastAsia="pl-PL"/>
        </w:rPr>
        <w:t>Czwartki Lekkoatletyczne - w roku 2013 odbyły 3 kolejki Czwartków: 14.05.2013,16.05.2013</w:t>
      </w:r>
      <w:r w:rsidRPr="008C37F4">
        <w:rPr>
          <w:rFonts w:ascii="Arial" w:eastAsiaTheme="minorEastAsia" w:hAnsi="Arial" w:cs="Arial"/>
          <w:b/>
          <w:bCs/>
          <w:color w:val="385623" w:themeColor="accent6" w:themeShade="80"/>
          <w:lang w:eastAsia="pl-PL"/>
        </w:rPr>
        <w:t xml:space="preserve">,23.05.2013 </w:t>
      </w:r>
      <w:proofErr w:type="gramStart"/>
      <w:r w:rsidRPr="008C37F4">
        <w:rPr>
          <w:rFonts w:ascii="Arial" w:eastAsiaTheme="minorEastAsia" w:hAnsi="Arial" w:cs="Arial"/>
          <w:color w:val="385623" w:themeColor="accent6" w:themeShade="80"/>
          <w:lang w:eastAsia="pl-PL"/>
        </w:rPr>
        <w:t>w</w:t>
      </w:r>
      <w:proofErr w:type="gramEnd"/>
      <w:r w:rsidRPr="008C37F4">
        <w:rPr>
          <w:rFonts w:ascii="Arial" w:eastAsiaTheme="minorEastAsia" w:hAnsi="Arial" w:cs="Arial"/>
          <w:color w:val="385623" w:themeColor="accent6" w:themeShade="80"/>
          <w:lang w:eastAsia="pl-PL"/>
        </w:rPr>
        <w:t xml:space="preserve"> których wzięło udział 305 uczniów. Podczas finału miejskiego 108 dziewcząt i chłopców otrzymało medale, dyplomy za zwycięstwo w 36 konkurencjach w trzech kategoriach wiekowych - klasy IV, V</w:t>
      </w:r>
      <w:r w:rsidRPr="008C37F4">
        <w:rPr>
          <w:rFonts w:ascii="Arial" w:eastAsiaTheme="minorEastAsia" w:hAnsi="Arial" w:cs="Arial"/>
          <w:color w:val="385623" w:themeColor="accent6" w:themeShade="80"/>
          <w:lang w:val="es-ES_tradnl" w:eastAsia="pl-PL"/>
        </w:rPr>
        <w:t xml:space="preserve"> i</w:t>
      </w:r>
      <w:r w:rsidRPr="008C37F4">
        <w:rPr>
          <w:rFonts w:ascii="Arial" w:eastAsiaTheme="minorEastAsia" w:hAnsi="Arial" w:cs="Arial"/>
          <w:color w:val="385623" w:themeColor="accent6" w:themeShade="80"/>
          <w:lang w:eastAsia="pl-PL"/>
        </w:rPr>
        <w:t xml:space="preserve"> VI. Najlepsze zawodniczki i zawodnicy z Oławy wyjechali na 3-dniowy Ogólnopolski Finał Czwartków LA do Łodzi. W roku szk. 2013/14 czwartki lekkoatletyczne nie były organizowane - modernizacja stadionu.</w:t>
      </w:r>
    </w:p>
    <w:p w:rsidR="000070B1" w:rsidRPr="008C37F4" w:rsidRDefault="000070B1" w:rsidP="00A063C5">
      <w:pPr>
        <w:numPr>
          <w:ilvl w:val="0"/>
          <w:numId w:val="29"/>
        </w:numPr>
        <w:tabs>
          <w:tab w:val="left" w:pos="706"/>
        </w:tabs>
        <w:autoSpaceDE w:val="0"/>
        <w:autoSpaceDN w:val="0"/>
        <w:adjustRightInd w:val="0"/>
        <w:spacing w:after="0" w:line="240" w:lineRule="auto"/>
        <w:ind w:left="353" w:hanging="353"/>
        <w:rPr>
          <w:rFonts w:ascii="Arial" w:eastAsiaTheme="minorEastAsia" w:hAnsi="Arial" w:cs="Arial"/>
          <w:color w:val="385623" w:themeColor="accent6" w:themeShade="80"/>
          <w:lang w:eastAsia="pl-PL"/>
        </w:rPr>
      </w:pPr>
      <w:r w:rsidRPr="008C37F4">
        <w:rPr>
          <w:rFonts w:ascii="Arial" w:eastAsiaTheme="minorEastAsia" w:hAnsi="Arial" w:cs="Arial"/>
          <w:color w:val="385623" w:themeColor="accent6" w:themeShade="80"/>
          <w:lang w:eastAsia="pl-PL"/>
        </w:rPr>
        <w:t xml:space="preserve">W dniu 22 czerwca 2014 klub był organizatorem XVIII Oławskiego Biegu </w:t>
      </w:r>
      <w:proofErr w:type="gramStart"/>
      <w:r w:rsidRPr="008C37F4">
        <w:rPr>
          <w:rFonts w:ascii="Arial" w:eastAsiaTheme="minorEastAsia" w:hAnsi="Arial" w:cs="Arial"/>
          <w:color w:val="385623" w:themeColor="accent6" w:themeShade="80"/>
          <w:lang w:eastAsia="pl-PL"/>
        </w:rPr>
        <w:t>Skrzata w którym</w:t>
      </w:r>
      <w:proofErr w:type="gramEnd"/>
      <w:r w:rsidRPr="008C37F4">
        <w:rPr>
          <w:rFonts w:ascii="Arial" w:eastAsiaTheme="minorEastAsia" w:hAnsi="Arial" w:cs="Arial"/>
          <w:color w:val="385623" w:themeColor="accent6" w:themeShade="80"/>
          <w:lang w:eastAsia="pl-PL"/>
        </w:rPr>
        <w:t xml:space="preserve"> wzięło udział około 760 uczestników. Istotną przeszkodą w organizacji zawodów był padający deszcz. W ramach tego biegu odbył się Bieg Wnuczki, Wnuczka, Babci i Dziadka. Wszystkie dzieci w Biegu Wnuczki i Wnuczka otrzymywały medale, dyplomy i słodycze. W biegach klas</w:t>
      </w:r>
      <w:r w:rsidRPr="008C37F4">
        <w:rPr>
          <w:rFonts w:ascii="Arial" w:eastAsiaTheme="minorEastAsia" w:hAnsi="Arial" w:cs="Arial"/>
          <w:color w:val="385623" w:themeColor="accent6" w:themeShade="80"/>
          <w:lang w:val="es-ES_tradnl" w:eastAsia="pl-PL"/>
        </w:rPr>
        <w:t xml:space="preserve"> I-VI</w:t>
      </w:r>
      <w:r w:rsidRPr="008C37F4">
        <w:rPr>
          <w:rFonts w:ascii="Arial" w:eastAsiaTheme="minorEastAsia" w:hAnsi="Arial" w:cs="Arial"/>
          <w:color w:val="385623" w:themeColor="accent6" w:themeShade="80"/>
          <w:lang w:eastAsia="pl-PL"/>
        </w:rPr>
        <w:t xml:space="preserve"> i gimnazjów nagrody otrzymało 120 dzieci (medale, dyplomy i nagrody rzeczowe). Wszyscy uczestnicy biegu otrzymali pamiątkowe dyplomy, najlepsze szkoły puchary. Dzieci z 3 najlepszych klas - o miejscu klasy stanowiła liczba dorosłych biorących udział w reprezentacji danej klasy - w nagrodę pojechały na wycieczki autokarowe. </w:t>
      </w:r>
      <w:r w:rsidRPr="008C37F4">
        <w:rPr>
          <w:rFonts w:ascii="Arial" w:eastAsiaTheme="minorEastAsia" w:hAnsi="Arial" w:cs="Arial"/>
          <w:b/>
          <w:bCs/>
          <w:color w:val="385623" w:themeColor="accent6" w:themeShade="80"/>
          <w:lang w:eastAsia="pl-PL"/>
        </w:rPr>
        <w:t>SPORT WYCZYNOWY</w:t>
      </w:r>
    </w:p>
    <w:p w:rsidR="000070B1" w:rsidRPr="008C37F4" w:rsidRDefault="000070B1" w:rsidP="00A063C5">
      <w:pPr>
        <w:numPr>
          <w:ilvl w:val="0"/>
          <w:numId w:val="29"/>
        </w:numPr>
        <w:tabs>
          <w:tab w:val="left" w:pos="706"/>
        </w:tabs>
        <w:autoSpaceDE w:val="0"/>
        <w:autoSpaceDN w:val="0"/>
        <w:adjustRightInd w:val="0"/>
        <w:spacing w:after="0" w:line="240" w:lineRule="auto"/>
        <w:ind w:left="353" w:hanging="353"/>
        <w:rPr>
          <w:rFonts w:ascii="Arial" w:eastAsiaTheme="minorEastAsia" w:hAnsi="Arial" w:cs="Arial"/>
          <w:color w:val="385623" w:themeColor="accent6" w:themeShade="80"/>
          <w:lang w:eastAsia="pl-PL"/>
        </w:rPr>
      </w:pPr>
      <w:r w:rsidRPr="008C37F4">
        <w:rPr>
          <w:rFonts w:ascii="Arial" w:eastAsiaTheme="minorEastAsia" w:hAnsi="Arial" w:cs="Arial"/>
          <w:color w:val="385623" w:themeColor="accent6" w:themeShade="80"/>
          <w:lang w:eastAsia="pl-PL"/>
        </w:rPr>
        <w:t>W czerwcu we Wrocławskiej Olimpiadzie Młodzieży V miejsce zajęła drużyna kadetów.</w:t>
      </w:r>
    </w:p>
    <w:p w:rsidR="000070B1" w:rsidRPr="008C37F4" w:rsidRDefault="000070B1" w:rsidP="00A063C5">
      <w:pPr>
        <w:numPr>
          <w:ilvl w:val="0"/>
          <w:numId w:val="29"/>
        </w:numPr>
        <w:tabs>
          <w:tab w:val="left" w:pos="706"/>
        </w:tabs>
        <w:autoSpaceDE w:val="0"/>
        <w:autoSpaceDN w:val="0"/>
        <w:adjustRightInd w:val="0"/>
        <w:spacing w:after="0" w:line="240" w:lineRule="auto"/>
        <w:ind w:left="353" w:hanging="353"/>
        <w:rPr>
          <w:rFonts w:ascii="Arial" w:eastAsiaTheme="minorEastAsia" w:hAnsi="Arial" w:cs="Arial"/>
          <w:color w:val="385623" w:themeColor="accent6" w:themeShade="80"/>
          <w:lang w:eastAsia="pl-PL"/>
        </w:rPr>
      </w:pPr>
      <w:r w:rsidRPr="008C37F4">
        <w:rPr>
          <w:rFonts w:ascii="Arial" w:eastAsiaTheme="minorEastAsia" w:hAnsi="Arial" w:cs="Arial"/>
          <w:b/>
          <w:bCs/>
          <w:color w:val="385623" w:themeColor="accent6" w:themeShade="80"/>
          <w:lang w:eastAsia="pl-PL"/>
        </w:rPr>
        <w:t xml:space="preserve">III miejsce w Mistrzostwach Polski </w:t>
      </w:r>
      <w:r w:rsidRPr="008C37F4">
        <w:rPr>
          <w:rFonts w:ascii="Arial" w:eastAsiaTheme="minorEastAsia" w:hAnsi="Arial" w:cs="Arial"/>
          <w:color w:val="385623" w:themeColor="accent6" w:themeShade="80"/>
          <w:lang w:eastAsia="pl-PL"/>
        </w:rPr>
        <w:t>w mini siatkówce zajęła drużyna „dwójek" (kl. IV). Trener: Stanisław Pławski</w:t>
      </w:r>
    </w:p>
    <w:p w:rsidR="000070B1" w:rsidRPr="008C37F4" w:rsidRDefault="000070B1" w:rsidP="00A063C5">
      <w:pPr>
        <w:numPr>
          <w:ilvl w:val="0"/>
          <w:numId w:val="29"/>
        </w:numPr>
        <w:tabs>
          <w:tab w:val="left" w:pos="706"/>
        </w:tabs>
        <w:autoSpaceDE w:val="0"/>
        <w:autoSpaceDN w:val="0"/>
        <w:adjustRightInd w:val="0"/>
        <w:spacing w:after="0" w:line="240" w:lineRule="auto"/>
        <w:rPr>
          <w:rFonts w:ascii="Arial" w:eastAsiaTheme="minorEastAsia" w:hAnsi="Arial" w:cs="Arial"/>
          <w:color w:val="385623" w:themeColor="accent6" w:themeShade="80"/>
          <w:lang w:eastAsia="pl-PL"/>
        </w:rPr>
      </w:pPr>
      <w:r w:rsidRPr="008C37F4">
        <w:rPr>
          <w:rFonts w:ascii="Arial" w:eastAsiaTheme="minorEastAsia" w:hAnsi="Arial" w:cs="Arial"/>
          <w:b/>
          <w:bCs/>
          <w:color w:val="385623" w:themeColor="accent6" w:themeShade="80"/>
          <w:lang w:eastAsia="pl-PL"/>
        </w:rPr>
        <w:t>SENIORZY AWANSOWALI</w:t>
      </w:r>
      <w:r w:rsidRPr="008C37F4">
        <w:rPr>
          <w:rFonts w:ascii="Arial" w:eastAsiaTheme="minorEastAsia" w:hAnsi="Arial" w:cs="Arial"/>
          <w:b/>
          <w:bCs/>
          <w:color w:val="385623" w:themeColor="accent6" w:themeShade="80"/>
          <w:lang w:val="es-ES_tradnl" w:eastAsia="pl-PL"/>
        </w:rPr>
        <w:t xml:space="preserve"> DO</w:t>
      </w:r>
      <w:r w:rsidRPr="008C37F4">
        <w:rPr>
          <w:rFonts w:ascii="Arial" w:eastAsiaTheme="minorEastAsia" w:hAnsi="Arial" w:cs="Arial"/>
          <w:b/>
          <w:bCs/>
          <w:color w:val="385623" w:themeColor="accent6" w:themeShade="80"/>
          <w:lang w:eastAsia="pl-PL"/>
        </w:rPr>
        <w:t xml:space="preserve"> II LIGI </w:t>
      </w:r>
      <w:r w:rsidRPr="008C37F4">
        <w:rPr>
          <w:rFonts w:ascii="Arial" w:eastAsiaTheme="minorEastAsia" w:hAnsi="Arial" w:cs="Arial"/>
          <w:color w:val="385623" w:themeColor="accent6" w:themeShade="80"/>
          <w:lang w:eastAsia="pl-PL"/>
        </w:rPr>
        <w:t xml:space="preserve">trener: Tomasz </w:t>
      </w:r>
      <w:proofErr w:type="spellStart"/>
      <w:r w:rsidRPr="008C37F4">
        <w:rPr>
          <w:rFonts w:ascii="Arial" w:eastAsiaTheme="minorEastAsia" w:hAnsi="Arial" w:cs="Arial"/>
          <w:color w:val="385623" w:themeColor="accent6" w:themeShade="80"/>
          <w:lang w:eastAsia="pl-PL"/>
        </w:rPr>
        <w:t>Reczuch</w:t>
      </w:r>
      <w:proofErr w:type="spellEnd"/>
    </w:p>
    <w:p w:rsidR="000070B1" w:rsidRPr="008C37F4" w:rsidRDefault="000070B1" w:rsidP="00A063C5">
      <w:pPr>
        <w:numPr>
          <w:ilvl w:val="0"/>
          <w:numId w:val="29"/>
        </w:numPr>
        <w:tabs>
          <w:tab w:val="left" w:pos="706"/>
        </w:tabs>
        <w:autoSpaceDE w:val="0"/>
        <w:autoSpaceDN w:val="0"/>
        <w:adjustRightInd w:val="0"/>
        <w:spacing w:after="0" w:line="240" w:lineRule="auto"/>
        <w:ind w:left="353" w:hanging="353"/>
        <w:rPr>
          <w:rFonts w:ascii="Arial" w:eastAsiaTheme="minorEastAsia" w:hAnsi="Arial" w:cs="Arial"/>
          <w:color w:val="385623" w:themeColor="accent6" w:themeShade="80"/>
          <w:lang w:eastAsia="pl-PL"/>
        </w:rPr>
      </w:pPr>
      <w:r w:rsidRPr="008C37F4">
        <w:rPr>
          <w:rFonts w:ascii="Arial" w:eastAsiaTheme="minorEastAsia" w:hAnsi="Arial" w:cs="Arial"/>
          <w:color w:val="385623" w:themeColor="accent6" w:themeShade="80"/>
          <w:lang w:eastAsia="pl-PL"/>
        </w:rPr>
        <w:t xml:space="preserve">Seniorzy w rozgrywkach II ligi zajęli VII miejsce zapewniając sobie udział w rozgrywkach II ligi w sezonie </w:t>
      </w:r>
      <w:r w:rsidRPr="008C37F4">
        <w:rPr>
          <w:rFonts w:ascii="Arial" w:eastAsiaTheme="minorEastAsia" w:hAnsi="Arial" w:cs="Arial"/>
          <w:b/>
          <w:bCs/>
          <w:color w:val="385623" w:themeColor="accent6" w:themeShade="80"/>
          <w:lang w:eastAsia="pl-PL"/>
        </w:rPr>
        <w:t xml:space="preserve">2014 /2015 </w:t>
      </w:r>
      <w:r w:rsidRPr="008C37F4">
        <w:rPr>
          <w:rFonts w:ascii="Arial" w:eastAsiaTheme="minorEastAsia" w:hAnsi="Arial" w:cs="Arial"/>
          <w:color w:val="385623" w:themeColor="accent6" w:themeShade="80"/>
          <w:lang w:eastAsia="pl-PL"/>
        </w:rPr>
        <w:t>trener: Arkadiusz Stadnik.</w:t>
      </w:r>
    </w:p>
    <w:p w:rsidR="000070B1" w:rsidRPr="008C37F4" w:rsidRDefault="000070B1" w:rsidP="00A063C5">
      <w:pPr>
        <w:numPr>
          <w:ilvl w:val="0"/>
          <w:numId w:val="29"/>
        </w:numPr>
        <w:tabs>
          <w:tab w:val="left" w:pos="706"/>
        </w:tabs>
        <w:autoSpaceDE w:val="0"/>
        <w:autoSpaceDN w:val="0"/>
        <w:adjustRightInd w:val="0"/>
        <w:spacing w:after="0" w:line="240" w:lineRule="auto"/>
        <w:rPr>
          <w:rFonts w:ascii="Arial" w:eastAsiaTheme="minorEastAsia" w:hAnsi="Arial" w:cs="Arial"/>
          <w:color w:val="385623" w:themeColor="accent6" w:themeShade="80"/>
          <w:lang w:eastAsia="pl-PL"/>
        </w:rPr>
      </w:pPr>
      <w:r w:rsidRPr="008C37F4">
        <w:rPr>
          <w:rFonts w:ascii="Arial" w:eastAsiaTheme="minorEastAsia" w:hAnsi="Arial" w:cs="Arial"/>
          <w:color w:val="385623" w:themeColor="accent6" w:themeShade="80"/>
          <w:lang w:eastAsia="pl-PL"/>
        </w:rPr>
        <w:t>W mistrzostwach Dolnego Śląska drużyna:</w:t>
      </w:r>
    </w:p>
    <w:p w:rsidR="000070B1" w:rsidRPr="000070B1" w:rsidRDefault="000070B1" w:rsidP="000070B1">
      <w:pPr>
        <w:spacing w:line="240" w:lineRule="auto"/>
        <w:rPr>
          <w:rFonts w:ascii="Arial" w:hAnsi="Arial" w:cs="Arial"/>
          <w:color w:val="385623" w:themeColor="accent6" w:themeShade="80"/>
          <w:sz w:val="2"/>
          <w:szCs w:val="2"/>
        </w:rPr>
      </w:pPr>
    </w:p>
    <w:p w:rsidR="000070B1" w:rsidRPr="008C37F4" w:rsidRDefault="000070B1" w:rsidP="00A063C5">
      <w:pPr>
        <w:numPr>
          <w:ilvl w:val="0"/>
          <w:numId w:val="30"/>
        </w:numPr>
        <w:tabs>
          <w:tab w:val="left" w:pos="850"/>
        </w:tabs>
        <w:autoSpaceDE w:val="0"/>
        <w:autoSpaceDN w:val="0"/>
        <w:adjustRightInd w:val="0"/>
        <w:spacing w:after="0" w:line="240" w:lineRule="auto"/>
        <w:ind w:left="713"/>
        <w:rPr>
          <w:rFonts w:ascii="Arial" w:eastAsiaTheme="minorEastAsia" w:hAnsi="Arial" w:cs="Arial"/>
          <w:color w:val="385623" w:themeColor="accent6" w:themeShade="80"/>
          <w:lang w:eastAsia="pl-PL"/>
        </w:rPr>
      </w:pPr>
      <w:proofErr w:type="gramStart"/>
      <w:r w:rsidRPr="008C37F4">
        <w:rPr>
          <w:rFonts w:ascii="Arial" w:eastAsiaTheme="minorEastAsia" w:hAnsi="Arial" w:cs="Arial"/>
          <w:color w:val="385623" w:themeColor="accent6" w:themeShade="80"/>
          <w:lang w:eastAsia="pl-PL"/>
        </w:rPr>
        <w:t>młodzików</w:t>
      </w:r>
      <w:proofErr w:type="gramEnd"/>
      <w:r w:rsidRPr="008C37F4">
        <w:rPr>
          <w:rFonts w:ascii="Arial" w:eastAsiaTheme="minorEastAsia" w:hAnsi="Arial" w:cs="Arial"/>
          <w:color w:val="385623" w:themeColor="accent6" w:themeShade="80"/>
          <w:lang w:eastAsia="pl-PL"/>
        </w:rPr>
        <w:t xml:space="preserve"> zajęła VI miejsce. Trener: Stanisław Pławski</w:t>
      </w:r>
    </w:p>
    <w:p w:rsidR="000070B1" w:rsidRPr="008C37F4" w:rsidRDefault="000070B1" w:rsidP="00A063C5">
      <w:pPr>
        <w:numPr>
          <w:ilvl w:val="0"/>
          <w:numId w:val="30"/>
        </w:numPr>
        <w:tabs>
          <w:tab w:val="left" w:pos="850"/>
        </w:tabs>
        <w:autoSpaceDE w:val="0"/>
        <w:autoSpaceDN w:val="0"/>
        <w:adjustRightInd w:val="0"/>
        <w:spacing w:after="0" w:line="240" w:lineRule="auto"/>
        <w:ind w:left="713" w:right="2765"/>
        <w:rPr>
          <w:rFonts w:ascii="Arial" w:eastAsiaTheme="minorEastAsia" w:hAnsi="Arial" w:cs="Arial"/>
          <w:color w:val="385623" w:themeColor="accent6" w:themeShade="80"/>
          <w:lang w:eastAsia="pl-PL"/>
        </w:rPr>
      </w:pPr>
      <w:proofErr w:type="gramStart"/>
      <w:r w:rsidRPr="008C37F4">
        <w:rPr>
          <w:rFonts w:ascii="Arial" w:eastAsiaTheme="minorEastAsia" w:hAnsi="Arial" w:cs="Arial"/>
          <w:color w:val="385623" w:themeColor="accent6" w:themeShade="80"/>
          <w:lang w:eastAsia="pl-PL"/>
        </w:rPr>
        <w:t>kadetów</w:t>
      </w:r>
      <w:proofErr w:type="gramEnd"/>
      <w:r w:rsidRPr="008C37F4">
        <w:rPr>
          <w:rFonts w:ascii="Arial" w:eastAsiaTheme="minorEastAsia" w:hAnsi="Arial" w:cs="Arial"/>
          <w:color w:val="385623" w:themeColor="accent6" w:themeShade="80"/>
          <w:lang w:eastAsia="pl-PL"/>
        </w:rPr>
        <w:t xml:space="preserve"> zajęła VIII miejsce. Trener: Jakub Smyk</w:t>
      </w:r>
    </w:p>
    <w:p w:rsidR="000070B1" w:rsidRPr="008C37F4" w:rsidRDefault="000070B1" w:rsidP="00A063C5">
      <w:pPr>
        <w:numPr>
          <w:ilvl w:val="0"/>
          <w:numId w:val="30"/>
        </w:numPr>
        <w:tabs>
          <w:tab w:val="left" w:pos="850"/>
        </w:tabs>
        <w:autoSpaceDE w:val="0"/>
        <w:autoSpaceDN w:val="0"/>
        <w:adjustRightInd w:val="0"/>
        <w:spacing w:after="0" w:line="240" w:lineRule="auto"/>
        <w:ind w:left="713" w:right="2765"/>
        <w:rPr>
          <w:rFonts w:ascii="Arial" w:eastAsiaTheme="minorEastAsia" w:hAnsi="Arial" w:cs="Arial"/>
          <w:color w:val="385623" w:themeColor="accent6" w:themeShade="80"/>
          <w:lang w:eastAsia="pl-PL"/>
        </w:rPr>
      </w:pPr>
      <w:proofErr w:type="gramStart"/>
      <w:r w:rsidRPr="008C37F4">
        <w:rPr>
          <w:rFonts w:ascii="Arial" w:eastAsiaTheme="minorEastAsia" w:hAnsi="Arial" w:cs="Arial"/>
          <w:color w:val="385623" w:themeColor="accent6" w:themeShade="80"/>
          <w:lang w:eastAsia="pl-PL"/>
        </w:rPr>
        <w:t>juniorów</w:t>
      </w:r>
      <w:proofErr w:type="gramEnd"/>
      <w:r w:rsidRPr="008C37F4">
        <w:rPr>
          <w:rFonts w:ascii="Arial" w:eastAsiaTheme="minorEastAsia" w:hAnsi="Arial" w:cs="Arial"/>
          <w:color w:val="385623" w:themeColor="accent6" w:themeShade="80"/>
          <w:lang w:eastAsia="pl-PL"/>
        </w:rPr>
        <w:t xml:space="preserve"> zajęła VI miejsce. Trener Arkadiusz Stadnik.</w:t>
      </w:r>
    </w:p>
    <w:p w:rsidR="00C97DC8" w:rsidRPr="00E66BE4" w:rsidRDefault="00C97DC8" w:rsidP="002D766E">
      <w:pPr>
        <w:jc w:val="both"/>
        <w:rPr>
          <w:rFonts w:ascii="Arial" w:hAnsi="Arial" w:cs="Arial"/>
          <w:color w:val="385623" w:themeColor="accent6" w:themeShade="80"/>
        </w:rPr>
      </w:pPr>
    </w:p>
    <w:p w:rsidR="00013332" w:rsidRPr="00E66BE4" w:rsidRDefault="00CA3F82" w:rsidP="00013332">
      <w:pPr>
        <w:jc w:val="both"/>
        <w:rPr>
          <w:rFonts w:ascii="Arial" w:hAnsi="Arial" w:cs="Arial"/>
          <w:b/>
          <w:color w:val="385623" w:themeColor="accent6" w:themeShade="80"/>
        </w:rPr>
      </w:pPr>
      <w:r>
        <w:rPr>
          <w:rFonts w:ascii="Arial" w:hAnsi="Arial" w:cs="Arial"/>
          <w:b/>
          <w:color w:val="385623" w:themeColor="accent6" w:themeShade="80"/>
        </w:rPr>
        <w:tab/>
        <w:t>Zdjęcia w</w:t>
      </w:r>
      <w:r w:rsidR="00013332" w:rsidRPr="00E66BE4">
        <w:rPr>
          <w:rFonts w:ascii="Arial" w:hAnsi="Arial" w:cs="Arial"/>
          <w:b/>
          <w:color w:val="385623" w:themeColor="accent6" w:themeShade="80"/>
        </w:rPr>
        <w:t xml:space="preserve"> katalogu – </w:t>
      </w:r>
      <w:proofErr w:type="spellStart"/>
      <w:r w:rsidR="00013332" w:rsidRPr="00E66BE4">
        <w:rPr>
          <w:rFonts w:ascii="Arial" w:hAnsi="Arial" w:cs="Arial"/>
          <w:b/>
          <w:color w:val="385623" w:themeColor="accent6" w:themeShade="80"/>
        </w:rPr>
        <w:t>Olavia</w:t>
      </w:r>
      <w:proofErr w:type="spellEnd"/>
      <w:r w:rsidR="00013332" w:rsidRPr="00E66BE4">
        <w:rPr>
          <w:rFonts w:ascii="Arial" w:hAnsi="Arial" w:cs="Arial"/>
          <w:b/>
          <w:color w:val="385623" w:themeColor="accent6" w:themeShade="80"/>
        </w:rPr>
        <w:t>-zdjęcia</w:t>
      </w:r>
    </w:p>
    <w:p w:rsidR="00013332" w:rsidRPr="00E66BE4" w:rsidRDefault="00013332" w:rsidP="00013332">
      <w:pPr>
        <w:jc w:val="both"/>
        <w:rPr>
          <w:rFonts w:ascii="Arial" w:hAnsi="Arial" w:cs="Arial"/>
          <w:b/>
          <w:color w:val="385623" w:themeColor="accent6" w:themeShade="80"/>
        </w:rPr>
      </w:pPr>
    </w:p>
    <w:p w:rsidR="00013332" w:rsidRPr="00E66BE4" w:rsidRDefault="00013332" w:rsidP="00013332">
      <w:pPr>
        <w:pStyle w:val="Nagwek1"/>
        <w:jc w:val="center"/>
        <w:rPr>
          <w:rFonts w:ascii="Arial" w:hAnsi="Arial" w:cs="Arial"/>
          <w:color w:val="385623" w:themeColor="accent6" w:themeShade="80"/>
          <w:sz w:val="22"/>
          <w:szCs w:val="22"/>
        </w:rPr>
      </w:pPr>
      <w:r w:rsidRPr="00E66BE4">
        <w:rPr>
          <w:rFonts w:ascii="Arial" w:hAnsi="Arial" w:cs="Arial"/>
          <w:b w:val="0"/>
          <w:color w:val="385623" w:themeColor="accent6" w:themeShade="80"/>
          <w:sz w:val="22"/>
          <w:szCs w:val="22"/>
        </w:rPr>
        <w:t xml:space="preserve">Klubem specjalizującym się w siatkówce dziewcząt jest </w:t>
      </w:r>
      <w:r w:rsidRPr="00E66BE4">
        <w:rPr>
          <w:rFonts w:ascii="Arial" w:hAnsi="Arial" w:cs="Arial"/>
          <w:color w:val="385623" w:themeColor="accent6" w:themeShade="80"/>
          <w:sz w:val="22"/>
          <w:szCs w:val="22"/>
        </w:rPr>
        <w:t xml:space="preserve">MIEJSKO-GMINNY LUDOWY </w:t>
      </w:r>
    </w:p>
    <w:p w:rsidR="00013332" w:rsidRDefault="00013332" w:rsidP="00013332">
      <w:pPr>
        <w:pStyle w:val="Nagwek1"/>
        <w:rPr>
          <w:rFonts w:ascii="Arial" w:hAnsi="Arial" w:cs="Arial"/>
          <w:color w:val="385623" w:themeColor="accent6" w:themeShade="80"/>
          <w:sz w:val="22"/>
          <w:szCs w:val="22"/>
        </w:rPr>
      </w:pPr>
      <w:r w:rsidRPr="00E66BE4">
        <w:rPr>
          <w:rFonts w:ascii="Arial" w:hAnsi="Arial" w:cs="Arial"/>
          <w:color w:val="385623" w:themeColor="accent6" w:themeShade="80"/>
          <w:sz w:val="22"/>
          <w:szCs w:val="22"/>
        </w:rPr>
        <w:t>KLUB SPORTOWY „SOBIESKI OŁAWA”</w:t>
      </w:r>
    </w:p>
    <w:p w:rsidR="004434FD" w:rsidRPr="00360B02" w:rsidRDefault="004434FD" w:rsidP="004434FD"/>
    <w:p w:rsidR="004434FD" w:rsidRPr="008C5152" w:rsidRDefault="004434FD" w:rsidP="004434FD">
      <w:pPr>
        <w:pStyle w:val="Nagwek1"/>
        <w:jc w:val="center"/>
        <w:rPr>
          <w:rFonts w:ascii="Arial" w:hAnsi="Arial" w:cs="Arial"/>
          <w:color w:val="385623" w:themeColor="accent6" w:themeShade="80"/>
          <w:sz w:val="22"/>
          <w:szCs w:val="22"/>
          <w:u w:val="single"/>
        </w:rPr>
      </w:pPr>
      <w:proofErr w:type="gramStart"/>
      <w:r w:rsidRPr="008C5152">
        <w:rPr>
          <w:rFonts w:ascii="Arial" w:hAnsi="Arial" w:cs="Arial"/>
          <w:color w:val="385623" w:themeColor="accent6" w:themeShade="80"/>
          <w:sz w:val="22"/>
          <w:szCs w:val="22"/>
          <w:u w:val="single"/>
        </w:rPr>
        <w:t>sezon 2012\ 2013  (wiosna</w:t>
      </w:r>
      <w:proofErr w:type="gramEnd"/>
      <w:r w:rsidRPr="008C5152">
        <w:rPr>
          <w:rFonts w:ascii="Arial" w:hAnsi="Arial" w:cs="Arial"/>
          <w:color w:val="385623" w:themeColor="accent6" w:themeShade="80"/>
          <w:sz w:val="22"/>
          <w:szCs w:val="22"/>
          <w:u w:val="single"/>
        </w:rPr>
        <w:t xml:space="preserve"> 2013)</w:t>
      </w:r>
    </w:p>
    <w:p w:rsidR="004434FD" w:rsidRPr="008C5152" w:rsidRDefault="004434FD" w:rsidP="004434FD">
      <w:pPr>
        <w:rPr>
          <w:rFonts w:ascii="Arial" w:hAnsi="Arial" w:cs="Arial"/>
          <w:color w:val="385623" w:themeColor="accent6" w:themeShade="80"/>
          <w:lang w:eastAsia="pl-PL"/>
        </w:rPr>
      </w:pPr>
    </w:p>
    <w:p w:rsidR="004434FD" w:rsidRPr="008C5152" w:rsidRDefault="004434FD" w:rsidP="00A063C5">
      <w:pPr>
        <w:numPr>
          <w:ilvl w:val="0"/>
          <w:numId w:val="20"/>
        </w:numPr>
        <w:spacing w:after="0" w:line="240" w:lineRule="auto"/>
        <w:rPr>
          <w:rFonts w:ascii="Arial" w:hAnsi="Arial" w:cs="Arial"/>
          <w:b/>
          <w:bCs/>
          <w:color w:val="385623" w:themeColor="accent6" w:themeShade="80"/>
        </w:rPr>
      </w:pPr>
      <w:r w:rsidRPr="008C5152">
        <w:rPr>
          <w:rFonts w:ascii="Arial" w:hAnsi="Arial" w:cs="Arial"/>
          <w:b/>
          <w:bCs/>
          <w:color w:val="385623" w:themeColor="accent6" w:themeShade="80"/>
        </w:rPr>
        <w:t xml:space="preserve">Udział w </w:t>
      </w:r>
      <w:proofErr w:type="gramStart"/>
      <w:r w:rsidRPr="008C5152">
        <w:rPr>
          <w:rFonts w:ascii="Arial" w:hAnsi="Arial" w:cs="Arial"/>
          <w:b/>
          <w:bCs/>
          <w:color w:val="385623" w:themeColor="accent6" w:themeShade="80"/>
        </w:rPr>
        <w:t>rozgrywkach 2012\2013  (do</w:t>
      </w:r>
      <w:proofErr w:type="gramEnd"/>
      <w:r w:rsidRPr="008C5152">
        <w:rPr>
          <w:rFonts w:ascii="Arial" w:hAnsi="Arial" w:cs="Arial"/>
          <w:b/>
          <w:bCs/>
          <w:color w:val="385623" w:themeColor="accent6" w:themeShade="80"/>
        </w:rPr>
        <w:t xml:space="preserve"> końca czerwca 2013)</w:t>
      </w:r>
    </w:p>
    <w:p w:rsidR="004434FD" w:rsidRPr="008C5152" w:rsidRDefault="004434FD" w:rsidP="004434FD">
      <w:pPr>
        <w:spacing w:after="0" w:line="240" w:lineRule="auto"/>
        <w:ind w:left="720"/>
        <w:rPr>
          <w:rFonts w:ascii="Arial" w:hAnsi="Arial" w:cs="Arial"/>
          <w:color w:val="385623" w:themeColor="accent6" w:themeShade="80"/>
        </w:rPr>
      </w:pPr>
      <w:r w:rsidRPr="008C5152">
        <w:rPr>
          <w:rFonts w:ascii="Arial" w:hAnsi="Arial" w:cs="Arial"/>
          <w:color w:val="385623" w:themeColor="accent6" w:themeShade="80"/>
        </w:rPr>
        <w:t xml:space="preserve">Zawodniczki w sezonie 2012\2013 zgłoszone były do </w:t>
      </w:r>
      <w:proofErr w:type="gramStart"/>
      <w:r w:rsidRPr="008C5152">
        <w:rPr>
          <w:rFonts w:ascii="Arial" w:hAnsi="Arial" w:cs="Arial"/>
          <w:color w:val="385623" w:themeColor="accent6" w:themeShade="80"/>
        </w:rPr>
        <w:t>rozgrywek :</w:t>
      </w:r>
      <w:proofErr w:type="gramEnd"/>
    </w:p>
    <w:p w:rsidR="004434FD" w:rsidRPr="008C5152" w:rsidRDefault="004434FD" w:rsidP="004434FD">
      <w:pPr>
        <w:spacing w:after="0" w:line="240" w:lineRule="auto"/>
        <w:ind w:left="720"/>
        <w:rPr>
          <w:rFonts w:ascii="Arial" w:hAnsi="Arial" w:cs="Arial"/>
          <w:color w:val="385623" w:themeColor="accent6" w:themeShade="80"/>
        </w:rPr>
      </w:pPr>
      <w:proofErr w:type="gramStart"/>
      <w:r w:rsidRPr="008C5152">
        <w:rPr>
          <w:rFonts w:ascii="Arial" w:hAnsi="Arial" w:cs="Arial"/>
          <w:color w:val="385623" w:themeColor="accent6" w:themeShade="80"/>
        </w:rPr>
        <w:t>a</w:t>
      </w:r>
      <w:proofErr w:type="gramEnd"/>
      <w:r w:rsidRPr="008C5152">
        <w:rPr>
          <w:rFonts w:ascii="Arial" w:hAnsi="Arial" w:cs="Arial"/>
          <w:color w:val="385623" w:themeColor="accent6" w:themeShade="80"/>
        </w:rPr>
        <w:t xml:space="preserve">) liga dolnośląska kadetek – </w:t>
      </w:r>
      <w:r w:rsidRPr="008C5152">
        <w:rPr>
          <w:rFonts w:ascii="Arial" w:hAnsi="Arial" w:cs="Arial"/>
          <w:b/>
          <w:color w:val="385623" w:themeColor="accent6" w:themeShade="80"/>
        </w:rPr>
        <w:t>15</w:t>
      </w:r>
      <w:r w:rsidRPr="008C5152">
        <w:rPr>
          <w:rFonts w:ascii="Arial" w:hAnsi="Arial" w:cs="Arial"/>
          <w:color w:val="385623" w:themeColor="accent6" w:themeShade="80"/>
        </w:rPr>
        <w:t xml:space="preserve"> miejsce w grupie</w:t>
      </w:r>
    </w:p>
    <w:p w:rsidR="004434FD" w:rsidRPr="008C5152" w:rsidRDefault="004434FD" w:rsidP="004434FD">
      <w:pPr>
        <w:spacing w:after="0" w:line="240" w:lineRule="auto"/>
        <w:ind w:left="720"/>
        <w:rPr>
          <w:rFonts w:ascii="Arial" w:hAnsi="Arial" w:cs="Arial"/>
          <w:color w:val="385623" w:themeColor="accent6" w:themeShade="80"/>
        </w:rPr>
      </w:pPr>
      <w:proofErr w:type="gramStart"/>
      <w:r w:rsidRPr="008C5152">
        <w:rPr>
          <w:rFonts w:ascii="Arial" w:hAnsi="Arial" w:cs="Arial"/>
          <w:color w:val="385623" w:themeColor="accent6" w:themeShade="80"/>
        </w:rPr>
        <w:t>b)  liga</w:t>
      </w:r>
      <w:proofErr w:type="gramEnd"/>
      <w:r w:rsidRPr="008C5152">
        <w:rPr>
          <w:rFonts w:ascii="Arial" w:hAnsi="Arial" w:cs="Arial"/>
          <w:color w:val="385623" w:themeColor="accent6" w:themeShade="80"/>
        </w:rPr>
        <w:t xml:space="preserve"> dolnośląska młodziczek – </w:t>
      </w:r>
      <w:r w:rsidRPr="008C5152">
        <w:rPr>
          <w:rFonts w:ascii="Arial" w:hAnsi="Arial" w:cs="Arial"/>
          <w:b/>
          <w:color w:val="385623" w:themeColor="accent6" w:themeShade="80"/>
        </w:rPr>
        <w:t>12</w:t>
      </w:r>
      <w:r w:rsidRPr="008C5152">
        <w:rPr>
          <w:rFonts w:ascii="Arial" w:hAnsi="Arial" w:cs="Arial"/>
          <w:color w:val="385623" w:themeColor="accent6" w:themeShade="80"/>
        </w:rPr>
        <w:t xml:space="preserve"> miejsce</w:t>
      </w:r>
    </w:p>
    <w:p w:rsidR="004434FD" w:rsidRPr="008C5152" w:rsidRDefault="004434FD" w:rsidP="004434FD">
      <w:pPr>
        <w:spacing w:after="0" w:line="240" w:lineRule="auto"/>
        <w:rPr>
          <w:rFonts w:ascii="Arial" w:hAnsi="Arial" w:cs="Arial"/>
          <w:color w:val="385623" w:themeColor="accent6" w:themeShade="80"/>
        </w:rPr>
      </w:pPr>
      <w:r w:rsidRPr="008C5152">
        <w:rPr>
          <w:rFonts w:ascii="Arial" w:hAnsi="Arial" w:cs="Arial"/>
          <w:color w:val="385623" w:themeColor="accent6" w:themeShade="80"/>
        </w:rPr>
        <w:lastRenderedPageBreak/>
        <w:t xml:space="preserve">           c)Turnieje Ogólnopolskie i </w:t>
      </w:r>
      <w:proofErr w:type="gramStart"/>
      <w:r w:rsidRPr="008C5152">
        <w:rPr>
          <w:rFonts w:ascii="Arial" w:hAnsi="Arial" w:cs="Arial"/>
          <w:color w:val="385623" w:themeColor="accent6" w:themeShade="80"/>
        </w:rPr>
        <w:t>Międzynarodowe  młodziczek</w:t>
      </w:r>
      <w:proofErr w:type="gramEnd"/>
      <w:r w:rsidRPr="008C5152">
        <w:rPr>
          <w:rFonts w:ascii="Arial" w:hAnsi="Arial" w:cs="Arial"/>
          <w:color w:val="385623" w:themeColor="accent6" w:themeShade="80"/>
        </w:rPr>
        <w:t xml:space="preserve"> , kadetek</w:t>
      </w:r>
    </w:p>
    <w:p w:rsidR="004434FD" w:rsidRPr="008C5152" w:rsidRDefault="004434FD" w:rsidP="00A063C5">
      <w:pPr>
        <w:numPr>
          <w:ilvl w:val="0"/>
          <w:numId w:val="21"/>
        </w:numPr>
        <w:spacing w:after="0" w:line="240" w:lineRule="auto"/>
        <w:rPr>
          <w:rFonts w:ascii="Arial" w:hAnsi="Arial" w:cs="Arial"/>
          <w:color w:val="385623" w:themeColor="accent6" w:themeShade="80"/>
        </w:rPr>
      </w:pPr>
      <w:proofErr w:type="gramStart"/>
      <w:r w:rsidRPr="008C5152">
        <w:rPr>
          <w:rFonts w:ascii="Arial" w:hAnsi="Arial" w:cs="Arial"/>
          <w:color w:val="385623" w:themeColor="accent6" w:themeShade="80"/>
        </w:rPr>
        <w:t xml:space="preserve">Twardogóra                         - </w:t>
      </w:r>
      <w:r w:rsidRPr="008C5152">
        <w:rPr>
          <w:rFonts w:ascii="Arial" w:hAnsi="Arial" w:cs="Arial"/>
          <w:b/>
          <w:bCs/>
          <w:color w:val="385623" w:themeColor="accent6" w:themeShade="80"/>
        </w:rPr>
        <w:t>2</w:t>
      </w:r>
      <w:r w:rsidRPr="008C5152">
        <w:rPr>
          <w:rFonts w:ascii="Arial" w:hAnsi="Arial" w:cs="Arial"/>
          <w:color w:val="385623" w:themeColor="accent6" w:themeShade="80"/>
        </w:rPr>
        <w:t>miejsce</w:t>
      </w:r>
      <w:proofErr w:type="gramEnd"/>
      <w:r w:rsidRPr="008C5152">
        <w:rPr>
          <w:rFonts w:ascii="Arial" w:hAnsi="Arial" w:cs="Arial"/>
          <w:color w:val="385623" w:themeColor="accent6" w:themeShade="80"/>
        </w:rPr>
        <w:t xml:space="preserve">      - młodziczki</w:t>
      </w:r>
    </w:p>
    <w:p w:rsidR="004434FD" w:rsidRPr="008C5152" w:rsidRDefault="004434FD" w:rsidP="00A063C5">
      <w:pPr>
        <w:numPr>
          <w:ilvl w:val="0"/>
          <w:numId w:val="21"/>
        </w:numPr>
        <w:spacing w:after="0" w:line="240" w:lineRule="auto"/>
        <w:rPr>
          <w:rFonts w:ascii="Arial" w:hAnsi="Arial" w:cs="Arial"/>
          <w:color w:val="385623" w:themeColor="accent6" w:themeShade="80"/>
        </w:rPr>
      </w:pPr>
      <w:proofErr w:type="gramStart"/>
      <w:r w:rsidRPr="008C5152">
        <w:rPr>
          <w:rFonts w:ascii="Arial" w:hAnsi="Arial" w:cs="Arial"/>
          <w:color w:val="385623" w:themeColor="accent6" w:themeShade="80"/>
        </w:rPr>
        <w:t xml:space="preserve">Strzelin                                - </w:t>
      </w:r>
      <w:r w:rsidRPr="008C5152">
        <w:rPr>
          <w:rFonts w:ascii="Arial" w:hAnsi="Arial" w:cs="Arial"/>
          <w:b/>
          <w:bCs/>
          <w:color w:val="385623" w:themeColor="accent6" w:themeShade="80"/>
        </w:rPr>
        <w:t>3</w:t>
      </w:r>
      <w:r w:rsidRPr="008C5152">
        <w:rPr>
          <w:rFonts w:ascii="Arial" w:hAnsi="Arial" w:cs="Arial"/>
          <w:color w:val="385623" w:themeColor="accent6" w:themeShade="80"/>
        </w:rPr>
        <w:t xml:space="preserve"> miejsce</w:t>
      </w:r>
      <w:proofErr w:type="gramEnd"/>
      <w:r w:rsidRPr="008C5152">
        <w:rPr>
          <w:rFonts w:ascii="Arial" w:hAnsi="Arial" w:cs="Arial"/>
          <w:color w:val="385623" w:themeColor="accent6" w:themeShade="80"/>
        </w:rPr>
        <w:t xml:space="preserve">     - młodziczki</w:t>
      </w:r>
    </w:p>
    <w:p w:rsidR="004434FD" w:rsidRPr="008C5152" w:rsidRDefault="004434FD" w:rsidP="00A063C5">
      <w:pPr>
        <w:numPr>
          <w:ilvl w:val="0"/>
          <w:numId w:val="21"/>
        </w:numPr>
        <w:spacing w:after="0" w:line="240" w:lineRule="auto"/>
        <w:rPr>
          <w:rFonts w:ascii="Arial" w:hAnsi="Arial" w:cs="Arial"/>
          <w:color w:val="385623" w:themeColor="accent6" w:themeShade="80"/>
        </w:rPr>
      </w:pPr>
      <w:proofErr w:type="gramStart"/>
      <w:r w:rsidRPr="008C5152">
        <w:rPr>
          <w:rFonts w:ascii="Arial" w:hAnsi="Arial" w:cs="Arial"/>
          <w:color w:val="385623" w:themeColor="accent6" w:themeShade="80"/>
        </w:rPr>
        <w:t xml:space="preserve">Strzelin                                - </w:t>
      </w:r>
      <w:r w:rsidRPr="008C5152">
        <w:rPr>
          <w:rFonts w:ascii="Arial" w:hAnsi="Arial" w:cs="Arial"/>
          <w:b/>
          <w:color w:val="385623" w:themeColor="accent6" w:themeShade="80"/>
        </w:rPr>
        <w:t>2</w:t>
      </w:r>
      <w:r w:rsidRPr="008C5152">
        <w:rPr>
          <w:rFonts w:ascii="Arial" w:hAnsi="Arial" w:cs="Arial"/>
          <w:color w:val="385623" w:themeColor="accent6" w:themeShade="80"/>
        </w:rPr>
        <w:t xml:space="preserve"> miejsce</w:t>
      </w:r>
      <w:proofErr w:type="gramEnd"/>
      <w:r w:rsidRPr="008C5152">
        <w:rPr>
          <w:rFonts w:ascii="Arial" w:hAnsi="Arial" w:cs="Arial"/>
          <w:color w:val="385623" w:themeColor="accent6" w:themeShade="80"/>
        </w:rPr>
        <w:t xml:space="preserve">     - kadetki</w:t>
      </w:r>
    </w:p>
    <w:p w:rsidR="004434FD" w:rsidRPr="008C5152" w:rsidRDefault="004434FD" w:rsidP="00A063C5">
      <w:pPr>
        <w:numPr>
          <w:ilvl w:val="0"/>
          <w:numId w:val="21"/>
        </w:numPr>
        <w:spacing w:after="0" w:line="240" w:lineRule="auto"/>
        <w:rPr>
          <w:rFonts w:ascii="Arial" w:hAnsi="Arial" w:cs="Arial"/>
          <w:color w:val="385623" w:themeColor="accent6" w:themeShade="80"/>
        </w:rPr>
      </w:pPr>
      <w:proofErr w:type="gramStart"/>
      <w:r w:rsidRPr="008C5152">
        <w:rPr>
          <w:rFonts w:ascii="Arial" w:hAnsi="Arial" w:cs="Arial"/>
          <w:color w:val="385623" w:themeColor="accent6" w:themeShade="80"/>
        </w:rPr>
        <w:t xml:space="preserve">Nysa                                    - </w:t>
      </w:r>
      <w:r w:rsidRPr="008C5152">
        <w:rPr>
          <w:rFonts w:ascii="Arial" w:hAnsi="Arial" w:cs="Arial"/>
          <w:b/>
          <w:bCs/>
          <w:color w:val="385623" w:themeColor="accent6" w:themeShade="80"/>
        </w:rPr>
        <w:t xml:space="preserve">3 </w:t>
      </w:r>
      <w:r w:rsidRPr="008C5152">
        <w:rPr>
          <w:rFonts w:ascii="Arial" w:hAnsi="Arial" w:cs="Arial"/>
          <w:color w:val="385623" w:themeColor="accent6" w:themeShade="80"/>
        </w:rPr>
        <w:t>miejsce</w:t>
      </w:r>
      <w:proofErr w:type="gramEnd"/>
      <w:r w:rsidRPr="008C5152">
        <w:rPr>
          <w:rFonts w:ascii="Arial" w:hAnsi="Arial" w:cs="Arial"/>
          <w:color w:val="385623" w:themeColor="accent6" w:themeShade="80"/>
        </w:rPr>
        <w:t xml:space="preserve">     - kadetki</w:t>
      </w:r>
    </w:p>
    <w:p w:rsidR="004434FD" w:rsidRPr="008C5152" w:rsidRDefault="004434FD" w:rsidP="004434FD">
      <w:p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color w:val="385623" w:themeColor="accent6" w:themeShade="80"/>
        </w:rPr>
        <w:t>-    Trzebnica</w:t>
      </w:r>
      <w:proofErr w:type="gramEnd"/>
      <w:r w:rsidRPr="008C5152">
        <w:rPr>
          <w:rFonts w:ascii="Arial" w:hAnsi="Arial" w:cs="Arial"/>
          <w:color w:val="385623" w:themeColor="accent6" w:themeShade="80"/>
        </w:rPr>
        <w:t xml:space="preserve">                             - </w:t>
      </w:r>
      <w:r w:rsidRPr="008C5152">
        <w:rPr>
          <w:rFonts w:ascii="Arial" w:hAnsi="Arial" w:cs="Arial"/>
          <w:b/>
          <w:color w:val="385623" w:themeColor="accent6" w:themeShade="80"/>
        </w:rPr>
        <w:t>5</w:t>
      </w:r>
      <w:r w:rsidRPr="008C5152">
        <w:rPr>
          <w:rFonts w:ascii="Arial" w:hAnsi="Arial" w:cs="Arial"/>
          <w:color w:val="385623" w:themeColor="accent6" w:themeShade="80"/>
        </w:rPr>
        <w:t xml:space="preserve">  miejsce    - młodziczki</w:t>
      </w:r>
    </w:p>
    <w:p w:rsidR="004434FD" w:rsidRPr="008C5152" w:rsidRDefault="004434FD" w:rsidP="004434FD">
      <w:p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color w:val="385623" w:themeColor="accent6" w:themeShade="80"/>
        </w:rPr>
        <w:t>-    Nowa</w:t>
      </w:r>
      <w:proofErr w:type="gramEnd"/>
      <w:r w:rsidRPr="008C5152">
        <w:rPr>
          <w:rFonts w:ascii="Arial" w:hAnsi="Arial" w:cs="Arial"/>
          <w:color w:val="385623" w:themeColor="accent6" w:themeShade="80"/>
        </w:rPr>
        <w:t xml:space="preserve"> Ruda                          - </w:t>
      </w:r>
      <w:r w:rsidRPr="008C5152">
        <w:rPr>
          <w:rFonts w:ascii="Arial" w:hAnsi="Arial" w:cs="Arial"/>
          <w:b/>
          <w:color w:val="385623" w:themeColor="accent6" w:themeShade="80"/>
        </w:rPr>
        <w:t>3</w:t>
      </w:r>
      <w:r w:rsidRPr="008C5152">
        <w:rPr>
          <w:rFonts w:ascii="Arial" w:hAnsi="Arial" w:cs="Arial"/>
          <w:color w:val="385623" w:themeColor="accent6" w:themeShade="80"/>
        </w:rPr>
        <w:t xml:space="preserve"> miejsce     - kadetki</w:t>
      </w:r>
    </w:p>
    <w:p w:rsidR="004434FD" w:rsidRPr="008C5152" w:rsidRDefault="004434FD" w:rsidP="004434FD">
      <w:p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color w:val="385623" w:themeColor="accent6" w:themeShade="80"/>
        </w:rPr>
        <w:t>-    Brzeg</w:t>
      </w:r>
      <w:proofErr w:type="gramEnd"/>
      <w:r w:rsidRPr="008C5152">
        <w:rPr>
          <w:rFonts w:ascii="Arial" w:hAnsi="Arial" w:cs="Arial"/>
          <w:color w:val="385623" w:themeColor="accent6" w:themeShade="80"/>
        </w:rPr>
        <w:t xml:space="preserve"> Dolny                         - </w:t>
      </w:r>
      <w:r w:rsidRPr="008C5152">
        <w:rPr>
          <w:rFonts w:ascii="Arial" w:hAnsi="Arial" w:cs="Arial"/>
          <w:b/>
          <w:color w:val="385623" w:themeColor="accent6" w:themeShade="80"/>
        </w:rPr>
        <w:t>2</w:t>
      </w:r>
      <w:r w:rsidRPr="008C5152">
        <w:rPr>
          <w:rFonts w:ascii="Arial" w:hAnsi="Arial" w:cs="Arial"/>
          <w:color w:val="385623" w:themeColor="accent6" w:themeShade="80"/>
        </w:rPr>
        <w:t xml:space="preserve"> miejsce     - kadetki</w:t>
      </w:r>
    </w:p>
    <w:p w:rsidR="004434FD" w:rsidRPr="008C5152" w:rsidRDefault="004434FD" w:rsidP="004434FD">
      <w:pPr>
        <w:spacing w:after="0" w:line="240" w:lineRule="auto"/>
        <w:rPr>
          <w:rFonts w:ascii="Arial" w:hAnsi="Arial" w:cs="Arial"/>
          <w:color w:val="385623" w:themeColor="accent6" w:themeShade="80"/>
        </w:rPr>
      </w:pPr>
    </w:p>
    <w:p w:rsidR="004434FD" w:rsidRPr="008C5152" w:rsidRDefault="004434FD" w:rsidP="004434FD">
      <w:pPr>
        <w:spacing w:after="0" w:line="240" w:lineRule="auto"/>
        <w:rPr>
          <w:rFonts w:ascii="Arial" w:hAnsi="Arial" w:cs="Arial"/>
          <w:b/>
          <w:color w:val="385623" w:themeColor="accent6" w:themeShade="80"/>
        </w:rPr>
      </w:pPr>
      <w:r w:rsidRPr="008C5152">
        <w:rPr>
          <w:rFonts w:ascii="Arial" w:hAnsi="Arial" w:cs="Arial"/>
          <w:b/>
          <w:color w:val="385623" w:themeColor="accent6" w:themeShade="80"/>
        </w:rPr>
        <w:t xml:space="preserve">     2.   Turnieje siatkówki plażowej 2013 (czerwiec – lipiec)</w:t>
      </w:r>
    </w:p>
    <w:p w:rsidR="004434FD" w:rsidRPr="008C5152" w:rsidRDefault="004434FD" w:rsidP="004434FD">
      <w:p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color w:val="385623" w:themeColor="accent6" w:themeShade="80"/>
        </w:rPr>
        <w:t>-  Nysa</w:t>
      </w:r>
      <w:proofErr w:type="gramEnd"/>
      <w:r w:rsidRPr="008C5152">
        <w:rPr>
          <w:rFonts w:ascii="Arial" w:hAnsi="Arial" w:cs="Arial"/>
          <w:color w:val="385623" w:themeColor="accent6" w:themeShade="80"/>
        </w:rPr>
        <w:t xml:space="preserve">                                     - </w:t>
      </w:r>
      <w:r w:rsidRPr="008C5152">
        <w:rPr>
          <w:rFonts w:ascii="Arial" w:hAnsi="Arial" w:cs="Arial"/>
          <w:b/>
          <w:color w:val="385623" w:themeColor="accent6" w:themeShade="80"/>
        </w:rPr>
        <w:t>3</w:t>
      </w:r>
      <w:r w:rsidRPr="008C5152">
        <w:rPr>
          <w:rFonts w:ascii="Arial" w:hAnsi="Arial" w:cs="Arial"/>
          <w:color w:val="385623" w:themeColor="accent6" w:themeShade="80"/>
        </w:rPr>
        <w:t xml:space="preserve"> miejsce</w:t>
      </w:r>
    </w:p>
    <w:p w:rsidR="004434FD" w:rsidRPr="008C5152" w:rsidRDefault="004434FD" w:rsidP="004434FD">
      <w:p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color w:val="385623" w:themeColor="accent6" w:themeShade="80"/>
        </w:rPr>
        <w:t>-  Strzelin</w:t>
      </w:r>
      <w:proofErr w:type="gramEnd"/>
      <w:r w:rsidRPr="008C5152">
        <w:rPr>
          <w:rFonts w:ascii="Arial" w:hAnsi="Arial" w:cs="Arial"/>
          <w:color w:val="385623" w:themeColor="accent6" w:themeShade="80"/>
        </w:rPr>
        <w:t xml:space="preserve">                                 - </w:t>
      </w:r>
      <w:r w:rsidRPr="008C5152">
        <w:rPr>
          <w:rFonts w:ascii="Arial" w:hAnsi="Arial" w:cs="Arial"/>
          <w:b/>
          <w:color w:val="385623" w:themeColor="accent6" w:themeShade="80"/>
        </w:rPr>
        <w:t>2</w:t>
      </w:r>
      <w:r w:rsidRPr="008C5152">
        <w:rPr>
          <w:rFonts w:ascii="Arial" w:hAnsi="Arial" w:cs="Arial"/>
          <w:color w:val="385623" w:themeColor="accent6" w:themeShade="80"/>
        </w:rPr>
        <w:t xml:space="preserve">, </w:t>
      </w:r>
      <w:r w:rsidRPr="008C5152">
        <w:rPr>
          <w:rFonts w:ascii="Arial" w:hAnsi="Arial" w:cs="Arial"/>
          <w:b/>
          <w:color w:val="385623" w:themeColor="accent6" w:themeShade="80"/>
        </w:rPr>
        <w:t>4</w:t>
      </w:r>
      <w:r w:rsidRPr="008C5152">
        <w:rPr>
          <w:rFonts w:ascii="Arial" w:hAnsi="Arial" w:cs="Arial"/>
          <w:color w:val="385623" w:themeColor="accent6" w:themeShade="80"/>
        </w:rPr>
        <w:t xml:space="preserve"> miejsce</w:t>
      </w:r>
    </w:p>
    <w:p w:rsidR="004434FD" w:rsidRPr="008C5152" w:rsidRDefault="004434FD" w:rsidP="004434FD">
      <w:p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color w:val="385623" w:themeColor="accent6" w:themeShade="80"/>
        </w:rPr>
        <w:t>-  Milicz</w:t>
      </w:r>
      <w:proofErr w:type="gramEnd"/>
      <w:r w:rsidRPr="008C5152">
        <w:rPr>
          <w:rFonts w:ascii="Arial" w:hAnsi="Arial" w:cs="Arial"/>
          <w:color w:val="385623" w:themeColor="accent6" w:themeShade="80"/>
        </w:rPr>
        <w:t xml:space="preserve">                                    - </w:t>
      </w:r>
      <w:r w:rsidRPr="008C5152">
        <w:rPr>
          <w:rFonts w:ascii="Arial" w:hAnsi="Arial" w:cs="Arial"/>
          <w:b/>
          <w:color w:val="385623" w:themeColor="accent6" w:themeShade="80"/>
        </w:rPr>
        <w:t xml:space="preserve">3 </w:t>
      </w:r>
      <w:r w:rsidRPr="008C5152">
        <w:rPr>
          <w:rFonts w:ascii="Arial" w:hAnsi="Arial" w:cs="Arial"/>
          <w:color w:val="385623" w:themeColor="accent6" w:themeShade="80"/>
        </w:rPr>
        <w:t xml:space="preserve"> miejsce   </w:t>
      </w:r>
    </w:p>
    <w:p w:rsidR="004434FD" w:rsidRPr="008C5152" w:rsidRDefault="004434FD" w:rsidP="004434FD">
      <w:p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color w:val="385623" w:themeColor="accent6" w:themeShade="80"/>
        </w:rPr>
        <w:t>-  Bolesławiec</w:t>
      </w:r>
      <w:proofErr w:type="gramEnd"/>
      <w:r w:rsidRPr="008C5152">
        <w:rPr>
          <w:rFonts w:ascii="Arial" w:hAnsi="Arial" w:cs="Arial"/>
          <w:color w:val="385623" w:themeColor="accent6" w:themeShade="80"/>
        </w:rPr>
        <w:t xml:space="preserve">                           - </w:t>
      </w:r>
      <w:r w:rsidRPr="008C5152">
        <w:rPr>
          <w:rFonts w:ascii="Arial" w:hAnsi="Arial" w:cs="Arial"/>
          <w:b/>
          <w:color w:val="385623" w:themeColor="accent6" w:themeShade="80"/>
        </w:rPr>
        <w:t>2</w:t>
      </w:r>
      <w:r w:rsidRPr="008C5152">
        <w:rPr>
          <w:rFonts w:ascii="Arial" w:hAnsi="Arial" w:cs="Arial"/>
          <w:color w:val="385623" w:themeColor="accent6" w:themeShade="80"/>
        </w:rPr>
        <w:t xml:space="preserve"> , </w:t>
      </w:r>
      <w:r w:rsidRPr="008C5152">
        <w:rPr>
          <w:rFonts w:ascii="Arial" w:hAnsi="Arial" w:cs="Arial"/>
          <w:b/>
          <w:color w:val="385623" w:themeColor="accent6" w:themeShade="80"/>
        </w:rPr>
        <w:t>5</w:t>
      </w:r>
      <w:r w:rsidRPr="008C5152">
        <w:rPr>
          <w:rFonts w:ascii="Arial" w:hAnsi="Arial" w:cs="Arial"/>
          <w:color w:val="385623" w:themeColor="accent6" w:themeShade="80"/>
        </w:rPr>
        <w:t xml:space="preserve"> miejsce</w:t>
      </w:r>
    </w:p>
    <w:p w:rsidR="004434FD" w:rsidRPr="008C5152" w:rsidRDefault="004434FD" w:rsidP="004434FD">
      <w:pPr>
        <w:spacing w:after="0" w:line="240" w:lineRule="auto"/>
        <w:rPr>
          <w:rFonts w:ascii="Arial" w:hAnsi="Arial" w:cs="Arial"/>
          <w:color w:val="385623" w:themeColor="accent6" w:themeShade="80"/>
        </w:rPr>
      </w:pPr>
    </w:p>
    <w:p w:rsidR="004434FD" w:rsidRPr="008C5152" w:rsidRDefault="004434FD" w:rsidP="00A063C5">
      <w:pPr>
        <w:numPr>
          <w:ilvl w:val="0"/>
          <w:numId w:val="24"/>
        </w:numPr>
        <w:spacing w:after="0" w:line="240" w:lineRule="auto"/>
        <w:rPr>
          <w:rFonts w:ascii="Arial" w:hAnsi="Arial" w:cs="Arial"/>
          <w:b/>
          <w:bCs/>
          <w:color w:val="385623" w:themeColor="accent6" w:themeShade="80"/>
        </w:rPr>
      </w:pPr>
      <w:r w:rsidRPr="008C5152">
        <w:rPr>
          <w:rFonts w:ascii="Arial" w:hAnsi="Arial" w:cs="Arial"/>
          <w:b/>
          <w:bCs/>
          <w:color w:val="385623" w:themeColor="accent6" w:themeShade="80"/>
        </w:rPr>
        <w:t xml:space="preserve">  Obozy sportowe  2013</w:t>
      </w:r>
    </w:p>
    <w:p w:rsidR="004434FD" w:rsidRPr="008C5152" w:rsidRDefault="004434FD" w:rsidP="004434FD">
      <w:pPr>
        <w:spacing w:after="0" w:line="240" w:lineRule="auto"/>
        <w:ind w:left="1080"/>
        <w:rPr>
          <w:rFonts w:ascii="Arial" w:hAnsi="Arial" w:cs="Arial"/>
          <w:b/>
          <w:color w:val="385623" w:themeColor="accent6" w:themeShade="80"/>
        </w:rPr>
      </w:pPr>
      <w:proofErr w:type="gramStart"/>
      <w:r w:rsidRPr="008C5152">
        <w:rPr>
          <w:rFonts w:ascii="Arial" w:hAnsi="Arial" w:cs="Arial"/>
          <w:color w:val="385623" w:themeColor="accent6" w:themeShade="80"/>
        </w:rPr>
        <w:t>W  2013 roku</w:t>
      </w:r>
      <w:proofErr w:type="gramEnd"/>
      <w:r w:rsidRPr="008C5152">
        <w:rPr>
          <w:rFonts w:ascii="Arial" w:hAnsi="Arial" w:cs="Arial"/>
          <w:color w:val="385623" w:themeColor="accent6" w:themeShade="80"/>
        </w:rPr>
        <w:t>, podczas wakacji, odbył  się  obóz przygotowawczy do sezonu 2013/2014 .</w:t>
      </w:r>
      <w:proofErr w:type="gramStart"/>
      <w:r w:rsidRPr="008C5152">
        <w:rPr>
          <w:rFonts w:ascii="Arial" w:hAnsi="Arial" w:cs="Arial"/>
          <w:color w:val="385623" w:themeColor="accent6" w:themeShade="80"/>
        </w:rPr>
        <w:t>Uczestniczyło  w</w:t>
      </w:r>
      <w:proofErr w:type="gramEnd"/>
      <w:r w:rsidRPr="008C5152">
        <w:rPr>
          <w:rFonts w:ascii="Arial" w:hAnsi="Arial" w:cs="Arial"/>
          <w:color w:val="385623" w:themeColor="accent6" w:themeShade="80"/>
        </w:rPr>
        <w:t xml:space="preserve">  nim 37 zawodniczek w dwóch grupach-  kadetki  i  młodziczki</w:t>
      </w:r>
      <w:r w:rsidRPr="008C5152">
        <w:rPr>
          <w:rFonts w:ascii="Arial" w:hAnsi="Arial" w:cs="Arial"/>
          <w:b/>
          <w:color w:val="385623" w:themeColor="accent6" w:themeShade="80"/>
        </w:rPr>
        <w:t xml:space="preserve"> ,</w:t>
      </w:r>
      <w:r w:rsidRPr="008C5152">
        <w:rPr>
          <w:rFonts w:ascii="Arial" w:hAnsi="Arial" w:cs="Arial"/>
          <w:color w:val="385623" w:themeColor="accent6" w:themeShade="80"/>
        </w:rPr>
        <w:t xml:space="preserve"> przygotowujące się do rozgrywek lig dolnośląskich 2013-2014  w obu kategoriach wiekowych.</w:t>
      </w:r>
    </w:p>
    <w:p w:rsidR="004434FD" w:rsidRPr="008C5152" w:rsidRDefault="004434FD" w:rsidP="004434FD">
      <w:pPr>
        <w:spacing w:after="0" w:line="240" w:lineRule="auto"/>
        <w:ind w:left="690"/>
        <w:jc w:val="center"/>
        <w:rPr>
          <w:rFonts w:ascii="Arial" w:hAnsi="Arial" w:cs="Arial"/>
          <w:b/>
          <w:bCs/>
          <w:color w:val="385623" w:themeColor="accent6" w:themeShade="80"/>
          <w:u w:val="single"/>
        </w:rPr>
      </w:pPr>
    </w:p>
    <w:p w:rsidR="004434FD" w:rsidRPr="008C5152" w:rsidRDefault="004434FD" w:rsidP="004434FD">
      <w:pPr>
        <w:spacing w:after="0" w:line="240" w:lineRule="auto"/>
        <w:ind w:left="690"/>
        <w:jc w:val="center"/>
        <w:rPr>
          <w:rFonts w:ascii="Arial" w:hAnsi="Arial" w:cs="Arial"/>
          <w:b/>
          <w:bCs/>
          <w:color w:val="385623" w:themeColor="accent6" w:themeShade="80"/>
          <w:u w:val="single"/>
        </w:rPr>
      </w:pPr>
      <w:r w:rsidRPr="008C5152">
        <w:rPr>
          <w:rFonts w:ascii="Arial" w:hAnsi="Arial" w:cs="Arial"/>
          <w:b/>
          <w:bCs/>
          <w:color w:val="385623" w:themeColor="accent6" w:themeShade="80"/>
          <w:u w:val="single"/>
        </w:rPr>
        <w:t xml:space="preserve"> </w:t>
      </w:r>
      <w:proofErr w:type="gramStart"/>
      <w:r w:rsidRPr="008C5152">
        <w:rPr>
          <w:rFonts w:ascii="Arial" w:hAnsi="Arial" w:cs="Arial"/>
          <w:b/>
          <w:bCs/>
          <w:color w:val="385623" w:themeColor="accent6" w:themeShade="80"/>
          <w:u w:val="single"/>
        </w:rPr>
        <w:t>Sezon  2013\2014 (jesień</w:t>
      </w:r>
      <w:proofErr w:type="gramEnd"/>
      <w:r w:rsidRPr="008C5152">
        <w:rPr>
          <w:rFonts w:ascii="Arial" w:hAnsi="Arial" w:cs="Arial"/>
          <w:b/>
          <w:bCs/>
          <w:color w:val="385623" w:themeColor="accent6" w:themeShade="80"/>
          <w:u w:val="single"/>
        </w:rPr>
        <w:t xml:space="preserve"> 2013-wiosna 2014)</w:t>
      </w:r>
    </w:p>
    <w:p w:rsidR="004434FD" w:rsidRPr="008C5152" w:rsidRDefault="004434FD" w:rsidP="004434FD">
      <w:pPr>
        <w:spacing w:after="0" w:line="240" w:lineRule="auto"/>
        <w:ind w:left="690"/>
        <w:jc w:val="center"/>
        <w:rPr>
          <w:rFonts w:ascii="Arial" w:hAnsi="Arial" w:cs="Arial"/>
          <w:b/>
          <w:bCs/>
          <w:color w:val="385623" w:themeColor="accent6" w:themeShade="80"/>
          <w:u w:val="single"/>
        </w:rPr>
      </w:pPr>
    </w:p>
    <w:p w:rsidR="004434FD" w:rsidRPr="008C5152" w:rsidRDefault="004434FD" w:rsidP="004434FD">
      <w:pPr>
        <w:spacing w:after="0" w:line="240" w:lineRule="auto"/>
        <w:ind w:left="690"/>
        <w:jc w:val="center"/>
        <w:rPr>
          <w:rFonts w:ascii="Arial" w:hAnsi="Arial" w:cs="Arial"/>
          <w:b/>
          <w:bCs/>
          <w:color w:val="385623" w:themeColor="accent6" w:themeShade="80"/>
        </w:rPr>
      </w:pPr>
      <w:r w:rsidRPr="008C5152">
        <w:rPr>
          <w:rFonts w:ascii="Arial" w:hAnsi="Arial" w:cs="Arial"/>
          <w:b/>
          <w:bCs/>
          <w:color w:val="385623" w:themeColor="accent6" w:themeShade="80"/>
        </w:rPr>
        <w:t xml:space="preserve">(od 01.09.2013 </w:t>
      </w:r>
      <w:proofErr w:type="gramStart"/>
      <w:r w:rsidRPr="008C5152">
        <w:rPr>
          <w:rFonts w:ascii="Arial" w:hAnsi="Arial" w:cs="Arial"/>
          <w:b/>
          <w:bCs/>
          <w:color w:val="385623" w:themeColor="accent6" w:themeShade="80"/>
        </w:rPr>
        <w:t>i</w:t>
      </w:r>
      <w:proofErr w:type="gramEnd"/>
      <w:r w:rsidRPr="008C5152">
        <w:rPr>
          <w:rFonts w:ascii="Arial" w:hAnsi="Arial" w:cs="Arial"/>
          <w:b/>
          <w:bCs/>
          <w:color w:val="385623" w:themeColor="accent6" w:themeShade="80"/>
        </w:rPr>
        <w:t xml:space="preserve"> aktualnie trwają)</w:t>
      </w:r>
    </w:p>
    <w:p w:rsidR="004434FD" w:rsidRPr="008C5152" w:rsidRDefault="004434FD" w:rsidP="004434FD">
      <w:pPr>
        <w:spacing w:after="0" w:line="240" w:lineRule="auto"/>
        <w:ind w:left="1080"/>
        <w:rPr>
          <w:rFonts w:ascii="Arial" w:hAnsi="Arial" w:cs="Arial"/>
          <w:color w:val="385623" w:themeColor="accent6" w:themeShade="80"/>
        </w:rPr>
      </w:pPr>
    </w:p>
    <w:p w:rsidR="004434FD" w:rsidRPr="008C5152" w:rsidRDefault="004434FD" w:rsidP="004434FD">
      <w:pPr>
        <w:spacing w:after="0" w:line="240" w:lineRule="auto"/>
        <w:ind w:left="1080"/>
        <w:rPr>
          <w:rFonts w:ascii="Arial" w:hAnsi="Arial" w:cs="Arial"/>
          <w:b/>
          <w:color w:val="385623" w:themeColor="accent6" w:themeShade="80"/>
        </w:rPr>
      </w:pPr>
      <w:r w:rsidRPr="008C5152">
        <w:rPr>
          <w:rFonts w:ascii="Arial" w:hAnsi="Arial" w:cs="Arial"/>
          <w:b/>
          <w:color w:val="385623" w:themeColor="accent6" w:themeShade="80"/>
        </w:rPr>
        <w:t xml:space="preserve">W obecnym </w:t>
      </w:r>
      <w:proofErr w:type="gramStart"/>
      <w:r w:rsidRPr="008C5152">
        <w:rPr>
          <w:rFonts w:ascii="Arial" w:hAnsi="Arial" w:cs="Arial"/>
          <w:b/>
          <w:color w:val="385623" w:themeColor="accent6" w:themeShade="80"/>
        </w:rPr>
        <w:t>sezonie 2013\2014  zawodniczki</w:t>
      </w:r>
      <w:proofErr w:type="gramEnd"/>
      <w:r w:rsidRPr="008C5152">
        <w:rPr>
          <w:rFonts w:ascii="Arial" w:hAnsi="Arial" w:cs="Arial"/>
          <w:b/>
          <w:color w:val="385623" w:themeColor="accent6" w:themeShade="80"/>
        </w:rPr>
        <w:t xml:space="preserve"> biorą udział w rozgrywkach :</w:t>
      </w:r>
    </w:p>
    <w:p w:rsidR="004434FD" w:rsidRPr="008C5152" w:rsidRDefault="004434FD" w:rsidP="004434FD">
      <w:pPr>
        <w:tabs>
          <w:tab w:val="left" w:pos="1354"/>
        </w:tabs>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     1.   Mistrzostwa Dolnego Śląska </w:t>
      </w:r>
      <w:proofErr w:type="gramStart"/>
      <w:r w:rsidRPr="008C5152">
        <w:rPr>
          <w:rFonts w:ascii="Arial" w:hAnsi="Arial" w:cs="Arial"/>
          <w:color w:val="385623" w:themeColor="accent6" w:themeShade="80"/>
        </w:rPr>
        <w:t>Kadetek   - 9 miejsce</w:t>
      </w:r>
      <w:proofErr w:type="gramEnd"/>
      <w:r w:rsidRPr="008C5152">
        <w:rPr>
          <w:rFonts w:ascii="Arial" w:hAnsi="Arial" w:cs="Arial"/>
          <w:color w:val="385623" w:themeColor="accent6" w:themeShade="80"/>
        </w:rPr>
        <w:t xml:space="preserve">     </w:t>
      </w:r>
    </w:p>
    <w:p w:rsidR="004434FD" w:rsidRPr="008C5152" w:rsidRDefault="004434FD" w:rsidP="00A063C5">
      <w:pPr>
        <w:numPr>
          <w:ilvl w:val="0"/>
          <w:numId w:val="20"/>
        </w:numPr>
        <w:spacing w:after="0" w:line="240" w:lineRule="auto"/>
        <w:rPr>
          <w:rFonts w:ascii="Arial" w:hAnsi="Arial" w:cs="Arial"/>
          <w:color w:val="385623" w:themeColor="accent6" w:themeShade="80"/>
        </w:rPr>
      </w:pPr>
      <w:r w:rsidRPr="008C5152">
        <w:rPr>
          <w:rFonts w:ascii="Arial" w:hAnsi="Arial" w:cs="Arial"/>
          <w:color w:val="385623" w:themeColor="accent6" w:themeShade="80"/>
        </w:rPr>
        <w:t>Mistrzostwa Dolnego Śląska Młodziczek – 10 miejsce</w:t>
      </w:r>
    </w:p>
    <w:p w:rsidR="004434FD" w:rsidRPr="008C5152" w:rsidRDefault="004434FD" w:rsidP="00A063C5">
      <w:pPr>
        <w:numPr>
          <w:ilvl w:val="0"/>
          <w:numId w:val="20"/>
        </w:num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turnieje Grand-Prix </w:t>
      </w:r>
      <w:proofErr w:type="gramStart"/>
      <w:r w:rsidRPr="008C5152">
        <w:rPr>
          <w:rFonts w:ascii="Arial" w:hAnsi="Arial" w:cs="Arial"/>
          <w:color w:val="385623" w:themeColor="accent6" w:themeShade="80"/>
        </w:rPr>
        <w:t>dolnośląskie  mini-siatkówki</w:t>
      </w:r>
      <w:proofErr w:type="gramEnd"/>
    </w:p>
    <w:p w:rsidR="004434FD" w:rsidRPr="008C5152" w:rsidRDefault="004434FD" w:rsidP="00A063C5">
      <w:pPr>
        <w:numPr>
          <w:ilvl w:val="0"/>
          <w:numId w:val="20"/>
        </w:numPr>
        <w:spacing w:after="0" w:line="240" w:lineRule="auto"/>
        <w:rPr>
          <w:rFonts w:ascii="Arial" w:hAnsi="Arial" w:cs="Arial"/>
          <w:color w:val="385623" w:themeColor="accent6" w:themeShade="80"/>
        </w:rPr>
      </w:pPr>
      <w:r w:rsidRPr="008C5152">
        <w:rPr>
          <w:rFonts w:ascii="Arial" w:hAnsi="Arial" w:cs="Arial"/>
          <w:color w:val="385623" w:themeColor="accent6" w:themeShade="80"/>
        </w:rPr>
        <w:t>Rozgrywki Seniorek w ramach LZS</w:t>
      </w:r>
    </w:p>
    <w:p w:rsidR="004434FD" w:rsidRPr="008C5152" w:rsidRDefault="004434FD" w:rsidP="004434FD">
      <w:pPr>
        <w:spacing w:after="0" w:line="240" w:lineRule="auto"/>
        <w:ind w:left="720"/>
        <w:rPr>
          <w:rFonts w:ascii="Arial" w:hAnsi="Arial" w:cs="Arial"/>
          <w:color w:val="385623" w:themeColor="accent6" w:themeShade="80"/>
        </w:rPr>
      </w:pPr>
      <w:proofErr w:type="gramStart"/>
      <w:r w:rsidRPr="008C5152">
        <w:rPr>
          <w:rFonts w:ascii="Arial" w:hAnsi="Arial" w:cs="Arial"/>
          <w:b/>
          <w:color w:val="385623" w:themeColor="accent6" w:themeShade="80"/>
        </w:rPr>
        <w:t>-  Strzelin</w:t>
      </w:r>
      <w:proofErr w:type="gramEnd"/>
      <w:r w:rsidRPr="008C5152">
        <w:rPr>
          <w:rFonts w:ascii="Arial" w:hAnsi="Arial" w:cs="Arial"/>
          <w:b/>
          <w:color w:val="385623" w:themeColor="accent6" w:themeShade="80"/>
        </w:rPr>
        <w:t xml:space="preserve">          - faza grupowa I miejsce</w:t>
      </w:r>
    </w:p>
    <w:p w:rsidR="004434FD" w:rsidRPr="008C5152" w:rsidRDefault="004434FD" w:rsidP="004434FD">
      <w:pPr>
        <w:spacing w:after="0" w:line="240" w:lineRule="auto"/>
        <w:ind w:left="360"/>
        <w:rPr>
          <w:rFonts w:ascii="Arial" w:hAnsi="Arial" w:cs="Arial"/>
          <w:b/>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b/>
          <w:color w:val="385623" w:themeColor="accent6" w:themeShade="80"/>
        </w:rPr>
        <w:t>-  Zawidów</w:t>
      </w:r>
      <w:proofErr w:type="gramEnd"/>
      <w:r w:rsidRPr="008C5152">
        <w:rPr>
          <w:rFonts w:ascii="Arial" w:hAnsi="Arial" w:cs="Arial"/>
          <w:b/>
          <w:color w:val="385623" w:themeColor="accent6" w:themeShade="80"/>
        </w:rPr>
        <w:t xml:space="preserve">  -  finały Dolnego Śląska  -  3 miejsce</w:t>
      </w:r>
    </w:p>
    <w:p w:rsidR="004434FD" w:rsidRPr="008C5152" w:rsidRDefault="004434FD" w:rsidP="004434FD">
      <w:pPr>
        <w:spacing w:after="0" w:line="240" w:lineRule="auto"/>
        <w:ind w:left="360"/>
        <w:rPr>
          <w:rFonts w:ascii="Arial" w:hAnsi="Arial" w:cs="Arial"/>
          <w:color w:val="385623" w:themeColor="accent6" w:themeShade="80"/>
        </w:rPr>
      </w:pPr>
      <w:r w:rsidRPr="008C5152">
        <w:rPr>
          <w:rFonts w:ascii="Arial" w:hAnsi="Arial" w:cs="Arial"/>
          <w:color w:val="385623" w:themeColor="accent6" w:themeShade="80"/>
        </w:rPr>
        <w:t xml:space="preserve">5.   </w:t>
      </w:r>
      <w:proofErr w:type="gramStart"/>
      <w:r w:rsidRPr="008C5152">
        <w:rPr>
          <w:rFonts w:ascii="Arial" w:hAnsi="Arial" w:cs="Arial"/>
          <w:color w:val="385623" w:themeColor="accent6" w:themeShade="80"/>
        </w:rPr>
        <w:t>turnieje</w:t>
      </w:r>
      <w:proofErr w:type="gramEnd"/>
      <w:r w:rsidRPr="008C5152">
        <w:rPr>
          <w:rFonts w:ascii="Arial" w:hAnsi="Arial" w:cs="Arial"/>
          <w:color w:val="385623" w:themeColor="accent6" w:themeShade="80"/>
        </w:rPr>
        <w:t xml:space="preserve"> towarzyskie</w:t>
      </w:r>
    </w:p>
    <w:p w:rsidR="004434FD" w:rsidRPr="008C5152" w:rsidRDefault="004434FD" w:rsidP="004434FD">
      <w:pPr>
        <w:spacing w:after="0" w:line="240" w:lineRule="auto"/>
        <w:ind w:left="360"/>
        <w:rPr>
          <w:rFonts w:ascii="Arial" w:hAnsi="Arial" w:cs="Arial"/>
          <w:color w:val="385623" w:themeColor="accent6" w:themeShade="80"/>
        </w:rPr>
      </w:pPr>
      <w:r w:rsidRPr="008C5152">
        <w:rPr>
          <w:rFonts w:ascii="Arial" w:hAnsi="Arial" w:cs="Arial"/>
          <w:color w:val="385623" w:themeColor="accent6" w:themeShade="80"/>
        </w:rPr>
        <w:t xml:space="preserve">      - </w:t>
      </w:r>
      <w:proofErr w:type="gramStart"/>
      <w:r w:rsidRPr="008C5152">
        <w:rPr>
          <w:rFonts w:ascii="Arial" w:hAnsi="Arial" w:cs="Arial"/>
          <w:color w:val="385623" w:themeColor="accent6" w:themeShade="80"/>
        </w:rPr>
        <w:t xml:space="preserve">Nysa                    -  </w:t>
      </w:r>
      <w:r w:rsidRPr="008C5152">
        <w:rPr>
          <w:rFonts w:ascii="Arial" w:hAnsi="Arial" w:cs="Arial"/>
          <w:b/>
          <w:color w:val="385623" w:themeColor="accent6" w:themeShade="80"/>
        </w:rPr>
        <w:t>3</w:t>
      </w:r>
      <w:r w:rsidRPr="008C5152">
        <w:rPr>
          <w:rFonts w:ascii="Arial" w:hAnsi="Arial" w:cs="Arial"/>
          <w:color w:val="385623" w:themeColor="accent6" w:themeShade="80"/>
        </w:rPr>
        <w:t xml:space="preserve"> miejsce</w:t>
      </w:r>
      <w:proofErr w:type="gramEnd"/>
      <w:r w:rsidRPr="008C5152">
        <w:rPr>
          <w:rFonts w:ascii="Arial" w:hAnsi="Arial" w:cs="Arial"/>
          <w:color w:val="385623" w:themeColor="accent6" w:themeShade="80"/>
        </w:rPr>
        <w:t xml:space="preserve">  kadetki</w:t>
      </w:r>
    </w:p>
    <w:p w:rsidR="004434FD" w:rsidRPr="008C5152" w:rsidRDefault="004434FD" w:rsidP="004434FD">
      <w:pPr>
        <w:spacing w:after="0" w:line="240" w:lineRule="auto"/>
        <w:ind w:left="360"/>
        <w:rPr>
          <w:rFonts w:ascii="Arial" w:hAnsi="Arial" w:cs="Arial"/>
          <w:color w:val="385623" w:themeColor="accent6" w:themeShade="80"/>
        </w:rPr>
      </w:pPr>
      <w:r w:rsidRPr="008C5152">
        <w:rPr>
          <w:rFonts w:ascii="Arial" w:hAnsi="Arial" w:cs="Arial"/>
          <w:color w:val="385623" w:themeColor="accent6" w:themeShade="80"/>
        </w:rPr>
        <w:t xml:space="preserve">      - Brzeg </w:t>
      </w:r>
      <w:proofErr w:type="gramStart"/>
      <w:r w:rsidRPr="008C5152">
        <w:rPr>
          <w:rFonts w:ascii="Arial" w:hAnsi="Arial" w:cs="Arial"/>
          <w:color w:val="385623" w:themeColor="accent6" w:themeShade="80"/>
        </w:rPr>
        <w:t xml:space="preserve">Dolny        -  </w:t>
      </w:r>
      <w:r w:rsidRPr="008C5152">
        <w:rPr>
          <w:rFonts w:ascii="Arial" w:hAnsi="Arial" w:cs="Arial"/>
          <w:b/>
          <w:color w:val="385623" w:themeColor="accent6" w:themeShade="80"/>
        </w:rPr>
        <w:t>2</w:t>
      </w:r>
      <w:r w:rsidRPr="008C5152">
        <w:rPr>
          <w:rFonts w:ascii="Arial" w:hAnsi="Arial" w:cs="Arial"/>
          <w:color w:val="385623" w:themeColor="accent6" w:themeShade="80"/>
        </w:rPr>
        <w:t xml:space="preserve"> miejsce</w:t>
      </w:r>
      <w:proofErr w:type="gramEnd"/>
      <w:r w:rsidRPr="008C5152">
        <w:rPr>
          <w:rFonts w:ascii="Arial" w:hAnsi="Arial" w:cs="Arial"/>
          <w:color w:val="385623" w:themeColor="accent6" w:themeShade="80"/>
        </w:rPr>
        <w:t xml:space="preserve">  kadetki</w:t>
      </w:r>
    </w:p>
    <w:p w:rsidR="004434FD" w:rsidRPr="008C5152" w:rsidRDefault="004434FD" w:rsidP="004434FD">
      <w:pPr>
        <w:spacing w:after="0" w:line="240" w:lineRule="auto"/>
        <w:ind w:left="360"/>
        <w:rPr>
          <w:rFonts w:ascii="Arial" w:hAnsi="Arial" w:cs="Arial"/>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color w:val="385623" w:themeColor="accent6" w:themeShade="80"/>
        </w:rPr>
        <w:t xml:space="preserve">-  </w:t>
      </w:r>
      <w:r w:rsidRPr="008C5152">
        <w:rPr>
          <w:rFonts w:ascii="Arial" w:hAnsi="Arial" w:cs="Arial"/>
          <w:b/>
          <w:color w:val="385623" w:themeColor="accent6" w:themeShade="80"/>
        </w:rPr>
        <w:t>1</w:t>
      </w:r>
      <w:r w:rsidRPr="008C5152">
        <w:rPr>
          <w:rFonts w:ascii="Arial" w:hAnsi="Arial" w:cs="Arial"/>
          <w:color w:val="385623" w:themeColor="accent6" w:themeShade="80"/>
        </w:rPr>
        <w:t xml:space="preserve"> miejsce</w:t>
      </w:r>
      <w:proofErr w:type="gramEnd"/>
      <w:r w:rsidRPr="008C5152">
        <w:rPr>
          <w:rFonts w:ascii="Arial" w:hAnsi="Arial" w:cs="Arial"/>
          <w:color w:val="385623" w:themeColor="accent6" w:themeShade="80"/>
        </w:rPr>
        <w:t xml:space="preserve">   młodziczki</w:t>
      </w:r>
    </w:p>
    <w:p w:rsidR="004434FD" w:rsidRPr="008C5152" w:rsidRDefault="004434FD" w:rsidP="004434FD">
      <w:pPr>
        <w:spacing w:after="0" w:line="240" w:lineRule="auto"/>
        <w:ind w:left="360"/>
        <w:rPr>
          <w:rFonts w:ascii="Arial" w:hAnsi="Arial" w:cs="Arial"/>
          <w:color w:val="385623" w:themeColor="accent6" w:themeShade="80"/>
        </w:rPr>
      </w:pPr>
      <w:r w:rsidRPr="008C5152">
        <w:rPr>
          <w:rFonts w:ascii="Arial" w:hAnsi="Arial" w:cs="Arial"/>
          <w:color w:val="385623" w:themeColor="accent6" w:themeShade="80"/>
        </w:rPr>
        <w:t xml:space="preserve">      </w:t>
      </w:r>
      <w:proofErr w:type="gramStart"/>
      <w:r w:rsidRPr="008C5152">
        <w:rPr>
          <w:rFonts w:ascii="Arial" w:hAnsi="Arial" w:cs="Arial"/>
          <w:color w:val="385623" w:themeColor="accent6" w:themeShade="80"/>
        </w:rPr>
        <w:t xml:space="preserve">Trzebnica              -  </w:t>
      </w:r>
      <w:r w:rsidRPr="008C5152">
        <w:rPr>
          <w:rFonts w:ascii="Arial" w:hAnsi="Arial" w:cs="Arial"/>
          <w:b/>
          <w:color w:val="385623" w:themeColor="accent6" w:themeShade="80"/>
        </w:rPr>
        <w:t>3</w:t>
      </w:r>
      <w:r w:rsidRPr="008C5152">
        <w:rPr>
          <w:rFonts w:ascii="Arial" w:hAnsi="Arial" w:cs="Arial"/>
          <w:color w:val="385623" w:themeColor="accent6" w:themeShade="80"/>
        </w:rPr>
        <w:t xml:space="preserve"> miejsce</w:t>
      </w:r>
      <w:proofErr w:type="gramEnd"/>
      <w:r w:rsidRPr="008C5152">
        <w:rPr>
          <w:rFonts w:ascii="Arial" w:hAnsi="Arial" w:cs="Arial"/>
          <w:color w:val="385623" w:themeColor="accent6" w:themeShade="80"/>
        </w:rPr>
        <w:t xml:space="preserve">  mini-siatkówka</w:t>
      </w:r>
    </w:p>
    <w:p w:rsidR="004434FD" w:rsidRPr="008C5152" w:rsidRDefault="004434FD" w:rsidP="004434FD">
      <w:pPr>
        <w:spacing w:after="0" w:line="240" w:lineRule="auto"/>
        <w:ind w:left="360"/>
        <w:rPr>
          <w:rFonts w:ascii="Arial" w:hAnsi="Arial" w:cs="Arial"/>
          <w:color w:val="385623" w:themeColor="accent6" w:themeShade="80"/>
        </w:rPr>
      </w:pPr>
    </w:p>
    <w:p w:rsidR="004434FD" w:rsidRPr="008C5152" w:rsidRDefault="004434FD" w:rsidP="004434FD">
      <w:pPr>
        <w:spacing w:after="0" w:line="240" w:lineRule="auto"/>
        <w:ind w:left="360"/>
        <w:rPr>
          <w:rFonts w:ascii="Arial" w:hAnsi="Arial" w:cs="Arial"/>
          <w:color w:val="385623" w:themeColor="accent6" w:themeShade="80"/>
        </w:rPr>
      </w:pPr>
      <w:r w:rsidRPr="008C5152">
        <w:rPr>
          <w:rFonts w:ascii="Arial" w:hAnsi="Arial" w:cs="Arial"/>
          <w:color w:val="385623" w:themeColor="accent6" w:themeShade="80"/>
        </w:rPr>
        <w:t>Zespół seniorek jest w trakcie kompletowania zespołu i przygotowań do sezonu 2014</w:t>
      </w:r>
    </w:p>
    <w:p w:rsidR="004434FD" w:rsidRPr="008C5152" w:rsidRDefault="004434FD" w:rsidP="004434FD">
      <w:pPr>
        <w:spacing w:after="0" w:line="240" w:lineRule="auto"/>
        <w:ind w:left="360" w:firstLine="45"/>
        <w:rPr>
          <w:rFonts w:ascii="Arial" w:hAnsi="Arial" w:cs="Arial"/>
          <w:color w:val="385623" w:themeColor="accent6" w:themeShade="80"/>
        </w:rPr>
      </w:pPr>
      <w:r w:rsidRPr="008C5152">
        <w:rPr>
          <w:rFonts w:ascii="Arial" w:hAnsi="Arial" w:cs="Arial"/>
          <w:color w:val="385623" w:themeColor="accent6" w:themeShade="80"/>
        </w:rPr>
        <w:t xml:space="preserve">uczestnicząc m.in. w rozgrywkach LZS, a </w:t>
      </w:r>
      <w:proofErr w:type="gramStart"/>
      <w:r w:rsidRPr="008C5152">
        <w:rPr>
          <w:rFonts w:ascii="Arial" w:hAnsi="Arial" w:cs="Arial"/>
          <w:color w:val="385623" w:themeColor="accent6" w:themeShade="80"/>
        </w:rPr>
        <w:t>także  większość</w:t>
      </w:r>
      <w:proofErr w:type="gramEnd"/>
      <w:r w:rsidRPr="008C5152">
        <w:rPr>
          <w:rFonts w:ascii="Arial" w:hAnsi="Arial" w:cs="Arial"/>
          <w:color w:val="385623" w:themeColor="accent6" w:themeShade="80"/>
        </w:rPr>
        <w:t xml:space="preserve"> bierze udział w Akademickich  Mistrzostwach Dolnego Śląska i grach  kontrolnych klubowych.</w:t>
      </w:r>
    </w:p>
    <w:p w:rsidR="004434FD" w:rsidRPr="008C5152" w:rsidRDefault="004434FD" w:rsidP="004434FD">
      <w:pPr>
        <w:spacing w:after="0" w:line="240" w:lineRule="auto"/>
        <w:ind w:left="360" w:firstLine="45"/>
        <w:rPr>
          <w:rFonts w:ascii="Arial" w:hAnsi="Arial" w:cs="Arial"/>
          <w:color w:val="385623" w:themeColor="accent6" w:themeShade="80"/>
        </w:rPr>
      </w:pPr>
    </w:p>
    <w:p w:rsidR="004434FD" w:rsidRPr="008C5152" w:rsidRDefault="004434FD" w:rsidP="00A063C5">
      <w:pPr>
        <w:numPr>
          <w:ilvl w:val="0"/>
          <w:numId w:val="24"/>
        </w:numPr>
        <w:spacing w:after="0" w:line="240" w:lineRule="auto"/>
        <w:rPr>
          <w:rFonts w:ascii="Arial" w:hAnsi="Arial" w:cs="Arial"/>
          <w:b/>
          <w:color w:val="385623" w:themeColor="accent6" w:themeShade="80"/>
        </w:rPr>
      </w:pPr>
      <w:r w:rsidRPr="008C5152">
        <w:rPr>
          <w:rFonts w:ascii="Arial" w:hAnsi="Arial" w:cs="Arial"/>
          <w:b/>
          <w:color w:val="385623" w:themeColor="accent6" w:themeShade="80"/>
        </w:rPr>
        <w:t xml:space="preserve">Kadra </w:t>
      </w:r>
      <w:proofErr w:type="gramStart"/>
      <w:r w:rsidRPr="008C5152">
        <w:rPr>
          <w:rFonts w:ascii="Arial" w:hAnsi="Arial" w:cs="Arial"/>
          <w:b/>
          <w:color w:val="385623" w:themeColor="accent6" w:themeShade="80"/>
        </w:rPr>
        <w:t>trenerska :</w:t>
      </w:r>
      <w:proofErr w:type="gramEnd"/>
    </w:p>
    <w:p w:rsidR="004434FD" w:rsidRPr="008C5152" w:rsidRDefault="004434FD" w:rsidP="004434FD">
      <w:pPr>
        <w:spacing w:after="0" w:line="240" w:lineRule="auto"/>
        <w:ind w:left="690"/>
        <w:rPr>
          <w:rFonts w:ascii="Arial" w:hAnsi="Arial" w:cs="Arial"/>
          <w:b/>
          <w:color w:val="385623" w:themeColor="accent6" w:themeShade="80"/>
        </w:rPr>
      </w:pPr>
    </w:p>
    <w:p w:rsidR="004434FD" w:rsidRPr="008C5152" w:rsidRDefault="004434FD" w:rsidP="00A063C5">
      <w:pPr>
        <w:numPr>
          <w:ilvl w:val="0"/>
          <w:numId w:val="22"/>
        </w:num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Jarosław </w:t>
      </w:r>
      <w:proofErr w:type="spellStart"/>
      <w:proofErr w:type="gramStart"/>
      <w:r w:rsidRPr="008C5152">
        <w:rPr>
          <w:rFonts w:ascii="Arial" w:hAnsi="Arial" w:cs="Arial"/>
          <w:color w:val="385623" w:themeColor="accent6" w:themeShade="80"/>
        </w:rPr>
        <w:t>Gębarzewski</w:t>
      </w:r>
      <w:proofErr w:type="spellEnd"/>
      <w:r w:rsidRPr="008C5152">
        <w:rPr>
          <w:rFonts w:ascii="Arial" w:hAnsi="Arial" w:cs="Arial"/>
          <w:color w:val="385623" w:themeColor="accent6" w:themeShade="80"/>
        </w:rPr>
        <w:t xml:space="preserve">  -     Liga</w:t>
      </w:r>
      <w:proofErr w:type="gramEnd"/>
      <w:r w:rsidRPr="008C5152">
        <w:rPr>
          <w:rFonts w:ascii="Arial" w:hAnsi="Arial" w:cs="Arial"/>
          <w:color w:val="385623" w:themeColor="accent6" w:themeShade="80"/>
        </w:rPr>
        <w:t xml:space="preserve"> Dolnośląska  seniorek , kadetek</w:t>
      </w:r>
    </w:p>
    <w:p w:rsidR="004434FD" w:rsidRPr="008C5152" w:rsidRDefault="004434FD" w:rsidP="004434FD">
      <w:pPr>
        <w:tabs>
          <w:tab w:val="left" w:pos="3804"/>
        </w:tabs>
        <w:spacing w:after="0" w:line="240" w:lineRule="auto"/>
        <w:ind w:left="360"/>
        <w:rPr>
          <w:rFonts w:ascii="Arial" w:hAnsi="Arial" w:cs="Arial"/>
          <w:color w:val="385623" w:themeColor="accent6" w:themeShade="80"/>
        </w:rPr>
      </w:pPr>
      <w:r w:rsidRPr="008C5152">
        <w:rPr>
          <w:rFonts w:ascii="Arial" w:hAnsi="Arial" w:cs="Arial"/>
          <w:color w:val="385623" w:themeColor="accent6" w:themeShade="80"/>
        </w:rPr>
        <w:t xml:space="preserve">                                </w:t>
      </w:r>
      <w:r w:rsidRPr="008C5152">
        <w:rPr>
          <w:rFonts w:ascii="Arial" w:hAnsi="Arial" w:cs="Arial"/>
          <w:color w:val="385623" w:themeColor="accent6" w:themeShade="80"/>
        </w:rPr>
        <w:tab/>
        <w:t>Turnieje seniorek</w:t>
      </w:r>
    </w:p>
    <w:p w:rsidR="004434FD" w:rsidRPr="008C5152" w:rsidRDefault="004434FD" w:rsidP="00A063C5">
      <w:pPr>
        <w:numPr>
          <w:ilvl w:val="0"/>
          <w:numId w:val="22"/>
        </w:num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Bogdan </w:t>
      </w:r>
      <w:proofErr w:type="spellStart"/>
      <w:proofErr w:type="gramStart"/>
      <w:r w:rsidRPr="008C5152">
        <w:rPr>
          <w:rFonts w:ascii="Arial" w:hAnsi="Arial" w:cs="Arial"/>
          <w:color w:val="385623" w:themeColor="accent6" w:themeShade="80"/>
        </w:rPr>
        <w:t>Erbel</w:t>
      </w:r>
      <w:proofErr w:type="spellEnd"/>
      <w:r w:rsidRPr="008C5152">
        <w:rPr>
          <w:rFonts w:ascii="Arial" w:hAnsi="Arial" w:cs="Arial"/>
          <w:color w:val="385623" w:themeColor="accent6" w:themeShade="80"/>
        </w:rPr>
        <w:t xml:space="preserve">                -     Liga</w:t>
      </w:r>
      <w:proofErr w:type="gramEnd"/>
      <w:r w:rsidRPr="008C5152">
        <w:rPr>
          <w:rFonts w:ascii="Arial" w:hAnsi="Arial" w:cs="Arial"/>
          <w:color w:val="385623" w:themeColor="accent6" w:themeShade="80"/>
        </w:rPr>
        <w:t xml:space="preserve"> Dolnośląska młodziczek, mini-siatkówka</w:t>
      </w:r>
    </w:p>
    <w:p w:rsidR="004434FD" w:rsidRPr="008C5152" w:rsidRDefault="004434FD" w:rsidP="00A063C5">
      <w:pPr>
        <w:numPr>
          <w:ilvl w:val="0"/>
          <w:numId w:val="22"/>
        </w:num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Bogusław </w:t>
      </w:r>
      <w:proofErr w:type="gramStart"/>
      <w:r w:rsidRPr="008C5152">
        <w:rPr>
          <w:rFonts w:ascii="Arial" w:hAnsi="Arial" w:cs="Arial"/>
          <w:color w:val="385623" w:themeColor="accent6" w:themeShade="80"/>
        </w:rPr>
        <w:t>Piotrowski    -     Liga</w:t>
      </w:r>
      <w:proofErr w:type="gramEnd"/>
      <w:r w:rsidRPr="008C5152">
        <w:rPr>
          <w:rFonts w:ascii="Arial" w:hAnsi="Arial" w:cs="Arial"/>
          <w:color w:val="385623" w:themeColor="accent6" w:themeShade="80"/>
        </w:rPr>
        <w:t xml:space="preserve"> Dolnośląska kadetek</w:t>
      </w:r>
    </w:p>
    <w:p w:rsidR="004434FD" w:rsidRPr="008C5152" w:rsidRDefault="004434FD" w:rsidP="00A063C5">
      <w:pPr>
        <w:numPr>
          <w:ilvl w:val="0"/>
          <w:numId w:val="23"/>
        </w:numPr>
        <w:spacing w:after="0" w:line="240" w:lineRule="auto"/>
        <w:rPr>
          <w:rFonts w:ascii="Arial" w:hAnsi="Arial" w:cs="Arial"/>
          <w:b/>
          <w:color w:val="385623" w:themeColor="accent6" w:themeShade="80"/>
        </w:rPr>
      </w:pPr>
      <w:proofErr w:type="gramStart"/>
      <w:r w:rsidRPr="008C5152">
        <w:rPr>
          <w:rFonts w:ascii="Arial" w:hAnsi="Arial" w:cs="Arial"/>
          <w:b/>
          <w:color w:val="385623" w:themeColor="accent6" w:themeShade="80"/>
        </w:rPr>
        <w:t>Grupy :</w:t>
      </w:r>
      <w:proofErr w:type="gramEnd"/>
    </w:p>
    <w:p w:rsidR="004434FD" w:rsidRPr="008C5152" w:rsidRDefault="004434FD" w:rsidP="00A063C5">
      <w:pPr>
        <w:numPr>
          <w:ilvl w:val="0"/>
          <w:numId w:val="22"/>
        </w:numPr>
        <w:spacing w:after="0" w:line="240" w:lineRule="auto"/>
        <w:rPr>
          <w:rFonts w:ascii="Arial" w:hAnsi="Arial" w:cs="Arial"/>
          <w:color w:val="385623" w:themeColor="accent6" w:themeShade="80"/>
        </w:rPr>
      </w:pPr>
      <w:proofErr w:type="gramStart"/>
      <w:r w:rsidRPr="008C5152">
        <w:rPr>
          <w:rFonts w:ascii="Arial" w:hAnsi="Arial" w:cs="Arial"/>
          <w:color w:val="385623" w:themeColor="accent6" w:themeShade="80"/>
        </w:rPr>
        <w:t>Seniorki                        -  10 zawodniczek</w:t>
      </w:r>
      <w:proofErr w:type="gramEnd"/>
    </w:p>
    <w:p w:rsidR="004434FD" w:rsidRPr="008C5152" w:rsidRDefault="004434FD" w:rsidP="00A063C5">
      <w:pPr>
        <w:numPr>
          <w:ilvl w:val="0"/>
          <w:numId w:val="22"/>
        </w:numPr>
        <w:spacing w:after="0" w:line="240" w:lineRule="auto"/>
        <w:rPr>
          <w:rFonts w:ascii="Arial" w:hAnsi="Arial" w:cs="Arial"/>
          <w:color w:val="385623" w:themeColor="accent6" w:themeShade="80"/>
        </w:rPr>
      </w:pPr>
      <w:proofErr w:type="gramStart"/>
      <w:r w:rsidRPr="008C5152">
        <w:rPr>
          <w:rFonts w:ascii="Arial" w:hAnsi="Arial" w:cs="Arial"/>
          <w:color w:val="385623" w:themeColor="accent6" w:themeShade="80"/>
        </w:rPr>
        <w:t>Kadetki                         -  18 zawodniczek</w:t>
      </w:r>
      <w:proofErr w:type="gramEnd"/>
    </w:p>
    <w:p w:rsidR="004434FD" w:rsidRPr="008C5152" w:rsidRDefault="004434FD" w:rsidP="00A063C5">
      <w:pPr>
        <w:numPr>
          <w:ilvl w:val="0"/>
          <w:numId w:val="22"/>
        </w:numPr>
        <w:spacing w:after="0" w:line="240" w:lineRule="auto"/>
        <w:rPr>
          <w:rFonts w:ascii="Arial" w:hAnsi="Arial" w:cs="Arial"/>
          <w:color w:val="385623" w:themeColor="accent6" w:themeShade="80"/>
        </w:rPr>
      </w:pPr>
      <w:proofErr w:type="gramStart"/>
      <w:r w:rsidRPr="008C5152">
        <w:rPr>
          <w:rFonts w:ascii="Arial" w:hAnsi="Arial" w:cs="Arial"/>
          <w:color w:val="385623" w:themeColor="accent6" w:themeShade="80"/>
        </w:rPr>
        <w:t>Młodziczki                   -  14 zawodniczek</w:t>
      </w:r>
      <w:proofErr w:type="gramEnd"/>
    </w:p>
    <w:p w:rsidR="004434FD" w:rsidRPr="008C5152" w:rsidRDefault="004434FD" w:rsidP="00A063C5">
      <w:pPr>
        <w:numPr>
          <w:ilvl w:val="0"/>
          <w:numId w:val="22"/>
        </w:numPr>
        <w:spacing w:after="0" w:line="240" w:lineRule="auto"/>
        <w:rPr>
          <w:rFonts w:ascii="Arial" w:hAnsi="Arial" w:cs="Arial"/>
          <w:color w:val="385623" w:themeColor="accent6" w:themeShade="80"/>
        </w:rPr>
      </w:pPr>
      <w:proofErr w:type="gramStart"/>
      <w:r w:rsidRPr="008C5152">
        <w:rPr>
          <w:rFonts w:ascii="Arial" w:hAnsi="Arial" w:cs="Arial"/>
          <w:color w:val="385623" w:themeColor="accent6" w:themeShade="80"/>
        </w:rPr>
        <w:t>Mini-siatka                   -  16 zawodniczek</w:t>
      </w:r>
      <w:proofErr w:type="gramEnd"/>
    </w:p>
    <w:p w:rsidR="004434FD" w:rsidRPr="008C5152" w:rsidRDefault="004434FD" w:rsidP="004434FD">
      <w:pPr>
        <w:spacing w:after="0" w:line="240" w:lineRule="auto"/>
        <w:rPr>
          <w:rFonts w:ascii="Arial" w:hAnsi="Arial" w:cs="Arial"/>
          <w:color w:val="385623" w:themeColor="accent6" w:themeShade="80"/>
        </w:rPr>
      </w:pPr>
      <w:r w:rsidRPr="008C5152">
        <w:rPr>
          <w:rFonts w:ascii="Arial" w:hAnsi="Arial" w:cs="Arial"/>
          <w:color w:val="385623" w:themeColor="accent6" w:themeShade="80"/>
        </w:rPr>
        <w:t xml:space="preserve">   </w:t>
      </w:r>
    </w:p>
    <w:p w:rsidR="004434FD" w:rsidRPr="008C5152" w:rsidRDefault="004434FD" w:rsidP="004434FD">
      <w:pPr>
        <w:spacing w:after="0" w:line="240" w:lineRule="auto"/>
        <w:rPr>
          <w:rFonts w:ascii="Arial" w:hAnsi="Arial" w:cs="Arial"/>
          <w:color w:val="385623" w:themeColor="accent6" w:themeShade="80"/>
        </w:rPr>
      </w:pPr>
    </w:p>
    <w:p w:rsidR="004434FD" w:rsidRPr="008C5152" w:rsidRDefault="004434FD" w:rsidP="004434FD">
      <w:pPr>
        <w:spacing w:after="0" w:line="240" w:lineRule="auto"/>
        <w:jc w:val="center"/>
        <w:rPr>
          <w:rFonts w:ascii="Arial" w:hAnsi="Arial" w:cs="Arial"/>
          <w:color w:val="385623" w:themeColor="accent6" w:themeShade="80"/>
        </w:rPr>
      </w:pPr>
      <w:r w:rsidRPr="008C5152">
        <w:rPr>
          <w:rFonts w:ascii="Arial" w:hAnsi="Arial" w:cs="Arial"/>
          <w:color w:val="385623" w:themeColor="accent6" w:themeShade="80"/>
        </w:rPr>
        <w:t xml:space="preserve">            V-ce Prezes MGLKS „Sobieski” Oława</w:t>
      </w:r>
    </w:p>
    <w:p w:rsidR="004434FD" w:rsidRPr="008C5152" w:rsidRDefault="004434FD" w:rsidP="004434FD">
      <w:pPr>
        <w:spacing w:after="0" w:line="240" w:lineRule="auto"/>
        <w:rPr>
          <w:rFonts w:ascii="Arial" w:hAnsi="Arial" w:cs="Arial"/>
          <w:color w:val="385623" w:themeColor="accent6" w:themeShade="80"/>
        </w:rPr>
      </w:pPr>
    </w:p>
    <w:p w:rsidR="004434FD" w:rsidRPr="008C5152" w:rsidRDefault="004434FD" w:rsidP="004434FD">
      <w:pPr>
        <w:tabs>
          <w:tab w:val="left" w:pos="3890"/>
        </w:tabs>
        <w:spacing w:after="0" w:line="240" w:lineRule="auto"/>
        <w:rPr>
          <w:rFonts w:ascii="Arial" w:hAnsi="Arial" w:cs="Arial"/>
          <w:color w:val="385623" w:themeColor="accent6" w:themeShade="80"/>
        </w:rPr>
      </w:pPr>
      <w:r w:rsidRPr="008C5152">
        <w:rPr>
          <w:rFonts w:ascii="Arial" w:hAnsi="Arial" w:cs="Arial"/>
          <w:color w:val="385623" w:themeColor="accent6" w:themeShade="80"/>
        </w:rPr>
        <w:tab/>
        <w:t xml:space="preserve">      Jarosław </w:t>
      </w:r>
      <w:proofErr w:type="spellStart"/>
      <w:r w:rsidRPr="008C5152">
        <w:rPr>
          <w:rFonts w:ascii="Arial" w:hAnsi="Arial" w:cs="Arial"/>
          <w:color w:val="385623" w:themeColor="accent6" w:themeShade="80"/>
        </w:rPr>
        <w:t>Gębarzewski</w:t>
      </w:r>
      <w:proofErr w:type="spellEnd"/>
    </w:p>
    <w:p w:rsidR="004434FD" w:rsidRPr="004434FD" w:rsidRDefault="004434FD" w:rsidP="004434FD">
      <w:pPr>
        <w:rPr>
          <w:lang w:eastAsia="pl-PL"/>
        </w:rPr>
      </w:pPr>
    </w:p>
    <w:p w:rsidR="00013332" w:rsidRPr="00E66BE4" w:rsidRDefault="00CA3F82" w:rsidP="00013332">
      <w:pPr>
        <w:ind w:left="360"/>
        <w:rPr>
          <w:rFonts w:ascii="Arial" w:hAnsi="Arial" w:cs="Arial"/>
          <w:b/>
          <w:color w:val="385623" w:themeColor="accent6" w:themeShade="80"/>
        </w:rPr>
      </w:pPr>
      <w:r>
        <w:rPr>
          <w:rFonts w:ascii="Arial" w:hAnsi="Arial" w:cs="Arial"/>
          <w:b/>
          <w:color w:val="385623" w:themeColor="accent6" w:themeShade="80"/>
        </w:rPr>
        <w:t>Zdjęcia w</w:t>
      </w:r>
      <w:r w:rsidR="00013332" w:rsidRPr="00E66BE4">
        <w:rPr>
          <w:rFonts w:ascii="Arial" w:hAnsi="Arial" w:cs="Arial"/>
          <w:b/>
          <w:color w:val="385623" w:themeColor="accent6" w:themeShade="80"/>
        </w:rPr>
        <w:t xml:space="preserve"> katalogu – Sobieski-zdjęcia</w:t>
      </w:r>
    </w:p>
    <w:p w:rsidR="00013332" w:rsidRDefault="00013332" w:rsidP="00013332">
      <w:pPr>
        <w:ind w:left="360"/>
        <w:rPr>
          <w:rFonts w:ascii="Arial" w:hAnsi="Arial" w:cs="Arial"/>
          <w:color w:val="385623" w:themeColor="accent6" w:themeShade="80"/>
        </w:rPr>
      </w:pPr>
    </w:p>
    <w:p w:rsidR="00E905DA" w:rsidRPr="00E66BE4" w:rsidRDefault="00E905DA" w:rsidP="00DC1B18">
      <w:pPr>
        <w:rPr>
          <w:rFonts w:ascii="Arial" w:hAnsi="Arial" w:cs="Arial"/>
          <w:color w:val="385623" w:themeColor="accent6" w:themeShade="80"/>
        </w:rPr>
      </w:pPr>
    </w:p>
    <w:p w:rsidR="00013332" w:rsidRDefault="00013332" w:rsidP="00013332">
      <w:pPr>
        <w:pStyle w:val="Style2"/>
        <w:widowControl/>
        <w:spacing w:line="240" w:lineRule="auto"/>
        <w:ind w:firstLine="360"/>
        <w:rPr>
          <w:rStyle w:val="FontStyle12"/>
          <w:rFonts w:ascii="Arial" w:hAnsi="Arial" w:cs="Arial"/>
          <w:b/>
          <w:color w:val="385623" w:themeColor="accent6" w:themeShade="80"/>
          <w:sz w:val="24"/>
        </w:rPr>
      </w:pPr>
      <w:r w:rsidRPr="004434FD">
        <w:rPr>
          <w:rStyle w:val="FontStyle12"/>
          <w:rFonts w:ascii="Arial" w:hAnsi="Arial" w:cs="Arial"/>
          <w:b/>
          <w:color w:val="385623" w:themeColor="accent6" w:themeShade="80"/>
          <w:sz w:val="24"/>
        </w:rPr>
        <w:t>Miejski „Atletyczny Klub Sportowy „Tytan-Oława".</w:t>
      </w:r>
    </w:p>
    <w:p w:rsidR="004434FD" w:rsidRPr="004434FD" w:rsidRDefault="004434FD" w:rsidP="00013332">
      <w:pPr>
        <w:pStyle w:val="Style2"/>
        <w:widowControl/>
        <w:spacing w:line="240" w:lineRule="auto"/>
        <w:ind w:firstLine="360"/>
        <w:rPr>
          <w:rStyle w:val="FontStyle12"/>
          <w:rFonts w:ascii="Arial" w:hAnsi="Arial" w:cs="Arial"/>
          <w:b/>
          <w:color w:val="385623" w:themeColor="accent6" w:themeShade="80"/>
          <w:sz w:val="24"/>
        </w:rPr>
      </w:pPr>
    </w:p>
    <w:p w:rsidR="00013332" w:rsidRDefault="00013332" w:rsidP="00013332">
      <w:pPr>
        <w:pStyle w:val="Style2"/>
        <w:widowControl/>
        <w:spacing w:line="240" w:lineRule="auto"/>
        <w:ind w:firstLine="360"/>
        <w:rPr>
          <w:rStyle w:val="FontStyle12"/>
          <w:rFonts w:ascii="Arial" w:hAnsi="Arial" w:cs="Arial"/>
          <w:color w:val="385623" w:themeColor="accent6" w:themeShade="80"/>
        </w:rPr>
      </w:pPr>
      <w:r w:rsidRPr="00E66BE4">
        <w:rPr>
          <w:rStyle w:val="FontStyle12"/>
          <w:rFonts w:ascii="Arial" w:hAnsi="Arial" w:cs="Arial"/>
          <w:color w:val="385623" w:themeColor="accent6" w:themeShade="80"/>
        </w:rPr>
        <w:t>Trenerem jes</w:t>
      </w:r>
      <w:r w:rsidR="00C93A67">
        <w:rPr>
          <w:rStyle w:val="FontStyle12"/>
          <w:rFonts w:ascii="Arial" w:hAnsi="Arial" w:cs="Arial"/>
          <w:color w:val="385623" w:themeColor="accent6" w:themeShade="80"/>
        </w:rPr>
        <w:t xml:space="preserve">t Waldemar </w:t>
      </w:r>
      <w:proofErr w:type="spellStart"/>
      <w:r w:rsidR="00C93A67">
        <w:rPr>
          <w:rStyle w:val="FontStyle12"/>
          <w:rFonts w:ascii="Arial" w:hAnsi="Arial" w:cs="Arial"/>
          <w:color w:val="385623" w:themeColor="accent6" w:themeShade="80"/>
        </w:rPr>
        <w:t>Ostapski</w:t>
      </w:r>
      <w:proofErr w:type="spellEnd"/>
      <w:r w:rsidR="00C93A67">
        <w:rPr>
          <w:rStyle w:val="FontStyle12"/>
          <w:rFonts w:ascii="Arial" w:hAnsi="Arial" w:cs="Arial"/>
          <w:color w:val="385623" w:themeColor="accent6" w:themeShade="80"/>
        </w:rPr>
        <w:t>,</w:t>
      </w:r>
      <w:r w:rsidRPr="00E66BE4">
        <w:rPr>
          <w:rStyle w:val="FontStyle12"/>
          <w:rFonts w:ascii="Arial" w:hAnsi="Arial" w:cs="Arial"/>
          <w:color w:val="385623" w:themeColor="accent6" w:themeShade="80"/>
        </w:rPr>
        <w:t xml:space="preserve"> </w:t>
      </w:r>
      <w:r w:rsidR="00C93A67">
        <w:rPr>
          <w:rStyle w:val="FontStyle12"/>
          <w:rFonts w:ascii="Arial" w:hAnsi="Arial" w:cs="Arial"/>
          <w:color w:val="385623" w:themeColor="accent6" w:themeShade="80"/>
        </w:rPr>
        <w:t xml:space="preserve">od 23 stycznia 2013 roku, </w:t>
      </w:r>
      <w:r w:rsidRPr="00E66BE4">
        <w:rPr>
          <w:rStyle w:val="FontStyle12"/>
          <w:rFonts w:ascii="Arial" w:hAnsi="Arial" w:cs="Arial"/>
          <w:color w:val="385623" w:themeColor="accent6" w:themeShade="80"/>
        </w:rPr>
        <w:t>trener kadr</w:t>
      </w:r>
      <w:r w:rsidR="00C93A67">
        <w:rPr>
          <w:rStyle w:val="FontStyle12"/>
          <w:rFonts w:ascii="Arial" w:hAnsi="Arial" w:cs="Arial"/>
          <w:color w:val="385623" w:themeColor="accent6" w:themeShade="80"/>
        </w:rPr>
        <w:t>y narodowej kobiet w podnoszeniu ciężarów. Warto dodać, że od 1 grudnia 2012 roku prezesem Polskiego Związku Podnoszenia Ciężarów jest Szymon Kołecki, pochodzący z Wierzbna (urodzony w Oławie).</w:t>
      </w:r>
    </w:p>
    <w:p w:rsidR="008C5152" w:rsidRDefault="008C5152" w:rsidP="00013332">
      <w:pPr>
        <w:pStyle w:val="Style2"/>
        <w:widowControl/>
        <w:spacing w:line="240" w:lineRule="auto"/>
        <w:ind w:firstLine="360"/>
        <w:rPr>
          <w:rStyle w:val="FontStyle12"/>
          <w:rFonts w:ascii="Arial" w:hAnsi="Arial" w:cs="Arial"/>
          <w:color w:val="385623" w:themeColor="accent6" w:themeShade="80"/>
        </w:rPr>
      </w:pPr>
    </w:p>
    <w:p w:rsidR="008C5152" w:rsidRPr="003E46A2" w:rsidRDefault="008C5152" w:rsidP="003E46A2">
      <w:pPr>
        <w:pStyle w:val="Standard"/>
        <w:jc w:val="center"/>
        <w:rPr>
          <w:rFonts w:ascii="Arial" w:hAnsi="Arial" w:cs="Arial"/>
          <w:bCs/>
          <w:iCs/>
          <w:color w:val="385623" w:themeColor="accent6" w:themeShade="80"/>
          <w:sz w:val="22"/>
          <w:szCs w:val="22"/>
        </w:rPr>
      </w:pPr>
      <w:proofErr w:type="gramStart"/>
      <w:r w:rsidRPr="003E46A2">
        <w:rPr>
          <w:rFonts w:ascii="Arial" w:hAnsi="Arial" w:cs="Arial"/>
          <w:bCs/>
          <w:iCs/>
          <w:color w:val="385623" w:themeColor="accent6" w:themeShade="80"/>
          <w:sz w:val="22"/>
          <w:szCs w:val="22"/>
        </w:rPr>
        <w:t>w</w:t>
      </w:r>
      <w:proofErr w:type="gramEnd"/>
      <w:r w:rsidRPr="003E46A2">
        <w:rPr>
          <w:rFonts w:ascii="Arial" w:hAnsi="Arial" w:cs="Arial"/>
          <w:bCs/>
          <w:iCs/>
          <w:color w:val="385623" w:themeColor="accent6" w:themeShade="80"/>
          <w:sz w:val="22"/>
          <w:szCs w:val="22"/>
        </w:rPr>
        <w:t xml:space="preserve"> okresie od 01.04.2013 </w:t>
      </w:r>
      <w:proofErr w:type="gramStart"/>
      <w:r w:rsidRPr="003E46A2">
        <w:rPr>
          <w:rFonts w:ascii="Arial" w:hAnsi="Arial" w:cs="Arial"/>
          <w:bCs/>
          <w:iCs/>
          <w:color w:val="385623" w:themeColor="accent6" w:themeShade="80"/>
          <w:sz w:val="22"/>
          <w:szCs w:val="22"/>
        </w:rPr>
        <w:t>do</w:t>
      </w:r>
      <w:proofErr w:type="gramEnd"/>
      <w:r w:rsidRPr="003E46A2">
        <w:rPr>
          <w:rFonts w:ascii="Arial" w:hAnsi="Arial" w:cs="Arial"/>
          <w:bCs/>
          <w:iCs/>
          <w:color w:val="385623" w:themeColor="accent6" w:themeShade="80"/>
          <w:sz w:val="22"/>
          <w:szCs w:val="22"/>
        </w:rPr>
        <w:t xml:space="preserve"> 30.04.2013</w:t>
      </w:r>
    </w:p>
    <w:p w:rsidR="008C5152" w:rsidRPr="003E46A2" w:rsidRDefault="008C5152" w:rsidP="003E46A2">
      <w:pPr>
        <w:pStyle w:val="Standard"/>
        <w:jc w:val="center"/>
        <w:rPr>
          <w:rFonts w:ascii="Arial" w:hAnsi="Arial" w:cs="Arial"/>
          <w:bCs/>
          <w:iCs/>
          <w:color w:val="385623" w:themeColor="accent6" w:themeShade="80"/>
          <w:sz w:val="22"/>
          <w:szCs w:val="22"/>
        </w:rPr>
      </w:pPr>
    </w:p>
    <w:p w:rsidR="008C5152" w:rsidRPr="003E46A2" w:rsidRDefault="008C5152" w:rsidP="003E46A2">
      <w:pPr>
        <w:pStyle w:val="Standard"/>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     W dniu 09.11.2013 roku MAKS „Tytan-Oława” będąc gospodarzem zdobył tytuł Drużynowego Mistrza Polski Kobiet - I </w:t>
      </w:r>
      <w:proofErr w:type="gramStart"/>
      <w:r w:rsidRPr="003E46A2">
        <w:rPr>
          <w:rFonts w:ascii="Arial" w:hAnsi="Arial" w:cs="Arial"/>
          <w:bCs/>
          <w:iCs/>
          <w:color w:val="385623" w:themeColor="accent6" w:themeShade="80"/>
          <w:sz w:val="22"/>
          <w:szCs w:val="22"/>
        </w:rPr>
        <w:t>Liga,  zostawiając</w:t>
      </w:r>
      <w:proofErr w:type="gramEnd"/>
      <w:r w:rsidRPr="003E46A2">
        <w:rPr>
          <w:rFonts w:ascii="Arial" w:hAnsi="Arial" w:cs="Arial"/>
          <w:bCs/>
          <w:iCs/>
          <w:color w:val="385623" w:themeColor="accent6" w:themeShade="80"/>
          <w:sz w:val="22"/>
          <w:szCs w:val="22"/>
        </w:rPr>
        <w:t xml:space="preserve"> daleko w polu czołowe drużyny:</w:t>
      </w:r>
    </w:p>
    <w:p w:rsidR="008C5152" w:rsidRPr="003E46A2" w:rsidRDefault="008C5152" w:rsidP="00A063C5">
      <w:pPr>
        <w:pStyle w:val="Standard"/>
        <w:numPr>
          <w:ilvl w:val="5"/>
          <w:numId w:val="25"/>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MAKS „Tytan-Oława”            - 2.938,2 </w:t>
      </w:r>
      <w:proofErr w:type="gramStart"/>
      <w:r w:rsidRPr="003E46A2">
        <w:rPr>
          <w:rFonts w:ascii="Arial" w:hAnsi="Arial" w:cs="Arial"/>
          <w:bCs/>
          <w:iCs/>
          <w:color w:val="385623" w:themeColor="accent6" w:themeShade="80"/>
          <w:sz w:val="22"/>
          <w:szCs w:val="22"/>
        </w:rPr>
        <w:t>pkt</w:t>
      </w:r>
      <w:proofErr w:type="gramEnd"/>
    </w:p>
    <w:p w:rsidR="008C5152" w:rsidRPr="003E46A2" w:rsidRDefault="008C5152" w:rsidP="00A063C5">
      <w:pPr>
        <w:pStyle w:val="Standard"/>
        <w:numPr>
          <w:ilvl w:val="5"/>
          <w:numId w:val="25"/>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WLKS Siedlce                          - 2.850,2 </w:t>
      </w:r>
      <w:proofErr w:type="gramStart"/>
      <w:r w:rsidRPr="003E46A2">
        <w:rPr>
          <w:rFonts w:ascii="Arial" w:hAnsi="Arial" w:cs="Arial"/>
          <w:bCs/>
          <w:iCs/>
          <w:color w:val="385623" w:themeColor="accent6" w:themeShade="80"/>
          <w:sz w:val="22"/>
          <w:szCs w:val="22"/>
        </w:rPr>
        <w:t>pkt</w:t>
      </w:r>
      <w:proofErr w:type="gramEnd"/>
    </w:p>
    <w:p w:rsidR="008C5152" w:rsidRPr="003E46A2" w:rsidRDefault="008C5152" w:rsidP="00A063C5">
      <w:pPr>
        <w:pStyle w:val="Standard"/>
        <w:numPr>
          <w:ilvl w:val="5"/>
          <w:numId w:val="25"/>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CLKS „</w:t>
      </w:r>
      <w:proofErr w:type="spellStart"/>
      <w:r w:rsidRPr="003E46A2">
        <w:rPr>
          <w:rFonts w:ascii="Arial" w:hAnsi="Arial" w:cs="Arial"/>
          <w:bCs/>
          <w:iCs/>
          <w:color w:val="385623" w:themeColor="accent6" w:themeShade="80"/>
          <w:sz w:val="22"/>
          <w:szCs w:val="22"/>
        </w:rPr>
        <w:t>Mazowia”Ciechanów</w:t>
      </w:r>
      <w:proofErr w:type="spellEnd"/>
      <w:r w:rsidRPr="003E46A2">
        <w:rPr>
          <w:rFonts w:ascii="Arial" w:hAnsi="Arial" w:cs="Arial"/>
          <w:bCs/>
          <w:iCs/>
          <w:color w:val="385623" w:themeColor="accent6" w:themeShade="80"/>
          <w:sz w:val="22"/>
          <w:szCs w:val="22"/>
        </w:rPr>
        <w:t xml:space="preserve"> - 2.831,0 </w:t>
      </w:r>
      <w:proofErr w:type="gramStart"/>
      <w:r w:rsidRPr="003E46A2">
        <w:rPr>
          <w:rFonts w:ascii="Arial" w:hAnsi="Arial" w:cs="Arial"/>
          <w:bCs/>
          <w:iCs/>
          <w:color w:val="385623" w:themeColor="accent6" w:themeShade="80"/>
          <w:sz w:val="22"/>
          <w:szCs w:val="22"/>
        </w:rPr>
        <w:t>pkt</w:t>
      </w:r>
      <w:proofErr w:type="gramEnd"/>
    </w:p>
    <w:p w:rsidR="008C5152" w:rsidRPr="003E46A2" w:rsidRDefault="008C5152" w:rsidP="00A063C5">
      <w:pPr>
        <w:pStyle w:val="Standard"/>
        <w:numPr>
          <w:ilvl w:val="5"/>
          <w:numId w:val="25"/>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KS „Wisła” Puławy                 - 1.940,5 </w:t>
      </w:r>
      <w:proofErr w:type="gramStart"/>
      <w:r w:rsidRPr="003E46A2">
        <w:rPr>
          <w:rFonts w:ascii="Arial" w:hAnsi="Arial" w:cs="Arial"/>
          <w:bCs/>
          <w:iCs/>
          <w:color w:val="385623" w:themeColor="accent6" w:themeShade="80"/>
          <w:sz w:val="22"/>
          <w:szCs w:val="22"/>
        </w:rPr>
        <w:t>pkt</w:t>
      </w:r>
      <w:proofErr w:type="gramEnd"/>
    </w:p>
    <w:p w:rsidR="008C5152" w:rsidRPr="003E46A2" w:rsidRDefault="008C5152" w:rsidP="00A063C5">
      <w:pPr>
        <w:pStyle w:val="Standard"/>
        <w:numPr>
          <w:ilvl w:val="5"/>
          <w:numId w:val="25"/>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SSA „Legia” Warszawa          - 1.662,9 </w:t>
      </w:r>
      <w:proofErr w:type="gramStart"/>
      <w:r w:rsidRPr="003E46A2">
        <w:rPr>
          <w:rFonts w:ascii="Arial" w:hAnsi="Arial" w:cs="Arial"/>
          <w:bCs/>
          <w:iCs/>
          <w:color w:val="385623" w:themeColor="accent6" w:themeShade="80"/>
          <w:sz w:val="22"/>
          <w:szCs w:val="22"/>
        </w:rPr>
        <w:t>pkt</w:t>
      </w:r>
      <w:proofErr w:type="gramEnd"/>
    </w:p>
    <w:p w:rsidR="008C5152" w:rsidRPr="003E46A2" w:rsidRDefault="008C5152" w:rsidP="00A063C5">
      <w:pPr>
        <w:pStyle w:val="Standard"/>
        <w:numPr>
          <w:ilvl w:val="5"/>
          <w:numId w:val="25"/>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LKS „Znicz” Biłgoraj             - 1.553,6 </w:t>
      </w:r>
      <w:proofErr w:type="gramStart"/>
      <w:r w:rsidRPr="003E46A2">
        <w:rPr>
          <w:rFonts w:ascii="Arial" w:hAnsi="Arial" w:cs="Arial"/>
          <w:bCs/>
          <w:iCs/>
          <w:color w:val="385623" w:themeColor="accent6" w:themeShade="80"/>
          <w:sz w:val="22"/>
          <w:szCs w:val="22"/>
        </w:rPr>
        <w:t>pkt</w:t>
      </w:r>
      <w:proofErr w:type="gramEnd"/>
      <w:r w:rsidRPr="003E46A2">
        <w:rPr>
          <w:rFonts w:ascii="Arial" w:hAnsi="Arial" w:cs="Arial"/>
          <w:bCs/>
          <w:iCs/>
          <w:color w:val="385623" w:themeColor="accent6" w:themeShade="80"/>
          <w:sz w:val="22"/>
          <w:szCs w:val="22"/>
        </w:rPr>
        <w:t xml:space="preserve">   </w:t>
      </w:r>
    </w:p>
    <w:p w:rsidR="008C5152" w:rsidRPr="003E46A2" w:rsidRDefault="008C5152" w:rsidP="003E46A2">
      <w:pPr>
        <w:pStyle w:val="Standard"/>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 </w:t>
      </w:r>
    </w:p>
    <w:p w:rsidR="008C5152" w:rsidRPr="003E46A2" w:rsidRDefault="008C5152" w:rsidP="003E46A2">
      <w:pPr>
        <w:pStyle w:val="Standard"/>
        <w:jc w:val="both"/>
        <w:rPr>
          <w:rFonts w:ascii="Arial" w:hAnsi="Arial" w:cs="Arial"/>
          <w:bCs/>
          <w:iCs/>
          <w:color w:val="385623" w:themeColor="accent6" w:themeShade="80"/>
          <w:sz w:val="22"/>
          <w:szCs w:val="22"/>
        </w:rPr>
      </w:pPr>
      <w:proofErr w:type="gramStart"/>
      <w:r w:rsidRPr="003E46A2">
        <w:rPr>
          <w:rFonts w:ascii="Arial" w:hAnsi="Arial" w:cs="Arial"/>
          <w:bCs/>
          <w:iCs/>
          <w:color w:val="385623" w:themeColor="accent6" w:themeShade="80"/>
          <w:sz w:val="22"/>
          <w:szCs w:val="22"/>
        </w:rPr>
        <w:t>w</w:t>
      </w:r>
      <w:proofErr w:type="gramEnd"/>
      <w:r w:rsidRPr="003E46A2">
        <w:rPr>
          <w:rFonts w:ascii="Arial" w:hAnsi="Arial" w:cs="Arial"/>
          <w:bCs/>
          <w:iCs/>
          <w:color w:val="385623" w:themeColor="accent6" w:themeShade="80"/>
          <w:sz w:val="22"/>
          <w:szCs w:val="22"/>
        </w:rPr>
        <w:t xml:space="preserve"> zespole oławskim startowały:</w:t>
      </w:r>
    </w:p>
    <w:p w:rsidR="008C5152" w:rsidRPr="003E46A2" w:rsidRDefault="008C5152" w:rsidP="00A063C5">
      <w:pPr>
        <w:pStyle w:val="Standard"/>
        <w:numPr>
          <w:ilvl w:val="0"/>
          <w:numId w:val="26"/>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Patrycja </w:t>
      </w:r>
      <w:proofErr w:type="spellStart"/>
      <w:proofErr w:type="gramStart"/>
      <w:r w:rsidRPr="003E46A2">
        <w:rPr>
          <w:rFonts w:ascii="Arial" w:hAnsi="Arial" w:cs="Arial"/>
          <w:bCs/>
          <w:iCs/>
          <w:color w:val="385623" w:themeColor="accent6" w:themeShade="80"/>
          <w:sz w:val="22"/>
          <w:szCs w:val="22"/>
        </w:rPr>
        <w:t>Kołtowska</w:t>
      </w:r>
      <w:proofErr w:type="spellEnd"/>
      <w:r w:rsidRPr="003E46A2">
        <w:rPr>
          <w:rFonts w:ascii="Arial" w:hAnsi="Arial" w:cs="Arial"/>
          <w:bCs/>
          <w:iCs/>
          <w:color w:val="385623" w:themeColor="accent6" w:themeShade="80"/>
          <w:sz w:val="22"/>
          <w:szCs w:val="22"/>
        </w:rPr>
        <w:t xml:space="preserve">   ur</w:t>
      </w:r>
      <w:proofErr w:type="gramEnd"/>
      <w:r w:rsidRPr="003E46A2">
        <w:rPr>
          <w:rFonts w:ascii="Arial" w:hAnsi="Arial" w:cs="Arial"/>
          <w:bCs/>
          <w:iCs/>
          <w:color w:val="385623" w:themeColor="accent6" w:themeShade="80"/>
          <w:sz w:val="22"/>
          <w:szCs w:val="22"/>
        </w:rPr>
        <w:t xml:space="preserve">.1999  - kat. wag.53 </w:t>
      </w:r>
      <w:proofErr w:type="gramStart"/>
      <w:r w:rsidRPr="003E46A2">
        <w:rPr>
          <w:rFonts w:ascii="Arial" w:hAnsi="Arial" w:cs="Arial"/>
          <w:bCs/>
          <w:iCs/>
          <w:color w:val="385623" w:themeColor="accent6" w:themeShade="80"/>
          <w:sz w:val="22"/>
          <w:szCs w:val="22"/>
        </w:rPr>
        <w:t>kg</w:t>
      </w:r>
      <w:proofErr w:type="gramEnd"/>
    </w:p>
    <w:p w:rsidR="008C5152" w:rsidRPr="003E46A2" w:rsidRDefault="008C5152" w:rsidP="00A063C5">
      <w:pPr>
        <w:pStyle w:val="Standard"/>
        <w:numPr>
          <w:ilvl w:val="0"/>
          <w:numId w:val="26"/>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Agata </w:t>
      </w:r>
      <w:proofErr w:type="gramStart"/>
      <w:r w:rsidRPr="003E46A2">
        <w:rPr>
          <w:rFonts w:ascii="Arial" w:hAnsi="Arial" w:cs="Arial"/>
          <w:bCs/>
          <w:iCs/>
          <w:color w:val="385623" w:themeColor="accent6" w:themeShade="80"/>
          <w:sz w:val="22"/>
          <w:szCs w:val="22"/>
        </w:rPr>
        <w:t>Grzegorek       ur</w:t>
      </w:r>
      <w:proofErr w:type="gramEnd"/>
      <w:r w:rsidRPr="003E46A2">
        <w:rPr>
          <w:rFonts w:ascii="Arial" w:hAnsi="Arial" w:cs="Arial"/>
          <w:bCs/>
          <w:iCs/>
          <w:color w:val="385623" w:themeColor="accent6" w:themeShade="80"/>
          <w:sz w:val="22"/>
          <w:szCs w:val="22"/>
        </w:rPr>
        <w:t xml:space="preserve">.1994  - kat. wag.58 </w:t>
      </w:r>
      <w:proofErr w:type="gramStart"/>
      <w:r w:rsidRPr="003E46A2">
        <w:rPr>
          <w:rFonts w:ascii="Arial" w:hAnsi="Arial" w:cs="Arial"/>
          <w:bCs/>
          <w:iCs/>
          <w:color w:val="385623" w:themeColor="accent6" w:themeShade="80"/>
          <w:sz w:val="22"/>
          <w:szCs w:val="22"/>
        </w:rPr>
        <w:t>kg</w:t>
      </w:r>
      <w:proofErr w:type="gramEnd"/>
    </w:p>
    <w:p w:rsidR="008C5152" w:rsidRPr="003E46A2" w:rsidRDefault="008C5152" w:rsidP="00A063C5">
      <w:pPr>
        <w:pStyle w:val="Standard"/>
        <w:numPr>
          <w:ilvl w:val="0"/>
          <w:numId w:val="26"/>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Katarzyna </w:t>
      </w:r>
      <w:proofErr w:type="spellStart"/>
      <w:proofErr w:type="gramStart"/>
      <w:r w:rsidRPr="003E46A2">
        <w:rPr>
          <w:rFonts w:ascii="Arial" w:hAnsi="Arial" w:cs="Arial"/>
          <w:bCs/>
          <w:iCs/>
          <w:color w:val="385623" w:themeColor="accent6" w:themeShade="80"/>
          <w:sz w:val="22"/>
          <w:szCs w:val="22"/>
        </w:rPr>
        <w:t>Ostapska</w:t>
      </w:r>
      <w:proofErr w:type="spellEnd"/>
      <w:r w:rsidRPr="003E46A2">
        <w:rPr>
          <w:rFonts w:ascii="Arial" w:hAnsi="Arial" w:cs="Arial"/>
          <w:bCs/>
          <w:iCs/>
          <w:color w:val="385623" w:themeColor="accent6" w:themeShade="80"/>
          <w:sz w:val="22"/>
          <w:szCs w:val="22"/>
        </w:rPr>
        <w:t xml:space="preserve">  ur</w:t>
      </w:r>
      <w:proofErr w:type="gramEnd"/>
      <w:r w:rsidRPr="003E46A2">
        <w:rPr>
          <w:rFonts w:ascii="Arial" w:hAnsi="Arial" w:cs="Arial"/>
          <w:bCs/>
          <w:iCs/>
          <w:color w:val="385623" w:themeColor="accent6" w:themeShade="80"/>
          <w:sz w:val="22"/>
          <w:szCs w:val="22"/>
        </w:rPr>
        <w:t xml:space="preserve">.1988  - kat.wag.63 </w:t>
      </w:r>
      <w:proofErr w:type="gramStart"/>
      <w:r w:rsidRPr="003E46A2">
        <w:rPr>
          <w:rFonts w:ascii="Arial" w:hAnsi="Arial" w:cs="Arial"/>
          <w:bCs/>
          <w:iCs/>
          <w:color w:val="385623" w:themeColor="accent6" w:themeShade="80"/>
          <w:sz w:val="22"/>
          <w:szCs w:val="22"/>
        </w:rPr>
        <w:t>kg</w:t>
      </w:r>
      <w:proofErr w:type="gramEnd"/>
    </w:p>
    <w:p w:rsidR="008C5152" w:rsidRPr="003E46A2" w:rsidRDefault="008C5152" w:rsidP="00A063C5">
      <w:pPr>
        <w:pStyle w:val="Standard"/>
        <w:numPr>
          <w:ilvl w:val="0"/>
          <w:numId w:val="26"/>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Kinga </w:t>
      </w:r>
      <w:proofErr w:type="gramStart"/>
      <w:r w:rsidRPr="003E46A2">
        <w:rPr>
          <w:rFonts w:ascii="Arial" w:hAnsi="Arial" w:cs="Arial"/>
          <w:bCs/>
          <w:iCs/>
          <w:color w:val="385623" w:themeColor="accent6" w:themeShade="80"/>
          <w:sz w:val="22"/>
          <w:szCs w:val="22"/>
        </w:rPr>
        <w:t>Kaczmarczyk  ur</w:t>
      </w:r>
      <w:proofErr w:type="gramEnd"/>
      <w:r w:rsidRPr="003E46A2">
        <w:rPr>
          <w:rFonts w:ascii="Arial" w:hAnsi="Arial" w:cs="Arial"/>
          <w:bCs/>
          <w:iCs/>
          <w:color w:val="385623" w:themeColor="accent6" w:themeShade="80"/>
          <w:sz w:val="22"/>
          <w:szCs w:val="22"/>
        </w:rPr>
        <w:t xml:space="preserve">.1997  - kat.wag.75 </w:t>
      </w:r>
      <w:proofErr w:type="gramStart"/>
      <w:r w:rsidRPr="003E46A2">
        <w:rPr>
          <w:rFonts w:ascii="Arial" w:hAnsi="Arial" w:cs="Arial"/>
          <w:bCs/>
          <w:iCs/>
          <w:color w:val="385623" w:themeColor="accent6" w:themeShade="80"/>
          <w:sz w:val="22"/>
          <w:szCs w:val="22"/>
        </w:rPr>
        <w:t>kg</w:t>
      </w:r>
      <w:proofErr w:type="gramEnd"/>
    </w:p>
    <w:p w:rsidR="008C5152" w:rsidRPr="003E46A2" w:rsidRDefault="008C5152" w:rsidP="00A063C5">
      <w:pPr>
        <w:pStyle w:val="Standard"/>
        <w:numPr>
          <w:ilvl w:val="0"/>
          <w:numId w:val="26"/>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Sara </w:t>
      </w:r>
      <w:proofErr w:type="gramStart"/>
      <w:r w:rsidRPr="003E46A2">
        <w:rPr>
          <w:rFonts w:ascii="Arial" w:hAnsi="Arial" w:cs="Arial"/>
          <w:bCs/>
          <w:iCs/>
          <w:color w:val="385623" w:themeColor="accent6" w:themeShade="80"/>
          <w:sz w:val="22"/>
          <w:szCs w:val="22"/>
        </w:rPr>
        <w:t>Kowalska          ur</w:t>
      </w:r>
      <w:proofErr w:type="gramEnd"/>
      <w:r w:rsidRPr="003E46A2">
        <w:rPr>
          <w:rFonts w:ascii="Arial" w:hAnsi="Arial" w:cs="Arial"/>
          <w:bCs/>
          <w:iCs/>
          <w:color w:val="385623" w:themeColor="accent6" w:themeShade="80"/>
          <w:sz w:val="22"/>
          <w:szCs w:val="22"/>
        </w:rPr>
        <w:t xml:space="preserve">.1992  - kat.wag.+75 </w:t>
      </w:r>
      <w:proofErr w:type="gramStart"/>
      <w:r w:rsidRPr="003E46A2">
        <w:rPr>
          <w:rFonts w:ascii="Arial" w:hAnsi="Arial" w:cs="Arial"/>
          <w:bCs/>
          <w:iCs/>
          <w:color w:val="385623" w:themeColor="accent6" w:themeShade="80"/>
          <w:sz w:val="22"/>
          <w:szCs w:val="22"/>
        </w:rPr>
        <w:t>kg</w:t>
      </w:r>
      <w:proofErr w:type="gramEnd"/>
    </w:p>
    <w:p w:rsidR="008C5152" w:rsidRPr="003E46A2" w:rsidRDefault="008C5152" w:rsidP="003E46A2">
      <w:pPr>
        <w:pStyle w:val="Standard"/>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   Do najważniejszych osiągnięć indywidualnych omawianego i ściśle określonego kalendarzem czasu zaliczyć należy:</w:t>
      </w:r>
    </w:p>
    <w:p w:rsidR="008C5152" w:rsidRPr="003E46A2" w:rsidRDefault="008C5152" w:rsidP="00A063C5">
      <w:pPr>
        <w:pStyle w:val="Standard"/>
        <w:numPr>
          <w:ilvl w:val="0"/>
          <w:numId w:val="27"/>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Kinga Kaczmarczyk – Wicemistrzyni Europy Juniorek do 17 lat w Kłajpedzie (Litwa) – 08.09.2013, </w:t>
      </w:r>
      <w:proofErr w:type="gramStart"/>
      <w:r w:rsidRPr="003E46A2">
        <w:rPr>
          <w:rFonts w:ascii="Arial" w:hAnsi="Arial" w:cs="Arial"/>
          <w:bCs/>
          <w:iCs/>
          <w:color w:val="385623" w:themeColor="accent6" w:themeShade="80"/>
          <w:sz w:val="22"/>
          <w:szCs w:val="22"/>
        </w:rPr>
        <w:t>rekordzistka</w:t>
      </w:r>
      <w:proofErr w:type="gramEnd"/>
      <w:r w:rsidRPr="003E46A2">
        <w:rPr>
          <w:rFonts w:ascii="Arial" w:hAnsi="Arial" w:cs="Arial"/>
          <w:bCs/>
          <w:iCs/>
          <w:color w:val="385623" w:themeColor="accent6" w:themeShade="80"/>
          <w:sz w:val="22"/>
          <w:szCs w:val="22"/>
        </w:rPr>
        <w:t xml:space="preserve"> Polski Juniorek do 17 lat w kat. wagowej +69 kg w rwaniu (94 kg, podrzucie (113 kg) i dwuboju (207 kg), które ustanowiła podczas Pucharu Polski Kobiet w Józefowie k./Warszawy w dniu 30.03.2014 </w:t>
      </w:r>
      <w:proofErr w:type="gramStart"/>
      <w:r w:rsidRPr="003E46A2">
        <w:rPr>
          <w:rFonts w:ascii="Arial" w:hAnsi="Arial" w:cs="Arial"/>
          <w:bCs/>
          <w:iCs/>
          <w:color w:val="385623" w:themeColor="accent6" w:themeShade="80"/>
          <w:sz w:val="22"/>
          <w:szCs w:val="22"/>
        </w:rPr>
        <w:t>r</w:t>
      </w:r>
      <w:proofErr w:type="gramEnd"/>
      <w:r w:rsidRPr="003E46A2">
        <w:rPr>
          <w:rFonts w:ascii="Arial" w:hAnsi="Arial" w:cs="Arial"/>
          <w:bCs/>
          <w:iCs/>
          <w:color w:val="385623" w:themeColor="accent6" w:themeShade="80"/>
          <w:sz w:val="22"/>
          <w:szCs w:val="22"/>
        </w:rPr>
        <w:t>.</w:t>
      </w:r>
    </w:p>
    <w:p w:rsidR="008C5152" w:rsidRPr="003E46A2" w:rsidRDefault="008C5152" w:rsidP="00A063C5">
      <w:pPr>
        <w:pStyle w:val="Standard"/>
        <w:numPr>
          <w:ilvl w:val="0"/>
          <w:numId w:val="27"/>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Agata Grzegorek - Mistrzyni Polski Juniorek do 20 lat w kat. wagowej 58 kg – Bydgoszcz dnia 14.04.2013, V-miejsce w Mistrzostwach Europy Juniorek do 20-lat-Tallin(Estonia)-24.09.2013, XI-miejsce w Mistrzostwach Świata Juniorek do 20-lat – Lima (Peru)-07.05.2013, X-miejsce w Mistrzostwach Europy Seniorek w Tel </w:t>
      </w:r>
      <w:proofErr w:type="spellStart"/>
      <w:r w:rsidRPr="003E46A2">
        <w:rPr>
          <w:rFonts w:ascii="Arial" w:hAnsi="Arial" w:cs="Arial"/>
          <w:bCs/>
          <w:iCs/>
          <w:color w:val="385623" w:themeColor="accent6" w:themeShade="80"/>
          <w:sz w:val="22"/>
          <w:szCs w:val="22"/>
        </w:rPr>
        <w:t>Avivie</w:t>
      </w:r>
      <w:proofErr w:type="spellEnd"/>
      <w:r w:rsidRPr="003E46A2">
        <w:rPr>
          <w:rFonts w:ascii="Arial" w:hAnsi="Arial" w:cs="Arial"/>
          <w:bCs/>
          <w:iCs/>
          <w:color w:val="385623" w:themeColor="accent6" w:themeShade="80"/>
          <w:sz w:val="22"/>
          <w:szCs w:val="22"/>
        </w:rPr>
        <w:t xml:space="preserve"> (Izrael)-07.04.2014.</w:t>
      </w:r>
    </w:p>
    <w:p w:rsidR="008C5152" w:rsidRPr="003E46A2" w:rsidRDefault="008C5152" w:rsidP="00A063C5">
      <w:pPr>
        <w:pStyle w:val="Standard"/>
        <w:numPr>
          <w:ilvl w:val="0"/>
          <w:numId w:val="27"/>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Katarzyna </w:t>
      </w:r>
      <w:proofErr w:type="spellStart"/>
      <w:r w:rsidRPr="003E46A2">
        <w:rPr>
          <w:rFonts w:ascii="Arial" w:hAnsi="Arial" w:cs="Arial"/>
          <w:bCs/>
          <w:iCs/>
          <w:color w:val="385623" w:themeColor="accent6" w:themeShade="80"/>
          <w:sz w:val="22"/>
          <w:szCs w:val="22"/>
        </w:rPr>
        <w:t>Ostapska</w:t>
      </w:r>
      <w:proofErr w:type="spellEnd"/>
      <w:r w:rsidRPr="003E46A2">
        <w:rPr>
          <w:rFonts w:ascii="Arial" w:hAnsi="Arial" w:cs="Arial"/>
          <w:bCs/>
          <w:iCs/>
          <w:color w:val="385623" w:themeColor="accent6" w:themeShade="80"/>
          <w:sz w:val="22"/>
          <w:szCs w:val="22"/>
        </w:rPr>
        <w:t xml:space="preserve"> – Wicemistrzyni Polski Seniorek w kat. wagowej 69 kg w Ciechanowie-13.09.2013, IV-miejsce w Mistrzostwach Europy Seniorek w Tiranie (Albania)-11.04.2013, XV-miejsce w Mistrzostwach Świata Seniorek we Wrocławiu-24.10.2013.</w:t>
      </w:r>
    </w:p>
    <w:p w:rsidR="008C5152" w:rsidRPr="003E46A2" w:rsidRDefault="008C5152" w:rsidP="00A063C5">
      <w:pPr>
        <w:pStyle w:val="Standard"/>
        <w:numPr>
          <w:ilvl w:val="0"/>
          <w:numId w:val="27"/>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Sara Kowalska – IV-miejsce w Młodzieżowych Mistrzostwach Polski do 23-lat w kat. wagowej +69 kg w Spale - 29.06.2013.</w:t>
      </w:r>
    </w:p>
    <w:p w:rsidR="008C5152" w:rsidRPr="003E46A2" w:rsidRDefault="008C5152" w:rsidP="00A063C5">
      <w:pPr>
        <w:pStyle w:val="Standard"/>
        <w:numPr>
          <w:ilvl w:val="0"/>
          <w:numId w:val="27"/>
        </w:numPr>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Kamil </w:t>
      </w:r>
      <w:proofErr w:type="spellStart"/>
      <w:r w:rsidRPr="003E46A2">
        <w:rPr>
          <w:rFonts w:ascii="Arial" w:hAnsi="Arial" w:cs="Arial"/>
          <w:bCs/>
          <w:iCs/>
          <w:color w:val="385623" w:themeColor="accent6" w:themeShade="80"/>
          <w:sz w:val="22"/>
          <w:szCs w:val="22"/>
        </w:rPr>
        <w:t>Koszykowski</w:t>
      </w:r>
      <w:proofErr w:type="spellEnd"/>
      <w:r w:rsidRPr="003E46A2">
        <w:rPr>
          <w:rFonts w:ascii="Arial" w:hAnsi="Arial" w:cs="Arial"/>
          <w:bCs/>
          <w:iCs/>
          <w:color w:val="385623" w:themeColor="accent6" w:themeShade="80"/>
          <w:sz w:val="22"/>
          <w:szCs w:val="22"/>
        </w:rPr>
        <w:t xml:space="preserve"> – IV-miejsce w Młodzieżowych Mistrzostwach Polski do 23-lat w kat. wagowej 77 kg w Spale – 29.06.2013.</w:t>
      </w:r>
    </w:p>
    <w:p w:rsidR="008C5152" w:rsidRPr="003E46A2" w:rsidRDefault="008C5152" w:rsidP="003E46A2">
      <w:pPr>
        <w:pStyle w:val="Standard"/>
        <w:jc w:val="both"/>
        <w:rPr>
          <w:rFonts w:ascii="Arial" w:hAnsi="Arial" w:cs="Arial"/>
          <w:bCs/>
          <w:iCs/>
          <w:color w:val="385623" w:themeColor="accent6" w:themeShade="80"/>
          <w:sz w:val="22"/>
          <w:szCs w:val="22"/>
        </w:rPr>
      </w:pPr>
    </w:p>
    <w:p w:rsidR="008C5152" w:rsidRPr="003E46A2" w:rsidRDefault="008C5152" w:rsidP="003E46A2">
      <w:pPr>
        <w:pStyle w:val="Standard"/>
        <w:jc w:val="center"/>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lastRenderedPageBreak/>
        <w:t>Przygotował:</w:t>
      </w:r>
    </w:p>
    <w:p w:rsidR="008C5152" w:rsidRPr="003E46A2" w:rsidRDefault="008C5152" w:rsidP="003E46A2">
      <w:pPr>
        <w:pStyle w:val="Standard"/>
        <w:jc w:val="center"/>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Trener Waldemar </w:t>
      </w:r>
      <w:proofErr w:type="spellStart"/>
      <w:r w:rsidRPr="003E46A2">
        <w:rPr>
          <w:rFonts w:ascii="Arial" w:hAnsi="Arial" w:cs="Arial"/>
          <w:bCs/>
          <w:iCs/>
          <w:color w:val="385623" w:themeColor="accent6" w:themeShade="80"/>
          <w:sz w:val="22"/>
          <w:szCs w:val="22"/>
        </w:rPr>
        <w:t>Ostapski</w:t>
      </w:r>
      <w:proofErr w:type="spellEnd"/>
    </w:p>
    <w:p w:rsidR="003E46A2" w:rsidRPr="003E46A2" w:rsidRDefault="003E46A2" w:rsidP="003E46A2">
      <w:pPr>
        <w:pStyle w:val="Standard"/>
        <w:jc w:val="center"/>
        <w:rPr>
          <w:rFonts w:ascii="Arial" w:hAnsi="Arial" w:cs="Arial"/>
          <w:bCs/>
          <w:iCs/>
          <w:color w:val="385623" w:themeColor="accent6" w:themeShade="80"/>
          <w:sz w:val="22"/>
          <w:szCs w:val="22"/>
        </w:rPr>
      </w:pPr>
    </w:p>
    <w:p w:rsidR="003E46A2" w:rsidRPr="003E46A2" w:rsidRDefault="003E46A2" w:rsidP="003E46A2">
      <w:pPr>
        <w:pStyle w:val="Standard"/>
        <w:jc w:val="center"/>
        <w:rPr>
          <w:rFonts w:ascii="Arial" w:hAnsi="Arial" w:cs="Arial"/>
          <w:b/>
          <w:bCs/>
          <w:iCs/>
          <w:color w:val="385623" w:themeColor="accent6" w:themeShade="80"/>
          <w:sz w:val="22"/>
          <w:szCs w:val="22"/>
          <w:lang w:eastAsia="pl-PL"/>
        </w:rPr>
      </w:pPr>
      <w:r w:rsidRPr="003E46A2">
        <w:rPr>
          <w:rFonts w:ascii="Arial" w:hAnsi="Arial" w:cs="Arial"/>
          <w:b/>
          <w:bCs/>
          <w:iCs/>
          <w:color w:val="385623" w:themeColor="accent6" w:themeShade="80"/>
          <w:sz w:val="22"/>
          <w:szCs w:val="22"/>
        </w:rPr>
        <w:t>A N E K S</w:t>
      </w:r>
    </w:p>
    <w:p w:rsidR="003E46A2" w:rsidRPr="003E46A2" w:rsidRDefault="003E46A2" w:rsidP="003E46A2">
      <w:pPr>
        <w:pStyle w:val="Standard"/>
        <w:jc w:val="center"/>
        <w:rPr>
          <w:rFonts w:ascii="Arial" w:hAnsi="Arial" w:cs="Arial"/>
          <w:bCs/>
          <w:iCs/>
          <w:color w:val="385623" w:themeColor="accent6" w:themeShade="80"/>
          <w:sz w:val="22"/>
          <w:szCs w:val="22"/>
        </w:rPr>
      </w:pPr>
      <w:proofErr w:type="gramStart"/>
      <w:r w:rsidRPr="003E46A2">
        <w:rPr>
          <w:rFonts w:ascii="Arial" w:hAnsi="Arial" w:cs="Arial"/>
          <w:bCs/>
          <w:iCs/>
          <w:color w:val="385623" w:themeColor="accent6" w:themeShade="80"/>
          <w:sz w:val="22"/>
          <w:szCs w:val="22"/>
        </w:rPr>
        <w:t>z</w:t>
      </w:r>
      <w:proofErr w:type="gramEnd"/>
      <w:r w:rsidRPr="003E46A2">
        <w:rPr>
          <w:rFonts w:ascii="Arial" w:hAnsi="Arial" w:cs="Arial"/>
          <w:bCs/>
          <w:iCs/>
          <w:color w:val="385623" w:themeColor="accent6" w:themeShade="80"/>
          <w:sz w:val="22"/>
          <w:szCs w:val="22"/>
        </w:rPr>
        <w:t xml:space="preserve"> dnia 16.06.2014</w:t>
      </w:r>
    </w:p>
    <w:p w:rsidR="003E46A2" w:rsidRPr="003E46A2" w:rsidRDefault="003E46A2" w:rsidP="003E46A2">
      <w:pPr>
        <w:pStyle w:val="Standard"/>
        <w:jc w:val="both"/>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       Celem aktualizacji najważniejszych sukcesów i planów MAKS „Tytan-Oława” po 30.04.2014 </w:t>
      </w:r>
      <w:proofErr w:type="gramStart"/>
      <w:r w:rsidRPr="003E46A2">
        <w:rPr>
          <w:rFonts w:ascii="Arial" w:hAnsi="Arial" w:cs="Arial"/>
          <w:bCs/>
          <w:iCs/>
          <w:color w:val="385623" w:themeColor="accent6" w:themeShade="80"/>
          <w:sz w:val="22"/>
          <w:szCs w:val="22"/>
        </w:rPr>
        <w:t>informujemy że</w:t>
      </w:r>
      <w:proofErr w:type="gramEnd"/>
      <w:r w:rsidRPr="003E46A2">
        <w:rPr>
          <w:rFonts w:ascii="Arial" w:hAnsi="Arial" w:cs="Arial"/>
          <w:bCs/>
          <w:iCs/>
          <w:color w:val="385623" w:themeColor="accent6" w:themeShade="80"/>
          <w:sz w:val="22"/>
          <w:szCs w:val="22"/>
        </w:rPr>
        <w:t>:</w:t>
      </w:r>
    </w:p>
    <w:p w:rsidR="003E46A2" w:rsidRPr="003E46A2" w:rsidRDefault="003E46A2" w:rsidP="00A063C5">
      <w:pPr>
        <w:pStyle w:val="Standard"/>
        <w:numPr>
          <w:ilvl w:val="0"/>
          <w:numId w:val="52"/>
        </w:numPr>
        <w:jc w:val="both"/>
        <w:textAlignment w:val="auto"/>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W dniu 03.05.2014 w Mistrzostwach Europy Juniorek do 17-lat, które w tym roku odbyły się w Polsce w Ciechanowie nasza </w:t>
      </w:r>
      <w:proofErr w:type="gramStart"/>
      <w:r w:rsidRPr="003E46A2">
        <w:rPr>
          <w:rFonts w:ascii="Arial" w:hAnsi="Arial" w:cs="Arial"/>
          <w:bCs/>
          <w:iCs/>
          <w:color w:val="385623" w:themeColor="accent6" w:themeShade="80"/>
          <w:sz w:val="22"/>
          <w:szCs w:val="22"/>
        </w:rPr>
        <w:t>zawodniczka jako</w:t>
      </w:r>
      <w:proofErr w:type="gramEnd"/>
      <w:r w:rsidRPr="003E46A2">
        <w:rPr>
          <w:rFonts w:ascii="Arial" w:hAnsi="Arial" w:cs="Arial"/>
          <w:bCs/>
          <w:iCs/>
          <w:color w:val="385623" w:themeColor="accent6" w:themeShade="80"/>
          <w:sz w:val="22"/>
          <w:szCs w:val="22"/>
        </w:rPr>
        <w:t xml:space="preserve"> zdecydowana faworytka do złotego medalu po dotkliwej kontuzji stawu łokciowego po rwaniu z wielką determinacją wywalczyła ostatecznie medal brązowy w imponującej walce z własnym bólem i mocną zawodniczką ukraińską. Najbliższe plany: Złoty medal na Ogólnopolskiej Olimpiadzie </w:t>
      </w:r>
      <w:proofErr w:type="spellStart"/>
      <w:r w:rsidRPr="003E46A2">
        <w:rPr>
          <w:rFonts w:ascii="Arial" w:hAnsi="Arial" w:cs="Arial"/>
          <w:bCs/>
          <w:iCs/>
          <w:color w:val="385623" w:themeColor="accent6" w:themeShade="80"/>
          <w:sz w:val="22"/>
          <w:szCs w:val="22"/>
        </w:rPr>
        <w:t>Modzieży</w:t>
      </w:r>
      <w:proofErr w:type="spellEnd"/>
      <w:r w:rsidRPr="003E46A2">
        <w:rPr>
          <w:rFonts w:ascii="Arial" w:hAnsi="Arial" w:cs="Arial"/>
          <w:bCs/>
          <w:iCs/>
          <w:color w:val="385623" w:themeColor="accent6" w:themeShade="80"/>
          <w:sz w:val="22"/>
          <w:szCs w:val="22"/>
        </w:rPr>
        <w:t xml:space="preserve"> do 17-lat w dniu 12.07.2014 </w:t>
      </w:r>
      <w:proofErr w:type="gramStart"/>
      <w:r w:rsidRPr="003E46A2">
        <w:rPr>
          <w:rFonts w:ascii="Arial" w:hAnsi="Arial" w:cs="Arial"/>
          <w:bCs/>
          <w:iCs/>
          <w:color w:val="385623" w:themeColor="accent6" w:themeShade="80"/>
          <w:sz w:val="22"/>
          <w:szCs w:val="22"/>
        </w:rPr>
        <w:t>i</w:t>
      </w:r>
      <w:proofErr w:type="gramEnd"/>
      <w:r w:rsidRPr="003E46A2">
        <w:rPr>
          <w:rFonts w:ascii="Arial" w:hAnsi="Arial" w:cs="Arial"/>
          <w:bCs/>
          <w:iCs/>
          <w:color w:val="385623" w:themeColor="accent6" w:themeShade="80"/>
          <w:sz w:val="22"/>
          <w:szCs w:val="22"/>
        </w:rPr>
        <w:t xml:space="preserve"> wyjazd na II Igrzyska Olimpijskie Młodzieży w dniach 16-28.08.2014 </w:t>
      </w:r>
      <w:proofErr w:type="gramStart"/>
      <w:r w:rsidRPr="003E46A2">
        <w:rPr>
          <w:rFonts w:ascii="Arial" w:hAnsi="Arial" w:cs="Arial"/>
          <w:bCs/>
          <w:iCs/>
          <w:color w:val="385623" w:themeColor="accent6" w:themeShade="80"/>
          <w:sz w:val="22"/>
          <w:szCs w:val="22"/>
        </w:rPr>
        <w:t>w</w:t>
      </w:r>
      <w:proofErr w:type="gramEnd"/>
      <w:r w:rsidRPr="003E46A2">
        <w:rPr>
          <w:rFonts w:ascii="Arial" w:hAnsi="Arial" w:cs="Arial"/>
          <w:bCs/>
          <w:iCs/>
          <w:color w:val="385623" w:themeColor="accent6" w:themeShade="80"/>
          <w:sz w:val="22"/>
          <w:szCs w:val="22"/>
        </w:rPr>
        <w:t xml:space="preserve"> </w:t>
      </w:r>
      <w:proofErr w:type="spellStart"/>
      <w:r w:rsidRPr="003E46A2">
        <w:rPr>
          <w:rFonts w:ascii="Arial" w:hAnsi="Arial" w:cs="Arial"/>
          <w:bCs/>
          <w:iCs/>
          <w:color w:val="385623" w:themeColor="accent6" w:themeShade="80"/>
          <w:sz w:val="22"/>
          <w:szCs w:val="22"/>
        </w:rPr>
        <w:t>Naming</w:t>
      </w:r>
      <w:proofErr w:type="spellEnd"/>
      <w:r w:rsidRPr="003E46A2">
        <w:rPr>
          <w:rFonts w:ascii="Arial" w:hAnsi="Arial" w:cs="Arial"/>
          <w:bCs/>
          <w:iCs/>
          <w:color w:val="385623" w:themeColor="accent6" w:themeShade="80"/>
          <w:sz w:val="22"/>
          <w:szCs w:val="22"/>
        </w:rPr>
        <w:t xml:space="preserve"> (Chiny).</w:t>
      </w:r>
    </w:p>
    <w:p w:rsidR="003E46A2" w:rsidRPr="003E46A2" w:rsidRDefault="003E46A2" w:rsidP="00A063C5">
      <w:pPr>
        <w:pStyle w:val="Standard"/>
        <w:numPr>
          <w:ilvl w:val="0"/>
          <w:numId w:val="52"/>
        </w:numPr>
        <w:jc w:val="both"/>
        <w:textAlignment w:val="auto"/>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W dniu 07.06.2014 </w:t>
      </w:r>
      <w:proofErr w:type="gramStart"/>
      <w:r w:rsidRPr="003E46A2">
        <w:rPr>
          <w:rFonts w:ascii="Arial" w:hAnsi="Arial" w:cs="Arial"/>
          <w:bCs/>
          <w:iCs/>
          <w:color w:val="385623" w:themeColor="accent6" w:themeShade="80"/>
          <w:sz w:val="22"/>
          <w:szCs w:val="22"/>
        </w:rPr>
        <w:t>w</w:t>
      </w:r>
      <w:proofErr w:type="gramEnd"/>
      <w:r w:rsidRPr="003E46A2">
        <w:rPr>
          <w:rFonts w:ascii="Arial" w:hAnsi="Arial" w:cs="Arial"/>
          <w:bCs/>
          <w:iCs/>
          <w:color w:val="385623" w:themeColor="accent6" w:themeShade="80"/>
          <w:sz w:val="22"/>
          <w:szCs w:val="22"/>
        </w:rPr>
        <w:t xml:space="preserve"> Zamościu nasza zawodniczka Agata Grzegorek zdobyła wicemistrzostwo Polski Juniorek do 20-lat, która po bardzo słabym rwaniu nie nadrobiła straty do złotej medalistki Izabeli Wróblewskiej, ale podrzutem 102 kg zdeklasowała rywalki zdobywając w tym boju tzw. mały medal. Najbliższe plany: A. Grzegorek w dniu 18-czerwca </w:t>
      </w:r>
      <w:proofErr w:type="spellStart"/>
      <w:r w:rsidRPr="003E46A2">
        <w:rPr>
          <w:rFonts w:ascii="Arial" w:hAnsi="Arial" w:cs="Arial"/>
          <w:bCs/>
          <w:iCs/>
          <w:color w:val="385623" w:themeColor="accent6" w:themeShade="80"/>
          <w:sz w:val="22"/>
          <w:szCs w:val="22"/>
        </w:rPr>
        <w:t>tj</w:t>
      </w:r>
      <w:proofErr w:type="spellEnd"/>
      <w:r w:rsidRPr="003E46A2">
        <w:rPr>
          <w:rFonts w:ascii="Arial" w:hAnsi="Arial" w:cs="Arial"/>
          <w:bCs/>
          <w:iCs/>
          <w:color w:val="385623" w:themeColor="accent6" w:themeShade="80"/>
          <w:sz w:val="22"/>
          <w:szCs w:val="22"/>
        </w:rPr>
        <w:t>, w środę wylatuje do Kazania (Rosja) na Mistrzostwa Świata Juniorek. Trzymajmy kciuki.</w:t>
      </w:r>
    </w:p>
    <w:p w:rsidR="003E46A2" w:rsidRPr="003E46A2" w:rsidRDefault="003E46A2" w:rsidP="00A063C5">
      <w:pPr>
        <w:pStyle w:val="Standard"/>
        <w:numPr>
          <w:ilvl w:val="0"/>
          <w:numId w:val="52"/>
        </w:numPr>
        <w:jc w:val="both"/>
        <w:textAlignment w:val="auto"/>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W dniu 25.05.2014 </w:t>
      </w:r>
      <w:proofErr w:type="gramStart"/>
      <w:r w:rsidRPr="003E46A2">
        <w:rPr>
          <w:rFonts w:ascii="Arial" w:hAnsi="Arial" w:cs="Arial"/>
          <w:bCs/>
          <w:iCs/>
          <w:color w:val="385623" w:themeColor="accent6" w:themeShade="80"/>
          <w:sz w:val="22"/>
          <w:szCs w:val="22"/>
        </w:rPr>
        <w:t>nasz</w:t>
      </w:r>
      <w:proofErr w:type="gramEnd"/>
      <w:r w:rsidRPr="003E46A2">
        <w:rPr>
          <w:rFonts w:ascii="Arial" w:hAnsi="Arial" w:cs="Arial"/>
          <w:bCs/>
          <w:iCs/>
          <w:color w:val="385623" w:themeColor="accent6" w:themeShade="80"/>
          <w:sz w:val="22"/>
          <w:szCs w:val="22"/>
        </w:rPr>
        <w:t xml:space="preserve"> zespół męski startujący w rozgrywkach II-Ligowych DMP w Zielonej Górze awansował o dwa miejsca w Tabeli z 7-miejsca na 5-miejsce. Najbliższe plany: Wejść do pierwszej trójki na ostatnim rzucie Ligi w m-</w:t>
      </w:r>
      <w:proofErr w:type="spellStart"/>
      <w:r w:rsidRPr="003E46A2">
        <w:rPr>
          <w:rFonts w:ascii="Arial" w:hAnsi="Arial" w:cs="Arial"/>
          <w:bCs/>
          <w:iCs/>
          <w:color w:val="385623" w:themeColor="accent6" w:themeShade="80"/>
          <w:sz w:val="22"/>
          <w:szCs w:val="22"/>
        </w:rPr>
        <w:t>cu</w:t>
      </w:r>
      <w:proofErr w:type="spellEnd"/>
      <w:r w:rsidRPr="003E46A2">
        <w:rPr>
          <w:rFonts w:ascii="Arial" w:hAnsi="Arial" w:cs="Arial"/>
          <w:bCs/>
          <w:iCs/>
          <w:color w:val="385623" w:themeColor="accent6" w:themeShade="80"/>
          <w:sz w:val="22"/>
          <w:szCs w:val="22"/>
        </w:rPr>
        <w:t xml:space="preserve"> październiku.</w:t>
      </w:r>
    </w:p>
    <w:p w:rsidR="003E46A2" w:rsidRPr="003E46A2" w:rsidRDefault="003E46A2" w:rsidP="00A063C5">
      <w:pPr>
        <w:pStyle w:val="Standard"/>
        <w:numPr>
          <w:ilvl w:val="0"/>
          <w:numId w:val="52"/>
        </w:numPr>
        <w:jc w:val="both"/>
        <w:textAlignment w:val="auto"/>
        <w:rPr>
          <w:rFonts w:ascii="Arial" w:hAnsi="Arial" w:cs="Arial"/>
          <w:bCs/>
          <w:iCs/>
          <w:color w:val="385623" w:themeColor="accent6" w:themeShade="80"/>
          <w:sz w:val="22"/>
          <w:szCs w:val="22"/>
        </w:rPr>
      </w:pPr>
      <w:proofErr w:type="gramStart"/>
      <w:r w:rsidRPr="003E46A2">
        <w:rPr>
          <w:rFonts w:ascii="Arial" w:hAnsi="Arial" w:cs="Arial"/>
          <w:bCs/>
          <w:iCs/>
          <w:color w:val="385623" w:themeColor="accent6" w:themeShade="80"/>
          <w:sz w:val="22"/>
          <w:szCs w:val="22"/>
        </w:rPr>
        <w:t>Zdobyć co</w:t>
      </w:r>
      <w:proofErr w:type="gramEnd"/>
      <w:r w:rsidRPr="003E46A2">
        <w:rPr>
          <w:rFonts w:ascii="Arial" w:hAnsi="Arial" w:cs="Arial"/>
          <w:bCs/>
          <w:iCs/>
          <w:color w:val="385623" w:themeColor="accent6" w:themeShade="80"/>
          <w:sz w:val="22"/>
          <w:szCs w:val="22"/>
        </w:rPr>
        <w:t xml:space="preserve"> najmniej trzy medale w Mistrzostwach Polski Seniorek 12.10.2014 </w:t>
      </w:r>
      <w:proofErr w:type="gramStart"/>
      <w:r w:rsidRPr="003E46A2">
        <w:rPr>
          <w:rFonts w:ascii="Arial" w:hAnsi="Arial" w:cs="Arial"/>
          <w:bCs/>
          <w:iCs/>
          <w:color w:val="385623" w:themeColor="accent6" w:themeShade="80"/>
          <w:sz w:val="22"/>
          <w:szCs w:val="22"/>
        </w:rPr>
        <w:t>i</w:t>
      </w:r>
      <w:proofErr w:type="gramEnd"/>
      <w:r w:rsidRPr="003E46A2">
        <w:rPr>
          <w:rFonts w:ascii="Arial" w:hAnsi="Arial" w:cs="Arial"/>
          <w:bCs/>
          <w:iCs/>
          <w:color w:val="385623" w:themeColor="accent6" w:themeShade="80"/>
          <w:sz w:val="22"/>
          <w:szCs w:val="22"/>
        </w:rPr>
        <w:t xml:space="preserve"> drużynowe mistrzostwo Polski Kobiet 22.11.2014.  </w:t>
      </w:r>
    </w:p>
    <w:p w:rsidR="003E46A2" w:rsidRPr="003E46A2" w:rsidRDefault="003E46A2" w:rsidP="003E46A2">
      <w:pPr>
        <w:pStyle w:val="Standard"/>
        <w:jc w:val="both"/>
        <w:rPr>
          <w:rFonts w:ascii="Arial" w:hAnsi="Arial" w:cs="Arial"/>
          <w:bCs/>
          <w:iCs/>
          <w:color w:val="385623" w:themeColor="accent6" w:themeShade="80"/>
          <w:sz w:val="22"/>
          <w:szCs w:val="22"/>
        </w:rPr>
      </w:pPr>
    </w:p>
    <w:p w:rsidR="003E46A2" w:rsidRPr="003E46A2" w:rsidRDefault="003E46A2" w:rsidP="003E46A2">
      <w:pPr>
        <w:pStyle w:val="Standard"/>
        <w:jc w:val="center"/>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Przygotował:</w:t>
      </w:r>
    </w:p>
    <w:p w:rsidR="003E46A2" w:rsidRPr="003E46A2" w:rsidRDefault="003E46A2" w:rsidP="003E46A2">
      <w:pPr>
        <w:pStyle w:val="Standard"/>
        <w:jc w:val="center"/>
        <w:rPr>
          <w:rFonts w:ascii="Arial" w:hAnsi="Arial" w:cs="Arial"/>
          <w:bCs/>
          <w:iCs/>
          <w:color w:val="385623" w:themeColor="accent6" w:themeShade="80"/>
          <w:sz w:val="22"/>
          <w:szCs w:val="22"/>
        </w:rPr>
      </w:pPr>
      <w:r w:rsidRPr="003E46A2">
        <w:rPr>
          <w:rFonts w:ascii="Arial" w:hAnsi="Arial" w:cs="Arial"/>
          <w:bCs/>
          <w:iCs/>
          <w:color w:val="385623" w:themeColor="accent6" w:themeShade="80"/>
          <w:sz w:val="22"/>
          <w:szCs w:val="22"/>
        </w:rPr>
        <w:t xml:space="preserve">Trener Waldemar </w:t>
      </w:r>
      <w:proofErr w:type="spellStart"/>
      <w:r w:rsidRPr="003E46A2">
        <w:rPr>
          <w:rFonts w:ascii="Arial" w:hAnsi="Arial" w:cs="Arial"/>
          <w:bCs/>
          <w:iCs/>
          <w:color w:val="385623" w:themeColor="accent6" w:themeShade="80"/>
          <w:sz w:val="22"/>
          <w:szCs w:val="22"/>
        </w:rPr>
        <w:t>Ostapski</w:t>
      </w:r>
      <w:proofErr w:type="spellEnd"/>
    </w:p>
    <w:p w:rsidR="003E46A2" w:rsidRPr="008C5152" w:rsidRDefault="003E46A2" w:rsidP="008C5152">
      <w:pPr>
        <w:pStyle w:val="Standard"/>
        <w:spacing w:line="360" w:lineRule="auto"/>
        <w:jc w:val="center"/>
        <w:rPr>
          <w:b/>
          <w:bCs/>
          <w:i/>
          <w:iCs/>
          <w:color w:val="385623" w:themeColor="accent6" w:themeShade="80"/>
          <w:sz w:val="26"/>
          <w:szCs w:val="26"/>
        </w:rPr>
      </w:pPr>
    </w:p>
    <w:p w:rsidR="008C5152" w:rsidRPr="00E66BE4" w:rsidRDefault="008C5152" w:rsidP="008C5152">
      <w:pPr>
        <w:pStyle w:val="Style7"/>
        <w:widowControl/>
        <w:spacing w:line="240" w:lineRule="auto"/>
        <w:ind w:firstLine="470"/>
        <w:jc w:val="both"/>
        <w:rPr>
          <w:rStyle w:val="FontStyle14"/>
          <w:rFonts w:ascii="Arial" w:hAnsi="Arial" w:cs="Arial"/>
          <w:b/>
          <w:i w:val="0"/>
          <w:iCs w:val="0"/>
          <w:color w:val="385623" w:themeColor="accent6" w:themeShade="80"/>
          <w:sz w:val="22"/>
          <w:szCs w:val="22"/>
        </w:rPr>
      </w:pPr>
      <w:r>
        <w:rPr>
          <w:b/>
          <w:bCs/>
          <w:i/>
          <w:iCs/>
          <w:sz w:val="26"/>
          <w:szCs w:val="26"/>
        </w:rPr>
        <w:t xml:space="preserve"> </w:t>
      </w:r>
      <w:r w:rsidR="002D766E">
        <w:rPr>
          <w:rStyle w:val="FontStyle14"/>
          <w:rFonts w:ascii="Arial" w:hAnsi="Arial" w:cs="Arial"/>
          <w:b/>
          <w:i w:val="0"/>
          <w:iCs w:val="0"/>
          <w:color w:val="385623" w:themeColor="accent6" w:themeShade="80"/>
          <w:sz w:val="22"/>
          <w:szCs w:val="22"/>
        </w:rPr>
        <w:t>Zdjęcia w katalogu</w:t>
      </w:r>
      <w:r w:rsidRPr="00E66BE4">
        <w:rPr>
          <w:rStyle w:val="FontStyle14"/>
          <w:rFonts w:ascii="Arial" w:hAnsi="Arial" w:cs="Arial"/>
          <w:b/>
          <w:i w:val="0"/>
          <w:iCs w:val="0"/>
          <w:color w:val="385623" w:themeColor="accent6" w:themeShade="80"/>
          <w:sz w:val="22"/>
          <w:szCs w:val="22"/>
        </w:rPr>
        <w:t xml:space="preserve"> - Tytan-zdjęcia</w:t>
      </w:r>
    </w:p>
    <w:p w:rsidR="008C5152" w:rsidRDefault="008C5152" w:rsidP="008C5152">
      <w:pPr>
        <w:pStyle w:val="Standard"/>
        <w:spacing w:line="360" w:lineRule="auto"/>
        <w:jc w:val="both"/>
        <w:rPr>
          <w:b/>
          <w:bCs/>
          <w:i/>
          <w:iCs/>
          <w:sz w:val="26"/>
          <w:szCs w:val="26"/>
        </w:rPr>
      </w:pPr>
    </w:p>
    <w:p w:rsidR="00013332" w:rsidRPr="00E66BE4" w:rsidRDefault="00013332" w:rsidP="00013332">
      <w:pPr>
        <w:jc w:val="both"/>
        <w:rPr>
          <w:rFonts w:ascii="Arial" w:hAnsi="Arial" w:cs="Arial"/>
          <w:b/>
          <w:color w:val="385623" w:themeColor="accent6" w:themeShade="80"/>
        </w:rPr>
      </w:pPr>
    </w:p>
    <w:p w:rsidR="00013332" w:rsidRPr="00527327" w:rsidRDefault="00013332" w:rsidP="00527327">
      <w:pPr>
        <w:ind w:firstLine="470"/>
        <w:jc w:val="both"/>
        <w:rPr>
          <w:rFonts w:ascii="Arial" w:hAnsi="Arial" w:cs="Arial"/>
          <w:b/>
          <w:color w:val="385623" w:themeColor="accent6" w:themeShade="80"/>
          <w:sz w:val="24"/>
        </w:rPr>
      </w:pPr>
      <w:r w:rsidRPr="00527327">
        <w:rPr>
          <w:rFonts w:ascii="Arial" w:hAnsi="Arial" w:cs="Arial"/>
          <w:b/>
          <w:color w:val="385623" w:themeColor="accent6" w:themeShade="80"/>
          <w:sz w:val="24"/>
        </w:rPr>
        <w:t>Miejsko-Gminny Uczniowski Ludowy Klub Sportowy „Boks Team” Oława</w:t>
      </w:r>
    </w:p>
    <w:p w:rsidR="00527327" w:rsidRPr="00527327" w:rsidRDefault="00527327" w:rsidP="00527327">
      <w:pPr>
        <w:ind w:firstLine="360"/>
        <w:rPr>
          <w:rFonts w:ascii="Arial" w:hAnsi="Arial" w:cs="Arial"/>
          <w:color w:val="385623" w:themeColor="accent6" w:themeShade="80"/>
        </w:rPr>
      </w:pPr>
      <w:r w:rsidRPr="00527327">
        <w:rPr>
          <w:rFonts w:ascii="Arial" w:hAnsi="Arial" w:cs="Arial"/>
          <w:color w:val="385623" w:themeColor="accent6" w:themeShade="80"/>
        </w:rPr>
        <w:t xml:space="preserve">Uczniowski Klub Sportowy „Boks Team” opiera swoja działalność na pracy swoich członków, działaczy, i współpracy z rodzicami dzieci i młodzieży uczęszczającej na zajęcia. Cele statutowe realizowane są </w:t>
      </w:r>
      <w:proofErr w:type="gramStart"/>
      <w:r w:rsidRPr="00527327">
        <w:rPr>
          <w:rFonts w:ascii="Arial" w:hAnsi="Arial" w:cs="Arial"/>
          <w:color w:val="385623" w:themeColor="accent6" w:themeShade="80"/>
        </w:rPr>
        <w:t>poprzez :</w:t>
      </w:r>
      <w:proofErr w:type="gramEnd"/>
    </w:p>
    <w:p w:rsidR="00527327" w:rsidRPr="00527327" w:rsidRDefault="00527327" w:rsidP="00A063C5">
      <w:pPr>
        <w:numPr>
          <w:ilvl w:val="0"/>
          <w:numId w:val="28"/>
        </w:numPr>
        <w:spacing w:after="0" w:line="240" w:lineRule="auto"/>
        <w:rPr>
          <w:rFonts w:ascii="Arial" w:hAnsi="Arial" w:cs="Arial"/>
          <w:color w:val="385623" w:themeColor="accent6" w:themeShade="80"/>
        </w:rPr>
      </w:pPr>
      <w:r w:rsidRPr="00527327">
        <w:rPr>
          <w:rFonts w:ascii="Arial" w:hAnsi="Arial" w:cs="Arial"/>
          <w:color w:val="385623" w:themeColor="accent6" w:themeShade="80"/>
        </w:rPr>
        <w:t>Planowanie i organizowanie pozalekcyjnego życia uczniów,</w:t>
      </w:r>
    </w:p>
    <w:p w:rsidR="00527327" w:rsidRPr="00527327" w:rsidRDefault="00527327" w:rsidP="00A063C5">
      <w:pPr>
        <w:numPr>
          <w:ilvl w:val="0"/>
          <w:numId w:val="28"/>
        </w:numPr>
        <w:spacing w:after="0" w:line="240" w:lineRule="auto"/>
        <w:rPr>
          <w:rFonts w:ascii="Arial" w:hAnsi="Arial" w:cs="Arial"/>
          <w:color w:val="385623" w:themeColor="accent6" w:themeShade="80"/>
        </w:rPr>
      </w:pPr>
      <w:r w:rsidRPr="00527327">
        <w:rPr>
          <w:rFonts w:ascii="Arial" w:hAnsi="Arial" w:cs="Arial"/>
          <w:color w:val="385623" w:themeColor="accent6" w:themeShade="80"/>
        </w:rPr>
        <w:t>Angażowanie uczniów do różnych form aktywności ruchowej,</w:t>
      </w:r>
    </w:p>
    <w:p w:rsidR="00527327" w:rsidRPr="00527327" w:rsidRDefault="00527327" w:rsidP="00A063C5">
      <w:pPr>
        <w:numPr>
          <w:ilvl w:val="0"/>
          <w:numId w:val="28"/>
        </w:numPr>
        <w:spacing w:after="0" w:line="240" w:lineRule="auto"/>
        <w:rPr>
          <w:rFonts w:ascii="Arial" w:hAnsi="Arial" w:cs="Arial"/>
          <w:color w:val="385623" w:themeColor="accent6" w:themeShade="80"/>
        </w:rPr>
      </w:pPr>
      <w:r w:rsidRPr="00527327">
        <w:rPr>
          <w:rFonts w:ascii="Arial" w:hAnsi="Arial" w:cs="Arial"/>
          <w:color w:val="385623" w:themeColor="accent6" w:themeShade="80"/>
        </w:rPr>
        <w:t>Uczestnictwo w imprezach sportowych,</w:t>
      </w:r>
    </w:p>
    <w:p w:rsidR="00527327" w:rsidRPr="00527327" w:rsidRDefault="00527327" w:rsidP="00A063C5">
      <w:pPr>
        <w:numPr>
          <w:ilvl w:val="0"/>
          <w:numId w:val="28"/>
        </w:numPr>
        <w:spacing w:after="0" w:line="240" w:lineRule="auto"/>
        <w:rPr>
          <w:rFonts w:ascii="Arial" w:hAnsi="Arial" w:cs="Arial"/>
          <w:color w:val="385623" w:themeColor="accent6" w:themeShade="80"/>
        </w:rPr>
      </w:pPr>
      <w:r w:rsidRPr="00527327">
        <w:rPr>
          <w:rFonts w:ascii="Arial" w:hAnsi="Arial" w:cs="Arial"/>
          <w:color w:val="385623" w:themeColor="accent6" w:themeShade="80"/>
        </w:rPr>
        <w:t>Organizowanie zadań sportowych dla uczniów w celu rozwoju sprawności fizycznej i umysłowej,</w:t>
      </w:r>
    </w:p>
    <w:p w:rsidR="00527327" w:rsidRPr="00527327" w:rsidRDefault="00527327" w:rsidP="00A063C5">
      <w:pPr>
        <w:numPr>
          <w:ilvl w:val="0"/>
          <w:numId w:val="28"/>
        </w:numPr>
        <w:spacing w:after="0" w:line="240" w:lineRule="auto"/>
        <w:rPr>
          <w:rFonts w:ascii="Arial" w:hAnsi="Arial" w:cs="Arial"/>
          <w:color w:val="385623" w:themeColor="accent6" w:themeShade="80"/>
        </w:rPr>
      </w:pPr>
      <w:r w:rsidRPr="00527327">
        <w:rPr>
          <w:rFonts w:ascii="Arial" w:hAnsi="Arial" w:cs="Arial"/>
          <w:color w:val="385623" w:themeColor="accent6" w:themeShade="80"/>
        </w:rPr>
        <w:t>Organizowanie uczniom różnorodnych form współzawodnictwa.</w:t>
      </w:r>
    </w:p>
    <w:p w:rsidR="00527327" w:rsidRPr="00527327" w:rsidRDefault="00527327" w:rsidP="00527327">
      <w:pPr>
        <w:ind w:left="360"/>
        <w:rPr>
          <w:rFonts w:ascii="Arial" w:hAnsi="Arial" w:cs="Arial"/>
          <w:color w:val="385623" w:themeColor="accent6" w:themeShade="80"/>
        </w:rPr>
      </w:pPr>
      <w:r w:rsidRPr="00527327">
        <w:rPr>
          <w:rFonts w:ascii="Arial" w:hAnsi="Arial" w:cs="Arial"/>
          <w:color w:val="385623" w:themeColor="accent6" w:themeShade="80"/>
        </w:rPr>
        <w:t>Dodatkowo klub angażuje swoich członków do różnych akcji charytatywnych.</w:t>
      </w:r>
    </w:p>
    <w:p w:rsidR="00527327" w:rsidRPr="00527327" w:rsidRDefault="00527327" w:rsidP="0016560A">
      <w:pPr>
        <w:ind w:firstLine="360"/>
        <w:rPr>
          <w:rFonts w:ascii="Arial" w:hAnsi="Arial" w:cs="Arial"/>
          <w:color w:val="385623" w:themeColor="accent6" w:themeShade="80"/>
        </w:rPr>
      </w:pPr>
      <w:r w:rsidRPr="00527327">
        <w:rPr>
          <w:rFonts w:ascii="Arial" w:hAnsi="Arial" w:cs="Arial"/>
          <w:color w:val="385623" w:themeColor="accent6" w:themeShade="80"/>
        </w:rPr>
        <w:t xml:space="preserve">Klub prowadzi zajęcia w sali sportowej Liceum Ogólnokształcącego nr 1 w Oławie przy Pl. Zamkowym. Treningi prowadzone są trzy razy w tygodniu tj. </w:t>
      </w:r>
      <w:proofErr w:type="gramStart"/>
      <w:r w:rsidRPr="00527327">
        <w:rPr>
          <w:rFonts w:ascii="Arial" w:hAnsi="Arial" w:cs="Arial"/>
          <w:color w:val="385623" w:themeColor="accent6" w:themeShade="80"/>
        </w:rPr>
        <w:t xml:space="preserve">poniedziałek , </w:t>
      </w:r>
      <w:proofErr w:type="gramEnd"/>
      <w:r w:rsidRPr="00527327">
        <w:rPr>
          <w:rFonts w:ascii="Arial" w:hAnsi="Arial" w:cs="Arial"/>
          <w:color w:val="385623" w:themeColor="accent6" w:themeShade="80"/>
        </w:rPr>
        <w:t xml:space="preserve">środa i piątek w godzinach 17:30-19:00. Co kwartał przeprowadzany jest nabór dzieci i młodzieży chętnej do treningów boksu. Uczniowski Klub Sportowy współpracował w </w:t>
      </w:r>
      <w:proofErr w:type="gramStart"/>
      <w:r w:rsidRPr="00527327">
        <w:rPr>
          <w:rFonts w:ascii="Arial" w:hAnsi="Arial" w:cs="Arial"/>
          <w:color w:val="385623" w:themeColor="accent6" w:themeShade="80"/>
        </w:rPr>
        <w:t>organizacji  także</w:t>
      </w:r>
      <w:proofErr w:type="gramEnd"/>
      <w:r w:rsidRPr="00527327">
        <w:rPr>
          <w:rFonts w:ascii="Arial" w:hAnsi="Arial" w:cs="Arial"/>
          <w:color w:val="385623" w:themeColor="accent6" w:themeShade="80"/>
        </w:rPr>
        <w:t xml:space="preserve"> czterech  turniejów koszykówki </w:t>
      </w:r>
      <w:proofErr w:type="spellStart"/>
      <w:r w:rsidRPr="00527327">
        <w:rPr>
          <w:rFonts w:ascii="Arial" w:hAnsi="Arial" w:cs="Arial"/>
          <w:color w:val="385623" w:themeColor="accent6" w:themeShade="80"/>
        </w:rPr>
        <w:t>Streetball</w:t>
      </w:r>
      <w:proofErr w:type="spellEnd"/>
      <w:r w:rsidRPr="00527327">
        <w:rPr>
          <w:rFonts w:ascii="Arial" w:hAnsi="Arial" w:cs="Arial"/>
          <w:color w:val="385623" w:themeColor="accent6" w:themeShade="80"/>
        </w:rPr>
        <w:t xml:space="preserve"> z Kogutem 2013  z cyklu Grand Prix o Puchar Burmistrza Oławy z </w:t>
      </w:r>
      <w:hyperlink r:id="rId20" w:history="1">
        <w:r w:rsidRPr="00527327">
          <w:rPr>
            <w:rStyle w:val="Hipercze"/>
            <w:rFonts w:ascii="Arial" w:hAnsi="Arial" w:cs="Arial"/>
            <w:color w:val="385623" w:themeColor="accent6" w:themeShade="80"/>
          </w:rPr>
          <w:t>www.osi.olawa.pl</w:t>
        </w:r>
      </w:hyperlink>
      <w:r w:rsidRPr="00527327">
        <w:rPr>
          <w:rFonts w:ascii="Arial" w:hAnsi="Arial" w:cs="Arial"/>
          <w:color w:val="385623" w:themeColor="accent6" w:themeShade="80"/>
        </w:rPr>
        <w:t xml:space="preserve">, Powszechną Spółdzielnią Mieszkaniową, Urzędem Miejskim w </w:t>
      </w:r>
      <w:proofErr w:type="gramStart"/>
      <w:r w:rsidRPr="00527327">
        <w:rPr>
          <w:rFonts w:ascii="Arial" w:hAnsi="Arial" w:cs="Arial"/>
          <w:color w:val="385623" w:themeColor="accent6" w:themeShade="80"/>
        </w:rPr>
        <w:lastRenderedPageBreak/>
        <w:t xml:space="preserve">Oławie , </w:t>
      </w:r>
      <w:proofErr w:type="gramEnd"/>
      <w:r w:rsidRPr="00527327">
        <w:rPr>
          <w:rFonts w:ascii="Arial" w:hAnsi="Arial" w:cs="Arial"/>
          <w:color w:val="385623" w:themeColor="accent6" w:themeShade="80"/>
        </w:rPr>
        <w:t xml:space="preserve">Starostwem Powiatowym w Oławie. Można było o tym przeczytać w oławskich mediach internetowych, telewizyjnych, a także wydaniach miejscowej gazety. Klub współpracuje również z Wydziałem Profilaktyki Uzależnień prowadząc zajęcia z trudną </w:t>
      </w:r>
      <w:proofErr w:type="gramStart"/>
      <w:r w:rsidRPr="00527327">
        <w:rPr>
          <w:rFonts w:ascii="Arial" w:hAnsi="Arial" w:cs="Arial"/>
          <w:color w:val="385623" w:themeColor="accent6" w:themeShade="80"/>
        </w:rPr>
        <w:t>młodzieżą  oraz</w:t>
      </w:r>
      <w:proofErr w:type="gramEnd"/>
      <w:r w:rsidRPr="00527327">
        <w:rPr>
          <w:rFonts w:ascii="Arial" w:hAnsi="Arial" w:cs="Arial"/>
          <w:color w:val="385623" w:themeColor="accent6" w:themeShade="80"/>
        </w:rPr>
        <w:t xml:space="preserve"> zagrożoną uzależnieniem. Uczestniczy w akcjach charytatywnych m.in. na rzecz Pani Justyny Piotrowskiej zbierając fundusze podczas V Koguciego Turnieju Bokserskiego, a także na rzecz Stowarzyszenia „Tęcza” </w:t>
      </w:r>
      <w:proofErr w:type="gramStart"/>
      <w:r w:rsidRPr="00527327">
        <w:rPr>
          <w:rFonts w:ascii="Arial" w:hAnsi="Arial" w:cs="Arial"/>
          <w:color w:val="385623" w:themeColor="accent6" w:themeShade="80"/>
        </w:rPr>
        <w:t>organizując  pokaz</w:t>
      </w:r>
      <w:proofErr w:type="gramEnd"/>
      <w:r w:rsidRPr="00527327">
        <w:rPr>
          <w:rFonts w:ascii="Arial" w:hAnsi="Arial" w:cs="Arial"/>
          <w:color w:val="385623" w:themeColor="accent6" w:themeShade="80"/>
        </w:rPr>
        <w:t xml:space="preserve"> treningu i walk sparingowych podczas festynu. Zawodnicy Boks Team w 2013 r. zdobyli tytuły mistrzów Dolnego </w:t>
      </w:r>
      <w:proofErr w:type="gramStart"/>
      <w:r w:rsidRPr="00527327">
        <w:rPr>
          <w:rFonts w:ascii="Arial" w:hAnsi="Arial" w:cs="Arial"/>
          <w:color w:val="385623" w:themeColor="accent6" w:themeShade="80"/>
        </w:rPr>
        <w:t>Śląska  w</w:t>
      </w:r>
      <w:proofErr w:type="gramEnd"/>
      <w:r w:rsidRPr="00527327">
        <w:rPr>
          <w:rFonts w:ascii="Arial" w:hAnsi="Arial" w:cs="Arial"/>
          <w:color w:val="385623" w:themeColor="accent6" w:themeShade="80"/>
        </w:rPr>
        <w:t xml:space="preserve"> Boksie:</w:t>
      </w:r>
    </w:p>
    <w:p w:rsidR="00527327" w:rsidRPr="00527327" w:rsidRDefault="00527327" w:rsidP="00527327">
      <w:pPr>
        <w:rPr>
          <w:rFonts w:ascii="Arial" w:hAnsi="Arial" w:cs="Arial"/>
          <w:color w:val="385623" w:themeColor="accent6" w:themeShade="80"/>
        </w:rPr>
      </w:pPr>
      <w:r w:rsidRPr="00527327">
        <w:rPr>
          <w:rFonts w:ascii="Arial" w:hAnsi="Arial" w:cs="Arial"/>
          <w:color w:val="385623" w:themeColor="accent6" w:themeShade="80"/>
        </w:rPr>
        <w:t xml:space="preserve">Karol </w:t>
      </w:r>
      <w:proofErr w:type="spellStart"/>
      <w:r w:rsidRPr="00527327">
        <w:rPr>
          <w:rFonts w:ascii="Arial" w:hAnsi="Arial" w:cs="Arial"/>
          <w:color w:val="385623" w:themeColor="accent6" w:themeShade="80"/>
        </w:rPr>
        <w:t>Logyan</w:t>
      </w:r>
      <w:proofErr w:type="spellEnd"/>
      <w:r w:rsidRPr="00527327">
        <w:rPr>
          <w:rFonts w:ascii="Arial" w:hAnsi="Arial" w:cs="Arial"/>
          <w:color w:val="385623" w:themeColor="accent6" w:themeShade="80"/>
        </w:rPr>
        <w:t xml:space="preserve"> – Mistrz Dolnego Śląska Juniorów – zdobywając tytuł zakwalifikował się do Mistrzostw Polski Juniorów</w:t>
      </w:r>
    </w:p>
    <w:p w:rsidR="00527327" w:rsidRPr="00527327" w:rsidRDefault="00527327" w:rsidP="00527327">
      <w:pPr>
        <w:rPr>
          <w:rFonts w:ascii="Arial" w:hAnsi="Arial" w:cs="Arial"/>
          <w:color w:val="385623" w:themeColor="accent6" w:themeShade="80"/>
        </w:rPr>
      </w:pPr>
      <w:r w:rsidRPr="00527327">
        <w:rPr>
          <w:rFonts w:ascii="Arial" w:hAnsi="Arial" w:cs="Arial"/>
          <w:color w:val="385623" w:themeColor="accent6" w:themeShade="80"/>
        </w:rPr>
        <w:t xml:space="preserve">Łukasz Szymański – Mistrz Dolnego Śląska Kadetów – zdobywając tytuł zakwalifikował się do Ogólnopolskiej Olimpiady Młodzieży. </w:t>
      </w:r>
    </w:p>
    <w:p w:rsidR="00527327" w:rsidRPr="00527327" w:rsidRDefault="00527327" w:rsidP="00527327">
      <w:pPr>
        <w:rPr>
          <w:rFonts w:ascii="Arial" w:hAnsi="Arial" w:cs="Arial"/>
          <w:color w:val="385623" w:themeColor="accent6" w:themeShade="80"/>
        </w:rPr>
      </w:pPr>
      <w:r w:rsidRPr="00527327">
        <w:rPr>
          <w:rFonts w:ascii="Arial" w:hAnsi="Arial" w:cs="Arial"/>
          <w:color w:val="385623" w:themeColor="accent6" w:themeShade="80"/>
        </w:rPr>
        <w:t xml:space="preserve">W 2013 r. klub obchodził swoje 10 – lecie działalności i z tej okazji odbył się IX Oławski Ogólnopolski Turniej Bokserski, który organizowany jest również corocznie z okazji Święta Odzyskania Niepodległości, </w:t>
      </w:r>
      <w:proofErr w:type="gramStart"/>
      <w:r w:rsidRPr="00527327">
        <w:rPr>
          <w:rFonts w:ascii="Arial" w:hAnsi="Arial" w:cs="Arial"/>
          <w:color w:val="385623" w:themeColor="accent6" w:themeShade="80"/>
        </w:rPr>
        <w:t>a  przy</w:t>
      </w:r>
      <w:proofErr w:type="gramEnd"/>
      <w:r w:rsidRPr="00527327">
        <w:rPr>
          <w:rFonts w:ascii="Arial" w:hAnsi="Arial" w:cs="Arial"/>
          <w:color w:val="385623" w:themeColor="accent6" w:themeShade="80"/>
        </w:rPr>
        <w:t xml:space="preserve"> okazji turnieju zbierano fundusze na odbudowę spalonego  kościoła  Św. Józefa. Odbyła się walka pomiędzy Proboszczem Pawłem </w:t>
      </w:r>
      <w:proofErr w:type="spellStart"/>
      <w:r w:rsidRPr="00527327">
        <w:rPr>
          <w:rFonts w:ascii="Arial" w:hAnsi="Arial" w:cs="Arial"/>
          <w:color w:val="385623" w:themeColor="accent6" w:themeShade="80"/>
        </w:rPr>
        <w:t>Cembrowiczem</w:t>
      </w:r>
      <w:proofErr w:type="spellEnd"/>
      <w:r w:rsidRPr="00527327">
        <w:rPr>
          <w:rFonts w:ascii="Arial" w:hAnsi="Arial" w:cs="Arial"/>
          <w:color w:val="385623" w:themeColor="accent6" w:themeShade="80"/>
        </w:rPr>
        <w:t xml:space="preserve"> </w:t>
      </w:r>
      <w:proofErr w:type="gramStart"/>
      <w:r w:rsidRPr="00527327">
        <w:rPr>
          <w:rFonts w:ascii="Arial" w:hAnsi="Arial" w:cs="Arial"/>
          <w:color w:val="385623" w:themeColor="accent6" w:themeShade="80"/>
        </w:rPr>
        <w:t>i  Burmistrzem</w:t>
      </w:r>
      <w:proofErr w:type="gramEnd"/>
      <w:r w:rsidRPr="00527327">
        <w:rPr>
          <w:rFonts w:ascii="Arial" w:hAnsi="Arial" w:cs="Arial"/>
          <w:color w:val="385623" w:themeColor="accent6" w:themeShade="80"/>
        </w:rPr>
        <w:t xml:space="preserve"> Franciszkiem Październikiem. Prezes Polskiego </w:t>
      </w:r>
      <w:proofErr w:type="gramStart"/>
      <w:r w:rsidRPr="00527327">
        <w:rPr>
          <w:rFonts w:ascii="Arial" w:hAnsi="Arial" w:cs="Arial"/>
          <w:color w:val="385623" w:themeColor="accent6" w:themeShade="80"/>
        </w:rPr>
        <w:t>Związku  Bokserskiego</w:t>
      </w:r>
      <w:proofErr w:type="gramEnd"/>
      <w:r w:rsidRPr="00527327">
        <w:rPr>
          <w:rFonts w:ascii="Arial" w:hAnsi="Arial" w:cs="Arial"/>
          <w:color w:val="385623" w:themeColor="accent6" w:themeShade="80"/>
        </w:rPr>
        <w:t xml:space="preserve"> Zbigniew Górski docenił wysiłek podejmowany i wzorową pracę na rzecz boksu i wyróżnił Prezesa Tomasza Rożniatowskiego  listem gratulacyjnym. Doceniono również byłych pięściarzy, także obecnych działaczy. Prezes PZB wyróżnił odznakami </w:t>
      </w:r>
      <w:proofErr w:type="gramStart"/>
      <w:r w:rsidRPr="00527327">
        <w:rPr>
          <w:rFonts w:ascii="Arial" w:hAnsi="Arial" w:cs="Arial"/>
          <w:color w:val="385623" w:themeColor="accent6" w:themeShade="80"/>
        </w:rPr>
        <w:t xml:space="preserve">PZB , </w:t>
      </w:r>
      <w:proofErr w:type="gramEnd"/>
      <w:r w:rsidRPr="00527327">
        <w:rPr>
          <w:rFonts w:ascii="Arial" w:hAnsi="Arial" w:cs="Arial"/>
          <w:color w:val="385623" w:themeColor="accent6" w:themeShade="80"/>
        </w:rPr>
        <w:t xml:space="preserve">które wręczył przedstawiciel z ramienia PZB Pan Janusz </w:t>
      </w:r>
      <w:proofErr w:type="spellStart"/>
      <w:r w:rsidRPr="00527327">
        <w:rPr>
          <w:rFonts w:ascii="Arial" w:hAnsi="Arial" w:cs="Arial"/>
          <w:color w:val="385623" w:themeColor="accent6" w:themeShade="80"/>
        </w:rPr>
        <w:t>Stabno</w:t>
      </w:r>
      <w:proofErr w:type="spellEnd"/>
      <w:r w:rsidRPr="00527327">
        <w:rPr>
          <w:rFonts w:ascii="Arial" w:hAnsi="Arial" w:cs="Arial"/>
          <w:color w:val="385623" w:themeColor="accent6" w:themeShade="80"/>
        </w:rPr>
        <w:t>:</w:t>
      </w:r>
    </w:p>
    <w:p w:rsidR="00527327" w:rsidRPr="00527327" w:rsidRDefault="00527327" w:rsidP="00527327">
      <w:pPr>
        <w:rPr>
          <w:rFonts w:ascii="Arial" w:hAnsi="Arial" w:cs="Arial"/>
          <w:color w:val="385623" w:themeColor="accent6" w:themeShade="80"/>
        </w:rPr>
      </w:pPr>
      <w:r w:rsidRPr="00527327">
        <w:rPr>
          <w:rFonts w:ascii="Arial" w:hAnsi="Arial" w:cs="Arial"/>
          <w:color w:val="385623" w:themeColor="accent6" w:themeShade="80"/>
        </w:rPr>
        <w:t>Janusz Żyła, Zbigniew Chmura</w:t>
      </w:r>
      <w:proofErr w:type="gramStart"/>
      <w:r w:rsidRPr="00527327">
        <w:rPr>
          <w:rFonts w:ascii="Arial" w:hAnsi="Arial" w:cs="Arial"/>
          <w:color w:val="385623" w:themeColor="accent6" w:themeShade="80"/>
        </w:rPr>
        <w:t xml:space="preserve"> ,Tomasz</w:t>
      </w:r>
      <w:proofErr w:type="gramEnd"/>
      <w:r w:rsidRPr="00527327">
        <w:rPr>
          <w:rFonts w:ascii="Arial" w:hAnsi="Arial" w:cs="Arial"/>
          <w:color w:val="385623" w:themeColor="accent6" w:themeShade="80"/>
        </w:rPr>
        <w:t xml:space="preserve"> Mazur, Andrzej Kujawski, Witold Borysewicz, Leszek Lewandowski ,Zbigniew Lewandowski, Tomasz </w:t>
      </w:r>
      <w:proofErr w:type="spellStart"/>
      <w:r w:rsidRPr="00527327">
        <w:rPr>
          <w:rFonts w:ascii="Arial" w:hAnsi="Arial" w:cs="Arial"/>
          <w:color w:val="385623" w:themeColor="accent6" w:themeShade="80"/>
        </w:rPr>
        <w:t>Frischmann</w:t>
      </w:r>
      <w:proofErr w:type="spellEnd"/>
      <w:r w:rsidRPr="00527327">
        <w:rPr>
          <w:rFonts w:ascii="Arial" w:hAnsi="Arial" w:cs="Arial"/>
          <w:color w:val="385623" w:themeColor="accent6" w:themeShade="80"/>
        </w:rPr>
        <w:t xml:space="preserve">, Tomasz Rożniatowski, Tomasz Jasiński. </w:t>
      </w:r>
    </w:p>
    <w:p w:rsidR="00527327" w:rsidRPr="00527327" w:rsidRDefault="00527327" w:rsidP="00527327">
      <w:pPr>
        <w:rPr>
          <w:rFonts w:ascii="Arial" w:hAnsi="Arial" w:cs="Arial"/>
          <w:color w:val="385623" w:themeColor="accent6" w:themeShade="80"/>
        </w:rPr>
      </w:pPr>
      <w:r w:rsidRPr="00527327">
        <w:rPr>
          <w:rFonts w:ascii="Arial" w:hAnsi="Arial" w:cs="Arial"/>
          <w:color w:val="385623" w:themeColor="accent6" w:themeShade="80"/>
        </w:rPr>
        <w:t xml:space="preserve">Byli i obecni zawodnicy otrzymali pamiątkowe tabliczki z okazji 10 – </w:t>
      </w:r>
      <w:proofErr w:type="spellStart"/>
      <w:r w:rsidRPr="00527327">
        <w:rPr>
          <w:rFonts w:ascii="Arial" w:hAnsi="Arial" w:cs="Arial"/>
          <w:color w:val="385623" w:themeColor="accent6" w:themeShade="80"/>
        </w:rPr>
        <w:t>lecia</w:t>
      </w:r>
      <w:proofErr w:type="spellEnd"/>
      <w:r w:rsidRPr="00527327">
        <w:rPr>
          <w:rFonts w:ascii="Arial" w:hAnsi="Arial" w:cs="Arial"/>
          <w:color w:val="385623" w:themeColor="accent6" w:themeShade="80"/>
        </w:rPr>
        <w:t xml:space="preserve"> klubu za wkład w rozwój </w:t>
      </w:r>
      <w:proofErr w:type="gramStart"/>
      <w:r w:rsidRPr="00527327">
        <w:rPr>
          <w:rFonts w:ascii="Arial" w:hAnsi="Arial" w:cs="Arial"/>
          <w:color w:val="385623" w:themeColor="accent6" w:themeShade="80"/>
        </w:rPr>
        <w:t>klubu  i</w:t>
      </w:r>
      <w:proofErr w:type="gramEnd"/>
      <w:r w:rsidRPr="00527327">
        <w:rPr>
          <w:rFonts w:ascii="Arial" w:hAnsi="Arial" w:cs="Arial"/>
          <w:color w:val="385623" w:themeColor="accent6" w:themeShade="80"/>
        </w:rPr>
        <w:t xml:space="preserve"> odniesione sukcesy.</w:t>
      </w:r>
    </w:p>
    <w:p w:rsidR="00527327" w:rsidRPr="00527327" w:rsidRDefault="00527327" w:rsidP="00527327">
      <w:pPr>
        <w:rPr>
          <w:rFonts w:ascii="Arial" w:hAnsi="Arial" w:cs="Arial"/>
          <w:color w:val="385623" w:themeColor="accent6" w:themeShade="80"/>
        </w:rPr>
      </w:pPr>
      <w:r w:rsidRPr="00527327">
        <w:rPr>
          <w:rFonts w:ascii="Arial" w:hAnsi="Arial" w:cs="Arial"/>
          <w:color w:val="385623" w:themeColor="accent6" w:themeShade="80"/>
        </w:rPr>
        <w:t xml:space="preserve">26.04.2014 </w:t>
      </w:r>
      <w:proofErr w:type="gramStart"/>
      <w:r w:rsidRPr="00527327">
        <w:rPr>
          <w:rFonts w:ascii="Arial" w:hAnsi="Arial" w:cs="Arial"/>
          <w:color w:val="385623" w:themeColor="accent6" w:themeShade="80"/>
        </w:rPr>
        <w:t>r</w:t>
      </w:r>
      <w:proofErr w:type="gramEnd"/>
      <w:r w:rsidRPr="00527327">
        <w:rPr>
          <w:rFonts w:ascii="Arial" w:hAnsi="Arial" w:cs="Arial"/>
          <w:color w:val="385623" w:themeColor="accent6" w:themeShade="80"/>
        </w:rPr>
        <w:t xml:space="preserve">. odbyło się Nadzwyczajne Walne Zebranie delegatów DOZB we Wrocławiu. Celem było wybranie nowego zarządu. Wiceprezesem ds. Sportowych został Prezes Boks Team Tomasz Rożniatowski, a Przewodniczącym Komisji Rewizyjnej Janusz Żyła Kierownik </w:t>
      </w:r>
      <w:proofErr w:type="spellStart"/>
      <w:r w:rsidRPr="00527327">
        <w:rPr>
          <w:rFonts w:ascii="Arial" w:hAnsi="Arial" w:cs="Arial"/>
          <w:color w:val="385623" w:themeColor="accent6" w:themeShade="80"/>
        </w:rPr>
        <w:t>BoksTeam</w:t>
      </w:r>
      <w:proofErr w:type="spellEnd"/>
      <w:r w:rsidRPr="00527327">
        <w:rPr>
          <w:rFonts w:ascii="Arial" w:hAnsi="Arial" w:cs="Arial"/>
          <w:color w:val="385623" w:themeColor="accent6" w:themeShade="80"/>
        </w:rPr>
        <w:t xml:space="preserve">. </w:t>
      </w:r>
    </w:p>
    <w:p w:rsidR="00527327" w:rsidRPr="00527327" w:rsidRDefault="00527327" w:rsidP="00527327">
      <w:pPr>
        <w:rPr>
          <w:rFonts w:ascii="Arial" w:hAnsi="Arial" w:cs="Arial"/>
          <w:color w:val="385623" w:themeColor="accent6" w:themeShade="80"/>
        </w:rPr>
      </w:pPr>
      <w:r w:rsidRPr="00527327">
        <w:rPr>
          <w:rFonts w:ascii="Arial" w:hAnsi="Arial" w:cs="Arial"/>
          <w:color w:val="385623" w:themeColor="accent6" w:themeShade="80"/>
        </w:rPr>
        <w:t xml:space="preserve">W 2014 r. do kadry Dolnego Śląska Młodzików zostali włączeni członkowie – zawodnicy </w:t>
      </w:r>
      <w:proofErr w:type="spellStart"/>
      <w:proofErr w:type="gramStart"/>
      <w:r w:rsidRPr="00527327">
        <w:rPr>
          <w:rFonts w:ascii="Arial" w:hAnsi="Arial" w:cs="Arial"/>
          <w:color w:val="385623" w:themeColor="accent6" w:themeShade="80"/>
        </w:rPr>
        <w:t>BoksTeam</w:t>
      </w:r>
      <w:proofErr w:type="spellEnd"/>
      <w:r w:rsidRPr="00527327">
        <w:rPr>
          <w:rFonts w:ascii="Arial" w:hAnsi="Arial" w:cs="Arial"/>
          <w:color w:val="385623" w:themeColor="accent6" w:themeShade="80"/>
        </w:rPr>
        <w:t xml:space="preserve"> :  Filip</w:t>
      </w:r>
      <w:proofErr w:type="gramEnd"/>
      <w:r w:rsidRPr="00527327">
        <w:rPr>
          <w:rFonts w:ascii="Arial" w:hAnsi="Arial" w:cs="Arial"/>
          <w:color w:val="385623" w:themeColor="accent6" w:themeShade="80"/>
        </w:rPr>
        <w:t xml:space="preserve"> Zatorski, Krzysztof Syguła, Szymon Konieczny, Wojciech Rożniatowski. </w:t>
      </w:r>
    </w:p>
    <w:p w:rsidR="00527327" w:rsidRPr="00E66BE4" w:rsidRDefault="00906B17" w:rsidP="00013332">
      <w:pPr>
        <w:ind w:firstLine="360"/>
        <w:jc w:val="both"/>
        <w:rPr>
          <w:rFonts w:ascii="Arial" w:hAnsi="Arial" w:cs="Arial"/>
          <w:color w:val="385623" w:themeColor="accent6" w:themeShade="80"/>
        </w:rPr>
      </w:pPr>
      <w:r>
        <w:rPr>
          <w:rFonts w:ascii="Arial" w:hAnsi="Arial" w:cs="Arial"/>
          <w:color w:val="385623" w:themeColor="accent6" w:themeShade="80"/>
        </w:rPr>
        <w:t>Opracował: Tomasz Rożniatowski</w:t>
      </w:r>
    </w:p>
    <w:p w:rsidR="00013332" w:rsidRPr="00E66BE4" w:rsidRDefault="00CA3F82" w:rsidP="00013332">
      <w:pPr>
        <w:rPr>
          <w:rFonts w:ascii="Arial" w:hAnsi="Arial" w:cs="Arial"/>
          <w:b/>
          <w:color w:val="385623" w:themeColor="accent6" w:themeShade="80"/>
        </w:rPr>
      </w:pPr>
      <w:r>
        <w:rPr>
          <w:rFonts w:ascii="Arial" w:hAnsi="Arial" w:cs="Arial"/>
          <w:b/>
          <w:color w:val="385623" w:themeColor="accent6" w:themeShade="80"/>
        </w:rPr>
        <w:t xml:space="preserve">Zdjęcia w katalogu – </w:t>
      </w:r>
      <w:r w:rsidR="00013332" w:rsidRPr="00E66BE4">
        <w:rPr>
          <w:rFonts w:ascii="Arial" w:hAnsi="Arial" w:cs="Arial"/>
          <w:b/>
          <w:color w:val="385623" w:themeColor="accent6" w:themeShade="80"/>
        </w:rPr>
        <w:t>Box Team-zdjęcia</w:t>
      </w:r>
    </w:p>
    <w:p w:rsidR="00013332" w:rsidRPr="00E66BE4" w:rsidRDefault="00013332" w:rsidP="00013332">
      <w:pPr>
        <w:ind w:firstLine="708"/>
        <w:rPr>
          <w:color w:val="385623" w:themeColor="accent6" w:themeShade="80"/>
        </w:rPr>
      </w:pPr>
    </w:p>
    <w:p w:rsidR="00013332" w:rsidRPr="005702B0" w:rsidRDefault="00013332" w:rsidP="00013332">
      <w:pPr>
        <w:ind w:firstLine="360"/>
        <w:jc w:val="both"/>
        <w:rPr>
          <w:rFonts w:ascii="Arial" w:hAnsi="Arial" w:cs="Arial"/>
          <w:b/>
          <w:color w:val="385623" w:themeColor="accent6" w:themeShade="80"/>
          <w:sz w:val="24"/>
        </w:rPr>
      </w:pPr>
      <w:r w:rsidRPr="005702B0">
        <w:rPr>
          <w:rFonts w:ascii="Arial" w:hAnsi="Arial" w:cs="Arial"/>
          <w:b/>
          <w:color w:val="385623" w:themeColor="accent6" w:themeShade="80"/>
          <w:sz w:val="24"/>
        </w:rPr>
        <w:t>Klub Biegacza „DOMBUD” Oława - najważniejsze imprezy sportowe</w:t>
      </w:r>
    </w:p>
    <w:p w:rsidR="00013332" w:rsidRPr="0004398D" w:rsidRDefault="00013332" w:rsidP="0004398D">
      <w:pPr>
        <w:ind w:left="5664" w:firstLine="708"/>
        <w:jc w:val="both"/>
        <w:rPr>
          <w:rFonts w:ascii="Arial" w:hAnsi="Arial" w:cs="Arial"/>
          <w:b/>
          <w:color w:val="385623" w:themeColor="accent6" w:themeShade="80"/>
          <w:sz w:val="24"/>
        </w:rPr>
      </w:pPr>
      <w:proofErr w:type="gramStart"/>
      <w:r w:rsidRPr="005702B0">
        <w:rPr>
          <w:rFonts w:ascii="Arial" w:hAnsi="Arial" w:cs="Arial"/>
          <w:b/>
          <w:color w:val="385623" w:themeColor="accent6" w:themeShade="80"/>
          <w:sz w:val="24"/>
        </w:rPr>
        <w:t>oraz</w:t>
      </w:r>
      <w:proofErr w:type="gramEnd"/>
      <w:r w:rsidRPr="005702B0">
        <w:rPr>
          <w:rFonts w:ascii="Arial" w:hAnsi="Arial" w:cs="Arial"/>
          <w:b/>
          <w:color w:val="385623" w:themeColor="accent6" w:themeShade="80"/>
          <w:sz w:val="24"/>
        </w:rPr>
        <w:t xml:space="preserve"> sukcesy klubu</w:t>
      </w:r>
    </w:p>
    <w:p w:rsidR="005702B0" w:rsidRPr="005702B0" w:rsidRDefault="00013332" w:rsidP="00612D3A">
      <w:pPr>
        <w:ind w:firstLine="708"/>
        <w:jc w:val="both"/>
        <w:rPr>
          <w:rFonts w:ascii="Arial" w:hAnsi="Arial" w:cs="Arial"/>
          <w:color w:val="385623" w:themeColor="accent6" w:themeShade="80"/>
        </w:rPr>
      </w:pPr>
      <w:r w:rsidRPr="00E66BE4">
        <w:rPr>
          <w:rFonts w:ascii="Arial" w:hAnsi="Arial" w:cs="Arial"/>
          <w:b/>
          <w:color w:val="385623" w:themeColor="accent6" w:themeShade="80"/>
        </w:rPr>
        <w:tab/>
      </w:r>
      <w:r w:rsidR="005702B0" w:rsidRPr="005702B0">
        <w:rPr>
          <w:rFonts w:ascii="Arial" w:hAnsi="Arial" w:cs="Arial"/>
          <w:color w:val="385623" w:themeColor="accent6" w:themeShade="80"/>
        </w:rPr>
        <w:t>Zarząd Klubu Biegacza „</w:t>
      </w:r>
      <w:proofErr w:type="gramStart"/>
      <w:r w:rsidR="005702B0" w:rsidRPr="005702B0">
        <w:rPr>
          <w:rFonts w:ascii="Arial" w:hAnsi="Arial" w:cs="Arial"/>
          <w:color w:val="385623" w:themeColor="accent6" w:themeShade="80"/>
        </w:rPr>
        <w:t>DOMBUD”  Oława</w:t>
      </w:r>
      <w:proofErr w:type="gramEnd"/>
      <w:r w:rsidR="005702B0" w:rsidRPr="005702B0">
        <w:rPr>
          <w:rFonts w:ascii="Arial" w:hAnsi="Arial" w:cs="Arial"/>
          <w:color w:val="385623" w:themeColor="accent6" w:themeShade="80"/>
        </w:rPr>
        <w:t xml:space="preserve"> składa sprawozdanie z działalności za okres od 01.05.2013 </w:t>
      </w:r>
      <w:proofErr w:type="gramStart"/>
      <w:r w:rsidR="005702B0" w:rsidRPr="005702B0">
        <w:rPr>
          <w:rFonts w:ascii="Arial" w:hAnsi="Arial" w:cs="Arial"/>
          <w:color w:val="385623" w:themeColor="accent6" w:themeShade="80"/>
        </w:rPr>
        <w:t>r</w:t>
      </w:r>
      <w:proofErr w:type="gramEnd"/>
      <w:r w:rsidR="005702B0" w:rsidRPr="005702B0">
        <w:rPr>
          <w:rFonts w:ascii="Arial" w:hAnsi="Arial" w:cs="Arial"/>
          <w:color w:val="385623" w:themeColor="accent6" w:themeShade="80"/>
        </w:rPr>
        <w:t xml:space="preserve">. do 30.04.2014 </w:t>
      </w:r>
      <w:proofErr w:type="gramStart"/>
      <w:r w:rsidR="005702B0" w:rsidRPr="005702B0">
        <w:rPr>
          <w:rFonts w:ascii="Arial" w:hAnsi="Arial" w:cs="Arial"/>
          <w:color w:val="385623" w:themeColor="accent6" w:themeShade="80"/>
        </w:rPr>
        <w:t>r</w:t>
      </w:r>
      <w:proofErr w:type="gramEnd"/>
      <w:r w:rsidR="005702B0" w:rsidRPr="005702B0">
        <w:rPr>
          <w:rFonts w:ascii="Arial" w:hAnsi="Arial" w:cs="Arial"/>
          <w:color w:val="385623" w:themeColor="accent6" w:themeShade="80"/>
        </w:rPr>
        <w:t>. wymieniając najważniejsze imprezy sportowe oraz sukcesy klubu.</w:t>
      </w:r>
    </w:p>
    <w:p w:rsidR="005702B0" w:rsidRPr="005702B0" w:rsidRDefault="005702B0" w:rsidP="005702B0">
      <w:pPr>
        <w:ind w:firstLine="708"/>
        <w:jc w:val="both"/>
        <w:rPr>
          <w:rFonts w:ascii="Arial" w:hAnsi="Arial" w:cs="Arial"/>
          <w:b/>
          <w:color w:val="385623" w:themeColor="accent6" w:themeShade="80"/>
        </w:rPr>
      </w:pPr>
      <w:r w:rsidRPr="005702B0">
        <w:rPr>
          <w:rFonts w:ascii="Arial" w:hAnsi="Arial" w:cs="Arial"/>
          <w:b/>
          <w:color w:val="385623" w:themeColor="accent6" w:themeShade="80"/>
        </w:rPr>
        <w:t>VI Bieg Koguta</w:t>
      </w:r>
    </w:p>
    <w:p w:rsidR="005702B0" w:rsidRPr="005702B0" w:rsidRDefault="005702B0" w:rsidP="005702B0">
      <w:pPr>
        <w:rPr>
          <w:rFonts w:ascii="Arial" w:hAnsi="Arial" w:cs="Arial"/>
          <w:color w:val="385623" w:themeColor="accent6" w:themeShade="80"/>
        </w:rPr>
      </w:pPr>
      <w:r w:rsidRPr="005702B0">
        <w:rPr>
          <w:rFonts w:ascii="Arial" w:hAnsi="Arial" w:cs="Arial"/>
          <w:b/>
          <w:color w:val="385623" w:themeColor="accent6" w:themeShade="80"/>
        </w:rPr>
        <w:tab/>
      </w:r>
      <w:r w:rsidRPr="005702B0">
        <w:rPr>
          <w:rFonts w:ascii="Arial" w:hAnsi="Arial" w:cs="Arial"/>
          <w:color w:val="385623" w:themeColor="accent6" w:themeShade="80"/>
        </w:rPr>
        <w:t xml:space="preserve">488 osób zameldowało się na mecie VI Biegu Koguta zorganizowanego przez Oławski Klub Biegacza Dombud, Urząd Miejski i Starostwo Powiatowe w ramach tegorocznych </w:t>
      </w:r>
      <w:r w:rsidRPr="005702B0">
        <w:rPr>
          <w:rFonts w:ascii="Arial" w:hAnsi="Arial" w:cs="Arial"/>
          <w:color w:val="385623" w:themeColor="accent6" w:themeShade="80"/>
        </w:rPr>
        <w:lastRenderedPageBreak/>
        <w:t xml:space="preserve">Dni Koguta. Biegacze mieli do pokonania dystans 10 km ze startu i mety zlokalizowanej na stadionie miejskim przy ul. Sportowej. Na każdego z nich po ukończeniu zawodów czekał posiłek oraz napoje regeneracyjne. Każdy z uczestników otrzymał pamiątkowy medal. Dla zwycięzców biegu i poszczególnych kategorii czekały puchary i statuetki. Najszybszy był Jacek </w:t>
      </w:r>
      <w:proofErr w:type="spellStart"/>
      <w:r w:rsidRPr="005702B0">
        <w:rPr>
          <w:rFonts w:ascii="Arial" w:hAnsi="Arial" w:cs="Arial"/>
          <w:color w:val="385623" w:themeColor="accent6" w:themeShade="80"/>
        </w:rPr>
        <w:t>Sobas</w:t>
      </w:r>
      <w:proofErr w:type="spellEnd"/>
      <w:r w:rsidRPr="005702B0">
        <w:rPr>
          <w:rFonts w:ascii="Arial" w:hAnsi="Arial" w:cs="Arial"/>
          <w:color w:val="385623" w:themeColor="accent6" w:themeShade="80"/>
        </w:rPr>
        <w:t xml:space="preserve"> z Kędzierzyna Koźla, po nim do mety dobiegli kolejno Adam </w:t>
      </w:r>
      <w:proofErr w:type="spellStart"/>
      <w:r w:rsidRPr="005702B0">
        <w:rPr>
          <w:rFonts w:ascii="Arial" w:hAnsi="Arial" w:cs="Arial"/>
          <w:color w:val="385623" w:themeColor="accent6" w:themeShade="80"/>
        </w:rPr>
        <w:t>Putyra</w:t>
      </w:r>
      <w:proofErr w:type="spellEnd"/>
      <w:r w:rsidRPr="005702B0">
        <w:rPr>
          <w:rFonts w:ascii="Arial" w:hAnsi="Arial" w:cs="Arial"/>
          <w:color w:val="385623" w:themeColor="accent6" w:themeShade="80"/>
        </w:rPr>
        <w:t xml:space="preserve"> z miejscowości Wysoka oraz Grzegorz Gronostaj z Wroc</w:t>
      </w:r>
      <w:r w:rsidR="00612D3A">
        <w:rPr>
          <w:rFonts w:ascii="Arial" w:hAnsi="Arial" w:cs="Arial"/>
          <w:color w:val="385623" w:themeColor="accent6" w:themeShade="80"/>
        </w:rPr>
        <w:t>ł</w:t>
      </w:r>
      <w:r w:rsidRPr="005702B0">
        <w:rPr>
          <w:rFonts w:ascii="Arial" w:hAnsi="Arial" w:cs="Arial"/>
          <w:color w:val="385623" w:themeColor="accent6" w:themeShade="80"/>
        </w:rPr>
        <w:t>awia.</w:t>
      </w:r>
      <w:r w:rsidR="00612D3A">
        <w:rPr>
          <w:rFonts w:ascii="Arial" w:hAnsi="Arial" w:cs="Arial"/>
          <w:color w:val="385623" w:themeColor="accent6" w:themeShade="80"/>
        </w:rPr>
        <w:t xml:space="preserve"> Wśród kobiet najszybciej </w:t>
      </w:r>
      <w:r w:rsidRPr="005702B0">
        <w:rPr>
          <w:rFonts w:ascii="Arial" w:hAnsi="Arial" w:cs="Arial"/>
          <w:color w:val="385623" w:themeColor="accent6" w:themeShade="80"/>
        </w:rPr>
        <w:t>trasę p</w:t>
      </w:r>
      <w:r w:rsidR="00612D3A">
        <w:rPr>
          <w:rFonts w:ascii="Arial" w:hAnsi="Arial" w:cs="Arial"/>
          <w:color w:val="385623" w:themeColor="accent6" w:themeShade="80"/>
        </w:rPr>
        <w:t xml:space="preserve">okonała Halina </w:t>
      </w:r>
      <w:proofErr w:type="spellStart"/>
      <w:r w:rsidR="00612D3A">
        <w:rPr>
          <w:rFonts w:ascii="Arial" w:hAnsi="Arial" w:cs="Arial"/>
          <w:color w:val="385623" w:themeColor="accent6" w:themeShade="80"/>
        </w:rPr>
        <w:t>Szczęsna</w:t>
      </w:r>
      <w:proofErr w:type="spellEnd"/>
      <w:r w:rsidR="00612D3A">
        <w:rPr>
          <w:rFonts w:ascii="Arial" w:hAnsi="Arial" w:cs="Arial"/>
          <w:color w:val="385623" w:themeColor="accent6" w:themeShade="80"/>
        </w:rPr>
        <w:t>-Radzikowska</w:t>
      </w:r>
      <w:r w:rsidRPr="005702B0">
        <w:rPr>
          <w:rFonts w:ascii="Arial" w:hAnsi="Arial" w:cs="Arial"/>
          <w:color w:val="385623" w:themeColor="accent6" w:themeShade="80"/>
        </w:rPr>
        <w:t xml:space="preserve"> ze Świdnicy, reprezentująca Klub Biegacza Sobótka. Po niej na mecie pojawiły się Anna Więcek i Aleksandra Niwińska. Wśród zawodników Powiatu Oławskiego najszybsi okazali się Rafał </w:t>
      </w:r>
      <w:proofErr w:type="spellStart"/>
      <w:r w:rsidRPr="005702B0">
        <w:rPr>
          <w:rFonts w:ascii="Arial" w:hAnsi="Arial" w:cs="Arial"/>
          <w:color w:val="385623" w:themeColor="accent6" w:themeShade="80"/>
        </w:rPr>
        <w:t>Tyburek</w:t>
      </w:r>
      <w:proofErr w:type="spellEnd"/>
      <w:r w:rsidRPr="005702B0">
        <w:rPr>
          <w:rFonts w:ascii="Arial" w:hAnsi="Arial" w:cs="Arial"/>
          <w:color w:val="385623" w:themeColor="accent6" w:themeShade="80"/>
        </w:rPr>
        <w:t xml:space="preserve">, Piotr Spaliński i Tomasz </w:t>
      </w:r>
      <w:proofErr w:type="spellStart"/>
      <w:r w:rsidRPr="005702B0">
        <w:rPr>
          <w:rFonts w:ascii="Arial" w:hAnsi="Arial" w:cs="Arial"/>
          <w:color w:val="385623" w:themeColor="accent6" w:themeShade="80"/>
        </w:rPr>
        <w:t>Kłonowski</w:t>
      </w:r>
      <w:proofErr w:type="spellEnd"/>
      <w:r w:rsidRPr="005702B0">
        <w:rPr>
          <w:rFonts w:ascii="Arial" w:hAnsi="Arial" w:cs="Arial"/>
          <w:color w:val="385623" w:themeColor="accent6" w:themeShade="80"/>
        </w:rPr>
        <w:t>. Wśród pań, tryu</w:t>
      </w:r>
      <w:r w:rsidR="00612D3A">
        <w:rPr>
          <w:rFonts w:ascii="Arial" w:hAnsi="Arial" w:cs="Arial"/>
          <w:color w:val="385623" w:themeColor="accent6" w:themeShade="80"/>
        </w:rPr>
        <w:t>mfowała Marta Sobczyk, za nią przy</w:t>
      </w:r>
      <w:r w:rsidRPr="005702B0">
        <w:rPr>
          <w:rFonts w:ascii="Arial" w:hAnsi="Arial" w:cs="Arial"/>
          <w:color w:val="385623" w:themeColor="accent6" w:themeShade="80"/>
        </w:rPr>
        <w:t>biegła Agata Krajewska</w:t>
      </w:r>
      <w:r w:rsidR="00612D3A">
        <w:rPr>
          <w:rFonts w:ascii="Arial" w:hAnsi="Arial" w:cs="Arial"/>
          <w:color w:val="385623" w:themeColor="accent6" w:themeShade="80"/>
        </w:rPr>
        <w:t>,</w:t>
      </w:r>
      <w:r w:rsidRPr="005702B0">
        <w:rPr>
          <w:rFonts w:ascii="Arial" w:hAnsi="Arial" w:cs="Arial"/>
          <w:color w:val="385623" w:themeColor="accent6" w:themeShade="80"/>
        </w:rPr>
        <w:t xml:space="preserve"> a następnie Magdalena Sobczyk. W klasyfikacji </w:t>
      </w:r>
      <w:proofErr w:type="spellStart"/>
      <w:r w:rsidRPr="005702B0">
        <w:rPr>
          <w:rFonts w:ascii="Arial" w:hAnsi="Arial" w:cs="Arial"/>
          <w:color w:val="385623" w:themeColor="accent6" w:themeShade="80"/>
        </w:rPr>
        <w:t>Nordic</w:t>
      </w:r>
      <w:proofErr w:type="spellEnd"/>
      <w:r w:rsidRPr="005702B0">
        <w:rPr>
          <w:rFonts w:ascii="Arial" w:hAnsi="Arial" w:cs="Arial"/>
          <w:color w:val="385623" w:themeColor="accent6" w:themeShade="80"/>
        </w:rPr>
        <w:t xml:space="preserve"> </w:t>
      </w:r>
      <w:proofErr w:type="spellStart"/>
      <w:r w:rsidRPr="005702B0">
        <w:rPr>
          <w:rFonts w:ascii="Arial" w:hAnsi="Arial" w:cs="Arial"/>
          <w:color w:val="385623" w:themeColor="accent6" w:themeShade="80"/>
        </w:rPr>
        <w:t>Walking</w:t>
      </w:r>
      <w:proofErr w:type="spellEnd"/>
      <w:r w:rsidRPr="005702B0">
        <w:rPr>
          <w:rFonts w:ascii="Arial" w:hAnsi="Arial" w:cs="Arial"/>
          <w:color w:val="385623" w:themeColor="accent6" w:themeShade="80"/>
        </w:rPr>
        <w:t xml:space="preserve">, pierwsza trójka to Arkadiusz Stępień, Robert </w:t>
      </w:r>
      <w:proofErr w:type="spellStart"/>
      <w:r w:rsidRPr="005702B0">
        <w:rPr>
          <w:rFonts w:ascii="Arial" w:hAnsi="Arial" w:cs="Arial"/>
          <w:color w:val="385623" w:themeColor="accent6" w:themeShade="80"/>
        </w:rPr>
        <w:t>Drankowski</w:t>
      </w:r>
      <w:proofErr w:type="spellEnd"/>
      <w:r w:rsidRPr="005702B0">
        <w:rPr>
          <w:rFonts w:ascii="Arial" w:hAnsi="Arial" w:cs="Arial"/>
          <w:color w:val="385623" w:themeColor="accent6" w:themeShade="80"/>
        </w:rPr>
        <w:t xml:space="preserve"> i Grzegorz Hołyński.</w:t>
      </w:r>
      <w:r w:rsidRPr="005702B0">
        <w:rPr>
          <w:rFonts w:ascii="Arial" w:hAnsi="Arial" w:cs="Arial"/>
          <w:color w:val="385623" w:themeColor="accent6" w:themeShade="80"/>
        </w:rPr>
        <w:br/>
      </w:r>
      <w:r w:rsidRPr="005702B0">
        <w:rPr>
          <w:rFonts w:ascii="Arial" w:hAnsi="Arial" w:cs="Arial"/>
          <w:color w:val="385623" w:themeColor="accent6" w:themeShade="80"/>
        </w:rPr>
        <w:br/>
        <w:t xml:space="preserve">Po dekoracji zawodników jedną z atrakcji była loteria, w której można było wygrać pralkę ufundowana przez firmę Electrolux, sprzęt sportowy i inne atrakcyjne nagrody </w:t>
      </w:r>
      <w:r w:rsidRPr="005702B0">
        <w:rPr>
          <w:rFonts w:ascii="Arial" w:hAnsi="Arial" w:cs="Arial"/>
          <w:color w:val="385623" w:themeColor="accent6" w:themeShade="80"/>
        </w:rPr>
        <w:br/>
      </w:r>
      <w:r w:rsidRPr="005702B0">
        <w:rPr>
          <w:rFonts w:ascii="Arial" w:hAnsi="Arial" w:cs="Arial"/>
          <w:color w:val="385623" w:themeColor="accent6" w:themeShade="80"/>
        </w:rPr>
        <w:br/>
      </w:r>
      <w:hyperlink r:id="rId21" w:history="1">
        <w:r w:rsidRPr="005702B0">
          <w:rPr>
            <w:rStyle w:val="Hipercze"/>
            <w:rFonts w:ascii="Arial" w:hAnsi="Arial" w:cs="Arial"/>
            <w:color w:val="385623" w:themeColor="accent6" w:themeShade="80"/>
          </w:rPr>
          <w:t>http://www.klub-biegacza.olawa.pl/bieg-koguta/historia/bieg-koguta-2013</w:t>
        </w:r>
      </w:hyperlink>
    </w:p>
    <w:p w:rsidR="005702B0" w:rsidRPr="005702B0" w:rsidRDefault="00BC6877" w:rsidP="005702B0">
      <w:pPr>
        <w:rPr>
          <w:rFonts w:ascii="Arial" w:hAnsi="Arial" w:cs="Arial"/>
          <w:color w:val="385623" w:themeColor="accent6" w:themeShade="80"/>
        </w:rPr>
      </w:pPr>
      <w:hyperlink r:id="rId22" w:history="1">
        <w:r w:rsidR="005702B0" w:rsidRPr="005702B0">
          <w:rPr>
            <w:rStyle w:val="Hipercze"/>
            <w:rFonts w:ascii="Arial" w:hAnsi="Arial" w:cs="Arial"/>
            <w:color w:val="385623" w:themeColor="accent6" w:themeShade="80"/>
          </w:rPr>
          <w:t>http://maratonczycy.com/galeria/2013/bieg_koguta/index.htm</w:t>
        </w:r>
      </w:hyperlink>
    </w:p>
    <w:p w:rsidR="005702B0" w:rsidRPr="005702B0" w:rsidRDefault="00BC6877" w:rsidP="005702B0">
      <w:pPr>
        <w:rPr>
          <w:rFonts w:ascii="Arial" w:hAnsi="Arial" w:cs="Arial"/>
          <w:color w:val="385623" w:themeColor="accent6" w:themeShade="80"/>
        </w:rPr>
      </w:pPr>
      <w:hyperlink r:id="rId23" w:history="1">
        <w:r w:rsidR="005702B0" w:rsidRPr="005702B0">
          <w:rPr>
            <w:rStyle w:val="Hipercze"/>
            <w:rFonts w:ascii="Arial" w:hAnsi="Arial" w:cs="Arial"/>
            <w:color w:val="385623" w:themeColor="accent6" w:themeShade="80"/>
          </w:rPr>
          <w:t>http://www.maratonypolskie.pl/mp_index.php?dzial=3&amp;action=5&amp;code=24768&amp;bieganie</w:t>
        </w:r>
      </w:hyperlink>
    </w:p>
    <w:p w:rsidR="005702B0" w:rsidRPr="005702B0" w:rsidRDefault="005702B0" w:rsidP="005702B0">
      <w:pPr>
        <w:rPr>
          <w:rFonts w:ascii="Arial" w:hAnsi="Arial" w:cs="Arial"/>
          <w:color w:val="385623" w:themeColor="accent6" w:themeShade="80"/>
        </w:rPr>
      </w:pPr>
    </w:p>
    <w:p w:rsidR="005702B0" w:rsidRPr="005702B0" w:rsidRDefault="005702B0" w:rsidP="005702B0">
      <w:pPr>
        <w:rPr>
          <w:rFonts w:ascii="Arial" w:hAnsi="Arial" w:cs="Arial"/>
          <w:vanish/>
          <w:color w:val="385623" w:themeColor="accent6" w:themeShade="80"/>
          <w:specVanish/>
        </w:rPr>
      </w:pPr>
      <w:r w:rsidRPr="005702B0">
        <w:rPr>
          <w:rFonts w:ascii="Arial" w:hAnsi="Arial" w:cs="Arial"/>
          <w:color w:val="385623" w:themeColor="accent6" w:themeShade="80"/>
        </w:rPr>
        <w:t>Zdjęcia plus wyniki na stronach wyżej wymienionych.</w:t>
      </w:r>
      <w:r w:rsidRPr="005702B0">
        <w:rPr>
          <w:rFonts w:ascii="Arial" w:hAnsi="Arial" w:cs="Arial"/>
          <w:color w:val="385623" w:themeColor="accent6" w:themeShade="80"/>
        </w:rPr>
        <w:br/>
      </w:r>
      <w:r w:rsidRPr="005702B0">
        <w:rPr>
          <w:rFonts w:ascii="Arial" w:hAnsi="Arial" w:cs="Arial"/>
          <w:color w:val="385623" w:themeColor="accent6" w:themeShade="80"/>
        </w:rPr>
        <w:br/>
        <w:t xml:space="preserve"> </w:t>
      </w:r>
      <w:r w:rsidRPr="005702B0">
        <w:rPr>
          <w:rFonts w:ascii="Arial" w:hAnsi="Arial" w:cs="Arial"/>
          <w:color w:val="385623" w:themeColor="accent6" w:themeShade="80"/>
        </w:rPr>
        <w:tab/>
        <w:t>Jak pokazuje liczba uczestników z roku na rok Bieg Koguta cieszy się coraz większą popularnością, co dobrze wróży tej imprezie sportowej.</w:t>
      </w:r>
    </w:p>
    <w:p w:rsidR="005702B0" w:rsidRPr="005702B0" w:rsidRDefault="005702B0" w:rsidP="0004398D">
      <w:pPr>
        <w:ind w:firstLine="708"/>
        <w:rPr>
          <w:rFonts w:ascii="Arial" w:hAnsi="Arial" w:cs="Arial"/>
          <w:b/>
          <w:color w:val="385623" w:themeColor="accent6" w:themeShade="80"/>
        </w:rPr>
      </w:pPr>
      <w:r w:rsidRPr="005702B0">
        <w:rPr>
          <w:rFonts w:ascii="Arial" w:hAnsi="Arial" w:cs="Arial"/>
          <w:b/>
          <w:color w:val="385623" w:themeColor="accent6" w:themeShade="80"/>
        </w:rPr>
        <w:t xml:space="preserve">  </w:t>
      </w:r>
    </w:p>
    <w:p w:rsidR="005702B0" w:rsidRPr="005702B0" w:rsidRDefault="005702B0" w:rsidP="005702B0">
      <w:pPr>
        <w:ind w:firstLine="708"/>
        <w:rPr>
          <w:rFonts w:ascii="Arial" w:hAnsi="Arial" w:cs="Arial"/>
          <w:color w:val="385623" w:themeColor="accent6" w:themeShade="80"/>
        </w:rPr>
      </w:pPr>
      <w:r w:rsidRPr="005702B0">
        <w:rPr>
          <w:rFonts w:ascii="Arial" w:hAnsi="Arial" w:cs="Arial"/>
          <w:b/>
          <w:color w:val="385623" w:themeColor="accent6" w:themeShade="80"/>
        </w:rPr>
        <w:t>VI Zimowy Maraton na Raty</w:t>
      </w:r>
    </w:p>
    <w:p w:rsidR="005702B0" w:rsidRPr="005702B0" w:rsidRDefault="005702B0" w:rsidP="005702B0">
      <w:pPr>
        <w:ind w:firstLine="708"/>
        <w:rPr>
          <w:rFonts w:ascii="Arial" w:hAnsi="Arial" w:cs="Arial"/>
          <w:color w:val="385623" w:themeColor="accent6" w:themeShade="80"/>
        </w:rPr>
      </w:pPr>
      <w:proofErr w:type="spellStart"/>
      <w:r w:rsidRPr="005702B0">
        <w:rPr>
          <w:rFonts w:ascii="Arial" w:hAnsi="Arial" w:cs="Arial"/>
          <w:color w:val="385623" w:themeColor="accent6" w:themeShade="80"/>
        </w:rPr>
        <w:t>Zimnar</w:t>
      </w:r>
      <w:proofErr w:type="spellEnd"/>
      <w:r w:rsidRPr="005702B0">
        <w:rPr>
          <w:rFonts w:ascii="Arial" w:hAnsi="Arial" w:cs="Arial"/>
          <w:color w:val="385623" w:themeColor="accent6" w:themeShade="80"/>
        </w:rPr>
        <w:t>, czyli Zimowy Cross Maraton Na Raty jest imprezą organizowaną przez nasz klub od 2009 roku. Ideą biegu jest pokonanie dystansu maratońskiego podzielonego na 7 etapów ok. 6 km każdy. Biegi odbywają się w Jelczu-Laskowicach i Oławie przez 7 kolejnych n</w:t>
      </w:r>
      <w:r w:rsidR="00AB2853">
        <w:rPr>
          <w:rFonts w:ascii="Arial" w:hAnsi="Arial" w:cs="Arial"/>
          <w:color w:val="385623" w:themeColor="accent6" w:themeShade="80"/>
        </w:rPr>
        <w:t>iedziel. Start następuje zwykle</w:t>
      </w:r>
      <w:r w:rsidRPr="005702B0">
        <w:rPr>
          <w:rFonts w:ascii="Arial" w:hAnsi="Arial" w:cs="Arial"/>
          <w:color w:val="385623" w:themeColor="accent6" w:themeShade="80"/>
        </w:rPr>
        <w:t xml:space="preserve"> na początku stycznia, </w:t>
      </w:r>
      <w:r w:rsidR="00AB2853">
        <w:rPr>
          <w:rFonts w:ascii="Arial" w:hAnsi="Arial" w:cs="Arial"/>
          <w:color w:val="385623" w:themeColor="accent6" w:themeShade="80"/>
        </w:rPr>
        <w:t xml:space="preserve">a </w:t>
      </w:r>
      <w:r w:rsidRPr="005702B0">
        <w:rPr>
          <w:rFonts w:ascii="Arial" w:hAnsi="Arial" w:cs="Arial"/>
          <w:color w:val="385623" w:themeColor="accent6" w:themeShade="80"/>
        </w:rPr>
        <w:t xml:space="preserve">pod koniec lutego - po zakończeniu wszystkich etapów organizujemy imprezę </w:t>
      </w:r>
      <w:proofErr w:type="gramStart"/>
      <w:r w:rsidRPr="005702B0">
        <w:rPr>
          <w:rFonts w:ascii="Arial" w:hAnsi="Arial" w:cs="Arial"/>
          <w:color w:val="385623" w:themeColor="accent6" w:themeShade="80"/>
        </w:rPr>
        <w:t>plenerową podczas której</w:t>
      </w:r>
      <w:proofErr w:type="gramEnd"/>
      <w:r w:rsidRPr="005702B0">
        <w:rPr>
          <w:rFonts w:ascii="Arial" w:hAnsi="Arial" w:cs="Arial"/>
          <w:color w:val="385623" w:themeColor="accent6" w:themeShade="80"/>
        </w:rPr>
        <w:t xml:space="preserve"> nagradzamy zwycięzców i losujemy wśród uczestników drobne upominki, ufundowane przez sponsorów biegu</w:t>
      </w:r>
    </w:p>
    <w:p w:rsidR="005702B0" w:rsidRPr="005702B0" w:rsidRDefault="00AB2853" w:rsidP="005702B0">
      <w:pPr>
        <w:ind w:firstLine="708"/>
        <w:rPr>
          <w:rFonts w:ascii="Arial" w:hAnsi="Arial" w:cs="Arial"/>
          <w:color w:val="385623" w:themeColor="accent6" w:themeShade="80"/>
        </w:rPr>
      </w:pPr>
      <w:r>
        <w:rPr>
          <w:rFonts w:ascii="Arial" w:hAnsi="Arial" w:cs="Arial"/>
          <w:color w:val="385623" w:themeColor="accent6" w:themeShade="80"/>
        </w:rPr>
        <w:t xml:space="preserve">Początki </w:t>
      </w:r>
      <w:proofErr w:type="gramStart"/>
      <w:r>
        <w:rPr>
          <w:rFonts w:ascii="Arial" w:hAnsi="Arial" w:cs="Arial"/>
          <w:color w:val="385623" w:themeColor="accent6" w:themeShade="80"/>
        </w:rPr>
        <w:t>były  skromn</w:t>
      </w:r>
      <w:r w:rsidR="005702B0" w:rsidRPr="005702B0">
        <w:rPr>
          <w:rFonts w:ascii="Arial" w:hAnsi="Arial" w:cs="Arial"/>
          <w:color w:val="385623" w:themeColor="accent6" w:themeShade="80"/>
        </w:rPr>
        <w:t>e</w:t>
      </w:r>
      <w:proofErr w:type="gramEnd"/>
      <w:r w:rsidR="005702B0" w:rsidRPr="005702B0">
        <w:rPr>
          <w:rFonts w:ascii="Arial" w:hAnsi="Arial" w:cs="Arial"/>
          <w:color w:val="385623" w:themeColor="accent6" w:themeShade="80"/>
        </w:rPr>
        <w:t xml:space="preserve"> - w pierwszej edycji w biegach udział wzięło w sumie 69 osób </w:t>
      </w:r>
      <w:r>
        <w:rPr>
          <w:rFonts w:ascii="Arial" w:hAnsi="Arial" w:cs="Arial"/>
          <w:color w:val="385623" w:themeColor="accent6" w:themeShade="80"/>
        </w:rPr>
        <w:t>,</w:t>
      </w:r>
      <w:r w:rsidR="005702B0" w:rsidRPr="005702B0">
        <w:rPr>
          <w:rFonts w:ascii="Arial" w:hAnsi="Arial" w:cs="Arial"/>
          <w:color w:val="385623" w:themeColor="accent6" w:themeShade="80"/>
        </w:rPr>
        <w:t>a pełny dystans maratonu ukończyło zaledwie 14 z nich. Dla wielu uczestników był to początek wspaniałej przygody z bieganiem, która trwa do dzisiaj. Co roku widzimy na naszych biegach znaczny wzrost frekwencji, co roku obserwujemy coraz lepsze wyniki wśród "stałych bywalców" imprezy.</w:t>
      </w:r>
    </w:p>
    <w:p w:rsidR="005702B0" w:rsidRPr="005702B0" w:rsidRDefault="005702B0" w:rsidP="005702B0">
      <w:pPr>
        <w:ind w:firstLine="708"/>
        <w:rPr>
          <w:rFonts w:ascii="Arial" w:hAnsi="Arial" w:cs="Arial"/>
          <w:color w:val="385623" w:themeColor="accent6" w:themeShade="80"/>
        </w:rPr>
      </w:pPr>
      <w:r w:rsidRPr="005702B0">
        <w:rPr>
          <w:rFonts w:ascii="Arial" w:hAnsi="Arial" w:cs="Arial"/>
          <w:color w:val="385623" w:themeColor="accent6" w:themeShade="80"/>
        </w:rPr>
        <w:t xml:space="preserve">W dniu 2 marca w Jelczu-Laskowicach etapem "Joker" uroczyście zakończono tegoroczny cykl Zimowego Maratonu na Raty. Tradycyjnie poszczególne etapy rozgrywano w Jelczu-Laskowicach i Oławie. W przyszłym roku jednak, organizator (Klub Biegacza Harcownik), planuje dołączenie nowej trasy. Ogółem w tegorocznym </w:t>
      </w:r>
      <w:proofErr w:type="spellStart"/>
      <w:r w:rsidRPr="005702B0">
        <w:rPr>
          <w:rFonts w:ascii="Arial" w:hAnsi="Arial" w:cs="Arial"/>
          <w:color w:val="385623" w:themeColor="accent6" w:themeShade="80"/>
        </w:rPr>
        <w:t>ZIMNARZe</w:t>
      </w:r>
      <w:proofErr w:type="spellEnd"/>
      <w:r w:rsidRPr="005702B0">
        <w:rPr>
          <w:rFonts w:ascii="Arial" w:hAnsi="Arial" w:cs="Arial"/>
          <w:color w:val="385623" w:themeColor="accent6" w:themeShade="80"/>
        </w:rPr>
        <w:t xml:space="preserve"> wzięło udział 299 zawodników, w tym także liczna grupa uprawiająca </w:t>
      </w:r>
      <w:proofErr w:type="spellStart"/>
      <w:r w:rsidRPr="005702B0">
        <w:rPr>
          <w:rFonts w:ascii="Arial" w:hAnsi="Arial" w:cs="Arial"/>
          <w:color w:val="385623" w:themeColor="accent6" w:themeShade="80"/>
        </w:rPr>
        <w:t>Nording</w:t>
      </w:r>
      <w:proofErr w:type="spellEnd"/>
      <w:r w:rsidRPr="005702B0">
        <w:rPr>
          <w:rFonts w:ascii="Arial" w:hAnsi="Arial" w:cs="Arial"/>
          <w:color w:val="385623" w:themeColor="accent6" w:themeShade="80"/>
        </w:rPr>
        <w:t xml:space="preserve"> </w:t>
      </w:r>
      <w:proofErr w:type="spellStart"/>
      <w:r w:rsidRPr="005702B0">
        <w:rPr>
          <w:rFonts w:ascii="Arial" w:hAnsi="Arial" w:cs="Arial"/>
          <w:color w:val="385623" w:themeColor="accent6" w:themeShade="80"/>
        </w:rPr>
        <w:t>Walking</w:t>
      </w:r>
      <w:proofErr w:type="spellEnd"/>
      <w:r w:rsidRPr="005702B0">
        <w:rPr>
          <w:rFonts w:ascii="Arial" w:hAnsi="Arial" w:cs="Arial"/>
          <w:color w:val="385623" w:themeColor="accent6" w:themeShade="80"/>
        </w:rPr>
        <w:t xml:space="preserve">. Rosnąca frekwencja tego biegu jest doskonałą recenzją całych zawodów. W tym roku zawodnicy, poza dwoma etapami, w których towarzyszył im, jak przystało na porę roku śnieg i </w:t>
      </w:r>
      <w:proofErr w:type="gramStart"/>
      <w:r w:rsidRPr="005702B0">
        <w:rPr>
          <w:rFonts w:ascii="Arial" w:hAnsi="Arial" w:cs="Arial"/>
          <w:color w:val="385623" w:themeColor="accent6" w:themeShade="80"/>
        </w:rPr>
        <w:t>lód</w:t>
      </w:r>
      <w:proofErr w:type="gramEnd"/>
      <w:r w:rsidRPr="005702B0">
        <w:rPr>
          <w:rFonts w:ascii="Arial" w:hAnsi="Arial" w:cs="Arial"/>
          <w:color w:val="385623" w:themeColor="accent6" w:themeShade="80"/>
        </w:rPr>
        <w:t xml:space="preserve">, mieli iście wiosenne warunki biegowe. Najlepszym w tym roku okazał się oławianin Rafał </w:t>
      </w:r>
      <w:proofErr w:type="spellStart"/>
      <w:r w:rsidRPr="005702B0">
        <w:rPr>
          <w:rFonts w:ascii="Arial" w:hAnsi="Arial" w:cs="Arial"/>
          <w:color w:val="385623" w:themeColor="accent6" w:themeShade="80"/>
        </w:rPr>
        <w:t>Tyburek</w:t>
      </w:r>
      <w:proofErr w:type="spellEnd"/>
      <w:r w:rsidRPr="005702B0">
        <w:rPr>
          <w:rFonts w:ascii="Arial" w:hAnsi="Arial" w:cs="Arial"/>
          <w:color w:val="385623" w:themeColor="accent6" w:themeShade="80"/>
        </w:rPr>
        <w:t xml:space="preserve"> z klubu Biegaj z SCA Oława (Tork) z łącznym czasem</w:t>
      </w:r>
      <w:proofErr w:type="gramStart"/>
      <w:r w:rsidRPr="005702B0">
        <w:rPr>
          <w:rFonts w:ascii="Arial" w:hAnsi="Arial" w:cs="Arial"/>
          <w:color w:val="385623" w:themeColor="accent6" w:themeShade="80"/>
        </w:rPr>
        <w:t xml:space="preserve"> 2:27:05, wśród</w:t>
      </w:r>
      <w:proofErr w:type="gramEnd"/>
      <w:r w:rsidRPr="005702B0">
        <w:rPr>
          <w:rFonts w:ascii="Arial" w:hAnsi="Arial" w:cs="Arial"/>
          <w:color w:val="385623" w:themeColor="accent6" w:themeShade="80"/>
        </w:rPr>
        <w:t xml:space="preserve"> kobiet natomiast najlepszy łączny czas osiągnęła Joanna Bartoszek-</w:t>
      </w:r>
      <w:proofErr w:type="spellStart"/>
      <w:r w:rsidRPr="005702B0">
        <w:rPr>
          <w:rFonts w:ascii="Arial" w:hAnsi="Arial" w:cs="Arial"/>
          <w:color w:val="385623" w:themeColor="accent6" w:themeShade="80"/>
        </w:rPr>
        <w:t>Kunecka</w:t>
      </w:r>
      <w:proofErr w:type="spellEnd"/>
      <w:r w:rsidRPr="005702B0">
        <w:rPr>
          <w:rFonts w:ascii="Arial" w:hAnsi="Arial" w:cs="Arial"/>
          <w:color w:val="385623" w:themeColor="accent6" w:themeShade="80"/>
        </w:rPr>
        <w:t xml:space="preserve"> z Ratowic (03:10:21). </w:t>
      </w:r>
      <w:r w:rsidRPr="005702B0">
        <w:rPr>
          <w:rFonts w:ascii="Arial" w:hAnsi="Arial" w:cs="Arial"/>
          <w:color w:val="385623" w:themeColor="accent6" w:themeShade="80"/>
        </w:rPr>
        <w:br/>
      </w:r>
      <w:r w:rsidRPr="005702B0">
        <w:rPr>
          <w:rFonts w:ascii="Arial" w:hAnsi="Arial" w:cs="Arial"/>
          <w:color w:val="385623" w:themeColor="accent6" w:themeShade="80"/>
        </w:rPr>
        <w:lastRenderedPageBreak/>
        <w:br/>
        <w:t>Dekoracji zwycięzców dokonali wiceburmistrzowie: Jelcza-Laskowic Aleksander Mitek i Oławy Jerzy Hadryś oraz przewodniczący Rady Miasta i Gminy Jelcza-Laskowic</w:t>
      </w:r>
      <w:r w:rsidR="00CA3F82">
        <w:rPr>
          <w:rFonts w:ascii="Arial" w:hAnsi="Arial" w:cs="Arial"/>
          <w:color w:val="385623" w:themeColor="accent6" w:themeShade="80"/>
        </w:rPr>
        <w:t>.</w:t>
      </w:r>
      <w:r w:rsidRPr="005702B0">
        <w:rPr>
          <w:rFonts w:ascii="Arial" w:hAnsi="Arial" w:cs="Arial"/>
          <w:color w:val="385623" w:themeColor="accent6" w:themeShade="80"/>
        </w:rPr>
        <w:br/>
      </w:r>
      <w:r w:rsidRPr="005702B0">
        <w:rPr>
          <w:rFonts w:ascii="Arial" w:hAnsi="Arial" w:cs="Arial"/>
          <w:color w:val="385623" w:themeColor="accent6" w:themeShade="80"/>
        </w:rPr>
        <w:br/>
      </w:r>
      <w:r w:rsidRPr="005702B0">
        <w:rPr>
          <w:rFonts w:ascii="Arial" w:hAnsi="Arial" w:cs="Arial"/>
          <w:color w:val="385623" w:themeColor="accent6" w:themeShade="80"/>
        </w:rPr>
        <w:br/>
      </w:r>
      <w:hyperlink r:id="rId24" w:history="1">
        <w:r w:rsidRPr="005702B0">
          <w:rPr>
            <w:rStyle w:val="Hipercze"/>
            <w:rFonts w:ascii="Arial" w:hAnsi="Arial" w:cs="Arial"/>
            <w:color w:val="385623" w:themeColor="accent6" w:themeShade="80"/>
          </w:rPr>
          <w:t>http://www.klub-biegacza.olawa.pl/zimnar/zdjecia-2014</w:t>
        </w:r>
      </w:hyperlink>
    </w:p>
    <w:p w:rsidR="005702B0" w:rsidRPr="005702B0" w:rsidRDefault="00BC6877" w:rsidP="005702B0">
      <w:pPr>
        <w:rPr>
          <w:rFonts w:ascii="Arial" w:hAnsi="Arial" w:cs="Arial"/>
          <w:color w:val="385623" w:themeColor="accent6" w:themeShade="80"/>
        </w:rPr>
      </w:pPr>
      <w:hyperlink r:id="rId25" w:history="1">
        <w:r w:rsidR="005702B0" w:rsidRPr="005702B0">
          <w:rPr>
            <w:rStyle w:val="Hipercze"/>
            <w:rFonts w:ascii="Arial" w:hAnsi="Arial" w:cs="Arial"/>
            <w:color w:val="385623" w:themeColor="accent6" w:themeShade="80"/>
          </w:rPr>
          <w:t>http://www.klub-biegacza.olawa.pl/zimnar/wyniki</w:t>
        </w:r>
      </w:hyperlink>
    </w:p>
    <w:p w:rsidR="005702B0" w:rsidRPr="005702B0" w:rsidRDefault="005702B0" w:rsidP="005702B0">
      <w:pPr>
        <w:rPr>
          <w:rFonts w:ascii="Arial" w:hAnsi="Arial" w:cs="Arial"/>
          <w:color w:val="385623" w:themeColor="accent6" w:themeShade="80"/>
        </w:rPr>
      </w:pPr>
    </w:p>
    <w:p w:rsidR="005702B0" w:rsidRPr="005702B0" w:rsidRDefault="005702B0" w:rsidP="005702B0">
      <w:pPr>
        <w:spacing w:after="0"/>
        <w:ind w:left="6372"/>
        <w:jc w:val="center"/>
        <w:rPr>
          <w:rFonts w:ascii="Arial" w:hAnsi="Arial" w:cs="Arial"/>
          <w:color w:val="385623" w:themeColor="accent6" w:themeShade="80"/>
        </w:rPr>
      </w:pPr>
      <w:r w:rsidRPr="005702B0">
        <w:rPr>
          <w:rFonts w:ascii="Arial" w:hAnsi="Arial" w:cs="Arial"/>
          <w:color w:val="385623" w:themeColor="accent6" w:themeShade="80"/>
        </w:rPr>
        <w:t xml:space="preserve">  Z wyrazami szacunku</w:t>
      </w:r>
    </w:p>
    <w:p w:rsidR="005702B0" w:rsidRPr="005702B0" w:rsidRDefault="005702B0" w:rsidP="005702B0">
      <w:pPr>
        <w:spacing w:after="0"/>
        <w:ind w:firstLine="708"/>
        <w:jc w:val="right"/>
        <w:rPr>
          <w:rFonts w:ascii="Arial" w:hAnsi="Arial" w:cs="Arial"/>
          <w:color w:val="385623" w:themeColor="accent6" w:themeShade="80"/>
        </w:rPr>
      </w:pPr>
      <w:r w:rsidRPr="005702B0">
        <w:rPr>
          <w:rFonts w:ascii="Arial" w:hAnsi="Arial" w:cs="Arial"/>
          <w:color w:val="385623" w:themeColor="accent6" w:themeShade="80"/>
        </w:rPr>
        <w:t>Prezes KB Dombud Oława</w:t>
      </w:r>
    </w:p>
    <w:p w:rsidR="005702B0" w:rsidRPr="005702B0" w:rsidRDefault="0004398D" w:rsidP="0004398D">
      <w:pPr>
        <w:spacing w:after="0"/>
        <w:ind w:firstLine="708"/>
        <w:jc w:val="center"/>
        <w:rPr>
          <w:rFonts w:ascii="Arial" w:hAnsi="Arial" w:cs="Arial"/>
          <w:color w:val="385623" w:themeColor="accent6" w:themeShade="80"/>
        </w:rPr>
      </w:pPr>
      <w:r>
        <w:rPr>
          <w:rFonts w:ascii="Arial" w:hAnsi="Arial" w:cs="Arial"/>
          <w:color w:val="385623" w:themeColor="accent6" w:themeShade="80"/>
        </w:rPr>
        <w:tab/>
      </w:r>
      <w:r>
        <w:rPr>
          <w:rFonts w:ascii="Arial" w:hAnsi="Arial" w:cs="Arial"/>
          <w:color w:val="385623" w:themeColor="accent6" w:themeShade="80"/>
        </w:rPr>
        <w:tab/>
      </w:r>
      <w:r>
        <w:rPr>
          <w:rFonts w:ascii="Arial" w:hAnsi="Arial" w:cs="Arial"/>
          <w:color w:val="385623" w:themeColor="accent6" w:themeShade="80"/>
        </w:rPr>
        <w:tab/>
      </w:r>
      <w:r>
        <w:rPr>
          <w:rFonts w:ascii="Arial" w:hAnsi="Arial" w:cs="Arial"/>
          <w:color w:val="385623" w:themeColor="accent6" w:themeShade="80"/>
        </w:rPr>
        <w:tab/>
      </w:r>
      <w:r>
        <w:rPr>
          <w:rFonts w:ascii="Arial" w:hAnsi="Arial" w:cs="Arial"/>
          <w:color w:val="385623" w:themeColor="accent6" w:themeShade="80"/>
        </w:rPr>
        <w:tab/>
      </w:r>
      <w:r>
        <w:rPr>
          <w:rFonts w:ascii="Arial" w:hAnsi="Arial" w:cs="Arial"/>
          <w:color w:val="385623" w:themeColor="accent6" w:themeShade="80"/>
        </w:rPr>
        <w:tab/>
      </w:r>
      <w:r>
        <w:rPr>
          <w:rFonts w:ascii="Arial" w:hAnsi="Arial" w:cs="Arial"/>
          <w:color w:val="385623" w:themeColor="accent6" w:themeShade="80"/>
        </w:rPr>
        <w:tab/>
      </w:r>
      <w:r>
        <w:rPr>
          <w:rFonts w:ascii="Arial" w:hAnsi="Arial" w:cs="Arial"/>
          <w:color w:val="385623" w:themeColor="accent6" w:themeShade="80"/>
        </w:rPr>
        <w:tab/>
        <w:t xml:space="preserve">    Mateusz Markowski</w:t>
      </w:r>
      <w:r w:rsidR="005702B0">
        <w:rPr>
          <w:rFonts w:ascii="Arial" w:hAnsi="Arial" w:cs="Arial"/>
          <w:color w:val="385623" w:themeColor="accent6" w:themeShade="80"/>
        </w:rPr>
        <w:t xml:space="preserve">  </w:t>
      </w:r>
    </w:p>
    <w:p w:rsidR="005702B0" w:rsidRDefault="00CA3F82" w:rsidP="005702B0">
      <w:pPr>
        <w:ind w:firstLine="708"/>
        <w:jc w:val="both"/>
        <w:rPr>
          <w:rFonts w:ascii="Arial" w:hAnsi="Arial" w:cs="Arial"/>
          <w:b/>
          <w:color w:val="385623" w:themeColor="accent6" w:themeShade="80"/>
        </w:rPr>
      </w:pPr>
      <w:r>
        <w:rPr>
          <w:rFonts w:ascii="Arial" w:hAnsi="Arial" w:cs="Arial"/>
          <w:b/>
          <w:color w:val="385623" w:themeColor="accent6" w:themeShade="80"/>
        </w:rPr>
        <w:t>Zdjęcia w katalogach</w:t>
      </w:r>
      <w:r w:rsidR="005702B0" w:rsidRPr="00E66BE4">
        <w:rPr>
          <w:rFonts w:ascii="Arial" w:hAnsi="Arial" w:cs="Arial"/>
          <w:b/>
          <w:color w:val="385623" w:themeColor="accent6" w:themeShade="80"/>
        </w:rPr>
        <w:t xml:space="preserve"> – Dombud-</w:t>
      </w:r>
      <w:r>
        <w:rPr>
          <w:rFonts w:ascii="Arial" w:hAnsi="Arial" w:cs="Arial"/>
          <w:b/>
          <w:color w:val="385623" w:themeColor="accent6" w:themeShade="80"/>
        </w:rPr>
        <w:t xml:space="preserve">Bieg Koguta </w:t>
      </w:r>
      <w:r w:rsidR="005702B0" w:rsidRPr="00E66BE4">
        <w:rPr>
          <w:rFonts w:ascii="Arial" w:hAnsi="Arial" w:cs="Arial"/>
          <w:b/>
          <w:color w:val="385623" w:themeColor="accent6" w:themeShade="80"/>
        </w:rPr>
        <w:t>zdjęcia</w:t>
      </w:r>
    </w:p>
    <w:p w:rsidR="00CA3F82" w:rsidRPr="00E66BE4" w:rsidRDefault="00CA3F82" w:rsidP="005702B0">
      <w:pPr>
        <w:ind w:firstLine="708"/>
        <w:jc w:val="both"/>
        <w:rPr>
          <w:rFonts w:ascii="Arial" w:hAnsi="Arial" w:cs="Arial"/>
          <w:b/>
          <w:color w:val="385623" w:themeColor="accent6" w:themeShade="80"/>
        </w:rPr>
      </w:pPr>
      <w:r>
        <w:rPr>
          <w:rFonts w:ascii="Arial" w:hAnsi="Arial" w:cs="Arial"/>
          <w:b/>
          <w:color w:val="385623" w:themeColor="accent6" w:themeShade="80"/>
        </w:rPr>
        <w:tab/>
      </w:r>
      <w:r>
        <w:rPr>
          <w:rFonts w:ascii="Arial" w:hAnsi="Arial" w:cs="Arial"/>
          <w:b/>
          <w:color w:val="385623" w:themeColor="accent6" w:themeShade="80"/>
        </w:rPr>
        <w:tab/>
      </w:r>
      <w:r>
        <w:rPr>
          <w:rFonts w:ascii="Arial" w:hAnsi="Arial" w:cs="Arial"/>
          <w:b/>
          <w:color w:val="385623" w:themeColor="accent6" w:themeShade="80"/>
        </w:rPr>
        <w:tab/>
        <w:t>-Dombud-</w:t>
      </w:r>
      <w:proofErr w:type="spellStart"/>
      <w:r>
        <w:rPr>
          <w:rFonts w:ascii="Arial" w:hAnsi="Arial" w:cs="Arial"/>
          <w:b/>
          <w:color w:val="385623" w:themeColor="accent6" w:themeShade="80"/>
        </w:rPr>
        <w:t>Zimnar</w:t>
      </w:r>
      <w:proofErr w:type="spellEnd"/>
      <w:r>
        <w:rPr>
          <w:rFonts w:ascii="Arial" w:hAnsi="Arial" w:cs="Arial"/>
          <w:b/>
          <w:color w:val="385623" w:themeColor="accent6" w:themeShade="80"/>
        </w:rPr>
        <w:t>-zdjęcia</w:t>
      </w:r>
    </w:p>
    <w:p w:rsidR="005702B0" w:rsidRPr="00E66BE4" w:rsidRDefault="005702B0" w:rsidP="00013332">
      <w:pPr>
        <w:jc w:val="both"/>
        <w:rPr>
          <w:rFonts w:ascii="Arial" w:hAnsi="Arial" w:cs="Arial"/>
          <w:b/>
          <w:color w:val="385623" w:themeColor="accent6" w:themeShade="80"/>
        </w:rPr>
      </w:pPr>
    </w:p>
    <w:p w:rsidR="00013332" w:rsidRPr="00956414" w:rsidRDefault="00013332" w:rsidP="00013332">
      <w:pPr>
        <w:rPr>
          <w:rFonts w:ascii="Arial" w:hAnsi="Arial" w:cs="Arial"/>
          <w:color w:val="385623" w:themeColor="accent6" w:themeShade="80"/>
          <w:sz w:val="24"/>
        </w:rPr>
      </w:pPr>
      <w:r w:rsidRPr="00E66BE4">
        <w:rPr>
          <w:rFonts w:ascii="Arial" w:hAnsi="Arial" w:cs="Arial"/>
          <w:b/>
          <w:color w:val="385623" w:themeColor="accent6" w:themeShade="80"/>
        </w:rPr>
        <w:tab/>
      </w:r>
      <w:r w:rsidRPr="00956414">
        <w:rPr>
          <w:rFonts w:ascii="Arial" w:hAnsi="Arial" w:cs="Arial"/>
          <w:b/>
          <w:color w:val="385623" w:themeColor="accent6" w:themeShade="80"/>
          <w:sz w:val="24"/>
        </w:rPr>
        <w:t>Oławski Klub Tenisowy</w:t>
      </w:r>
    </w:p>
    <w:p w:rsidR="00013332" w:rsidRPr="00952921" w:rsidRDefault="00013332" w:rsidP="00013332">
      <w:pPr>
        <w:jc w:val="both"/>
        <w:rPr>
          <w:rFonts w:ascii="Arial" w:hAnsi="Arial" w:cs="Arial"/>
          <w:b/>
          <w:color w:val="385623" w:themeColor="accent6" w:themeShade="80"/>
        </w:rPr>
      </w:pPr>
      <w:r w:rsidRPr="00E66BE4">
        <w:rPr>
          <w:rFonts w:ascii="Arial" w:hAnsi="Arial" w:cs="Arial"/>
          <w:b/>
          <w:color w:val="385623" w:themeColor="accent6" w:themeShade="80"/>
        </w:rPr>
        <w:tab/>
        <w:t xml:space="preserve">Zdjęcia </w:t>
      </w:r>
      <w:r w:rsidRPr="00952921">
        <w:rPr>
          <w:rFonts w:ascii="Arial" w:hAnsi="Arial" w:cs="Arial"/>
          <w:b/>
          <w:color w:val="385623" w:themeColor="accent6" w:themeShade="80"/>
        </w:rPr>
        <w:t>w katalogu – OKT-zdjęcia</w:t>
      </w:r>
    </w:p>
    <w:p w:rsidR="00B822DD" w:rsidRPr="00952921" w:rsidRDefault="00B822DD" w:rsidP="00B822DD">
      <w:pPr>
        <w:spacing w:after="0"/>
        <w:ind w:firstLine="708"/>
        <w:rPr>
          <w:rFonts w:ascii="Arial" w:hAnsi="Arial" w:cs="Arial"/>
          <w:color w:val="385623" w:themeColor="accent6" w:themeShade="80"/>
        </w:rPr>
      </w:pPr>
      <w:r w:rsidRPr="00952921">
        <w:rPr>
          <w:rFonts w:ascii="Arial" w:hAnsi="Arial" w:cs="Arial"/>
          <w:color w:val="385623" w:themeColor="accent6" w:themeShade="80"/>
        </w:rPr>
        <w:t>Na początek kilka informacji o OKT. Oławski Klub Tenisowy prowadził działalność zgodnie ze Statutem Klubu promując działalność na terenie powiatu oławskiego.</w:t>
      </w:r>
      <w:r w:rsidRPr="00952921">
        <w:rPr>
          <w:rFonts w:ascii="Arial" w:hAnsi="Arial" w:cs="Arial"/>
          <w:color w:val="385623" w:themeColor="accent6" w:themeShade="80"/>
        </w:rPr>
        <w:br/>
        <w:t xml:space="preserve"> Liczy 21 członków.</w:t>
      </w:r>
      <w:r w:rsidRPr="00952921">
        <w:rPr>
          <w:rFonts w:ascii="Arial" w:hAnsi="Arial" w:cs="Arial"/>
          <w:color w:val="385623" w:themeColor="accent6" w:themeShade="80"/>
        </w:rPr>
        <w:br/>
        <w:t>W 2013 roku na kortach przy ulicy Sienkiewicza zorganizował następujące turnieje:</w:t>
      </w:r>
      <w:r w:rsidRPr="00952921">
        <w:rPr>
          <w:rFonts w:ascii="Arial" w:hAnsi="Arial" w:cs="Arial"/>
          <w:color w:val="385623" w:themeColor="accent6" w:themeShade="80"/>
        </w:rPr>
        <w:br/>
        <w:t xml:space="preserve">1) w kwietniu 2013 otwierający sezon tenisowy turniej pod nazwą </w:t>
      </w:r>
      <w:proofErr w:type="gramStart"/>
      <w:r w:rsidRPr="00952921">
        <w:rPr>
          <w:rFonts w:ascii="Arial" w:hAnsi="Arial" w:cs="Arial"/>
          <w:color w:val="385623" w:themeColor="accent6" w:themeShade="80"/>
        </w:rPr>
        <w:t>,,</w:t>
      </w:r>
      <w:proofErr w:type="spellStart"/>
      <w:proofErr w:type="gramEnd"/>
      <w:r w:rsidRPr="00952921">
        <w:rPr>
          <w:rFonts w:ascii="Arial" w:hAnsi="Arial" w:cs="Arial"/>
          <w:color w:val="385623" w:themeColor="accent6" w:themeShade="80"/>
        </w:rPr>
        <w:t>Tajbreak</w:t>
      </w:r>
      <w:proofErr w:type="spellEnd"/>
      <w:r w:rsidRPr="00952921">
        <w:rPr>
          <w:rFonts w:ascii="Arial" w:hAnsi="Arial" w:cs="Arial"/>
          <w:color w:val="385623" w:themeColor="accent6" w:themeShade="80"/>
        </w:rPr>
        <w:t xml:space="preserve"> -Master"-14 uczestników,</w:t>
      </w:r>
      <w:r w:rsidRPr="00952921">
        <w:rPr>
          <w:rFonts w:ascii="Arial" w:hAnsi="Arial" w:cs="Arial"/>
          <w:color w:val="385623" w:themeColor="accent6" w:themeShade="80"/>
        </w:rPr>
        <w:br/>
        <w:t>2) w maju 2013 Mistrzostwa Oławy szkół gimnazjalnych i szkół podstawowych - startowało 27 uczniów,</w:t>
      </w:r>
    </w:p>
    <w:p w:rsidR="00B822DD" w:rsidRPr="00952921" w:rsidRDefault="00B822DD" w:rsidP="00B822DD">
      <w:pPr>
        <w:spacing w:after="0"/>
        <w:rPr>
          <w:rFonts w:ascii="Arial" w:hAnsi="Arial" w:cs="Arial"/>
          <w:color w:val="385623" w:themeColor="accent6" w:themeShade="80"/>
        </w:rPr>
      </w:pPr>
      <w:r w:rsidRPr="00952921">
        <w:rPr>
          <w:rFonts w:ascii="Arial" w:hAnsi="Arial" w:cs="Arial"/>
          <w:color w:val="385623" w:themeColor="accent6" w:themeShade="80"/>
        </w:rPr>
        <w:t xml:space="preserve">3) w ramach </w:t>
      </w:r>
      <w:proofErr w:type="gramStart"/>
      <w:r w:rsidRPr="00952921">
        <w:rPr>
          <w:rFonts w:ascii="Arial" w:hAnsi="Arial" w:cs="Arial"/>
          <w:color w:val="385623" w:themeColor="accent6" w:themeShade="80"/>
        </w:rPr>
        <w:t>,,</w:t>
      </w:r>
      <w:proofErr w:type="gramEnd"/>
      <w:r w:rsidRPr="00952921">
        <w:rPr>
          <w:rFonts w:ascii="Arial" w:hAnsi="Arial" w:cs="Arial"/>
          <w:color w:val="385623" w:themeColor="accent6" w:themeShade="80"/>
        </w:rPr>
        <w:t>Dni Koguta" turniej nie tylko dla mieszkańców powiatu oławskiego. Uczestniczyło 23 tenisistów amatorów z Brzegu, Wrocławia, Strzelina, Oleśnicy</w:t>
      </w:r>
      <w:proofErr w:type="gramStart"/>
      <w:r w:rsidRPr="00952921">
        <w:rPr>
          <w:rFonts w:ascii="Arial" w:hAnsi="Arial" w:cs="Arial"/>
          <w:color w:val="385623" w:themeColor="accent6" w:themeShade="80"/>
        </w:rPr>
        <w:t>,</w:t>
      </w:r>
      <w:r w:rsidRPr="00952921">
        <w:rPr>
          <w:rFonts w:ascii="Arial" w:hAnsi="Arial" w:cs="Arial"/>
          <w:color w:val="385623" w:themeColor="accent6" w:themeShade="80"/>
        </w:rPr>
        <w:br/>
        <w:t>4) w</w:t>
      </w:r>
      <w:proofErr w:type="gramEnd"/>
      <w:r w:rsidRPr="00952921">
        <w:rPr>
          <w:rFonts w:ascii="Arial" w:hAnsi="Arial" w:cs="Arial"/>
          <w:color w:val="385623" w:themeColor="accent6" w:themeShade="80"/>
        </w:rPr>
        <w:t xml:space="preserve"> miesiącu wrześniu odbyły się dwa turnieje:</w:t>
      </w:r>
      <w:r w:rsidRPr="00952921">
        <w:rPr>
          <w:rFonts w:ascii="Arial" w:hAnsi="Arial" w:cs="Arial"/>
          <w:color w:val="385623" w:themeColor="accent6" w:themeShade="80"/>
        </w:rPr>
        <w:br/>
        <w:t xml:space="preserve"> *turniej deblowy </w:t>
      </w:r>
      <w:proofErr w:type="spellStart"/>
      <w:r w:rsidRPr="00952921">
        <w:rPr>
          <w:rFonts w:ascii="Arial" w:hAnsi="Arial" w:cs="Arial"/>
          <w:color w:val="385623" w:themeColor="accent6" w:themeShade="80"/>
        </w:rPr>
        <w:t>KwakCup</w:t>
      </w:r>
      <w:proofErr w:type="spellEnd"/>
      <w:r w:rsidRPr="00952921">
        <w:rPr>
          <w:rFonts w:ascii="Arial" w:hAnsi="Arial" w:cs="Arial"/>
          <w:color w:val="385623" w:themeColor="accent6" w:themeShade="80"/>
        </w:rPr>
        <w:t>  - 20 zawodników</w:t>
      </w:r>
      <w:r w:rsidRPr="00952921">
        <w:rPr>
          <w:rFonts w:ascii="Arial" w:hAnsi="Arial" w:cs="Arial"/>
          <w:color w:val="385623" w:themeColor="accent6" w:themeShade="80"/>
        </w:rPr>
        <w:br/>
        <w:t xml:space="preserve"> *turniej im. </w:t>
      </w:r>
      <w:proofErr w:type="spellStart"/>
      <w:r w:rsidRPr="00952921">
        <w:rPr>
          <w:rFonts w:ascii="Arial" w:hAnsi="Arial" w:cs="Arial"/>
          <w:color w:val="385623" w:themeColor="accent6" w:themeShade="80"/>
        </w:rPr>
        <w:t>Jaremiego</w:t>
      </w:r>
      <w:proofErr w:type="spellEnd"/>
      <w:r w:rsidRPr="00952921">
        <w:rPr>
          <w:rFonts w:ascii="Arial" w:hAnsi="Arial" w:cs="Arial"/>
          <w:color w:val="385623" w:themeColor="accent6" w:themeShade="80"/>
        </w:rPr>
        <w:t xml:space="preserve"> Korzenia - 18 zawodników</w:t>
      </w:r>
      <w:r w:rsidRPr="00952921">
        <w:rPr>
          <w:rFonts w:ascii="Arial" w:hAnsi="Arial" w:cs="Arial"/>
          <w:color w:val="385623" w:themeColor="accent6" w:themeShade="80"/>
        </w:rPr>
        <w:br/>
        <w:t>Ponadto przez cały sezon tenisowy aż do turnieju finałowego w październiku trwała liga tenisowa:</w:t>
      </w:r>
      <w:r w:rsidRPr="00952921">
        <w:rPr>
          <w:rFonts w:ascii="Arial" w:hAnsi="Arial" w:cs="Arial"/>
          <w:color w:val="385623" w:themeColor="accent6" w:themeShade="80"/>
        </w:rPr>
        <w:br/>
        <w:t>I liga liczyła 13 zawodników</w:t>
      </w:r>
      <w:r w:rsidRPr="00952921">
        <w:rPr>
          <w:rFonts w:ascii="Arial" w:hAnsi="Arial" w:cs="Arial"/>
          <w:color w:val="385623" w:themeColor="accent6" w:themeShade="80"/>
        </w:rPr>
        <w:br/>
        <w:t>II liga - 15 zawodników</w:t>
      </w:r>
      <w:r w:rsidRPr="00952921">
        <w:rPr>
          <w:rFonts w:ascii="Arial" w:hAnsi="Arial" w:cs="Arial"/>
          <w:color w:val="385623" w:themeColor="accent6" w:themeShade="80"/>
        </w:rPr>
        <w:br/>
        <w:t>Z kortów korzystali także mieszkańcy miasta i okolic nie będący członkami klubu.</w:t>
      </w:r>
    </w:p>
    <w:p w:rsidR="00B822DD" w:rsidRPr="00952921" w:rsidRDefault="00B822DD" w:rsidP="00B822DD">
      <w:pPr>
        <w:spacing w:after="0"/>
        <w:rPr>
          <w:rFonts w:ascii="Arial" w:hAnsi="Arial" w:cs="Arial"/>
          <w:color w:val="385623" w:themeColor="accent6" w:themeShade="80"/>
        </w:rPr>
      </w:pPr>
      <w:r w:rsidRPr="00952921">
        <w:rPr>
          <w:rFonts w:ascii="Arial" w:hAnsi="Arial" w:cs="Arial"/>
          <w:color w:val="385623" w:themeColor="accent6" w:themeShade="80"/>
        </w:rPr>
        <w:t>W okresie wakacyjnym (lipiec-sierpień 2013) od poniedziałku do piątku w godzinach 9-12 dzieci i młodzież oławskich szkół mogli korzystać z kortów nieodpłatnie i nauczyć się podstaw gry pod okiem instruktorów Oławskiego Klubu Tenisowego.</w:t>
      </w:r>
      <w:r w:rsidRPr="00952921">
        <w:rPr>
          <w:rFonts w:ascii="Arial" w:hAnsi="Arial" w:cs="Arial"/>
          <w:color w:val="385623" w:themeColor="accent6" w:themeShade="80"/>
        </w:rPr>
        <w:br/>
      </w:r>
    </w:p>
    <w:p w:rsidR="00B822DD" w:rsidRPr="00952921" w:rsidRDefault="00B822DD" w:rsidP="00B822DD">
      <w:pPr>
        <w:spacing w:after="0"/>
        <w:rPr>
          <w:rFonts w:ascii="Arial" w:hAnsi="Arial" w:cs="Arial"/>
          <w:color w:val="385623" w:themeColor="accent6" w:themeShade="80"/>
        </w:rPr>
      </w:pPr>
      <w:r w:rsidRPr="00952921">
        <w:rPr>
          <w:rFonts w:ascii="Arial" w:hAnsi="Arial" w:cs="Arial"/>
          <w:color w:val="385623" w:themeColor="accent6" w:themeShade="80"/>
        </w:rPr>
        <w:t>Ze sportowym pozdrowieniem</w:t>
      </w:r>
      <w:r w:rsidRPr="00952921">
        <w:rPr>
          <w:rFonts w:ascii="Arial" w:hAnsi="Arial" w:cs="Arial"/>
          <w:color w:val="385623" w:themeColor="accent6" w:themeShade="80"/>
        </w:rPr>
        <w:br/>
        <w:t>Przemysław Jagła</w:t>
      </w:r>
      <w:r w:rsidRPr="00952921">
        <w:rPr>
          <w:rFonts w:ascii="Arial" w:hAnsi="Arial" w:cs="Arial"/>
          <w:color w:val="385623" w:themeColor="accent6" w:themeShade="80"/>
        </w:rPr>
        <w:br/>
        <w:t>Skarbnik OKT</w:t>
      </w:r>
    </w:p>
    <w:p w:rsidR="00B822DD" w:rsidRDefault="00B822DD" w:rsidP="00B822DD">
      <w:pPr>
        <w:spacing w:after="0"/>
        <w:rPr>
          <w:rFonts w:ascii="Arial" w:hAnsi="Arial" w:cs="Arial"/>
        </w:rPr>
      </w:pPr>
    </w:p>
    <w:p w:rsidR="00217FE0" w:rsidRPr="00C1088B" w:rsidRDefault="00952921" w:rsidP="00B822DD">
      <w:pPr>
        <w:spacing w:after="0"/>
        <w:rPr>
          <w:rFonts w:ascii="Arial" w:hAnsi="Arial" w:cs="Arial"/>
          <w:b/>
          <w:color w:val="385623" w:themeColor="accent6" w:themeShade="80"/>
        </w:rPr>
      </w:pPr>
      <w:r w:rsidRPr="00C1088B">
        <w:rPr>
          <w:rFonts w:ascii="Arial" w:hAnsi="Arial" w:cs="Arial"/>
          <w:b/>
          <w:color w:val="385623" w:themeColor="accent6" w:themeShade="80"/>
        </w:rPr>
        <w:t xml:space="preserve">Informacja o </w:t>
      </w:r>
      <w:proofErr w:type="gramStart"/>
      <w:r w:rsidRPr="00C1088B">
        <w:rPr>
          <w:rFonts w:ascii="Arial" w:hAnsi="Arial" w:cs="Arial"/>
          <w:b/>
          <w:color w:val="385623" w:themeColor="accent6" w:themeShade="80"/>
        </w:rPr>
        <w:t>tym co</w:t>
      </w:r>
      <w:proofErr w:type="gramEnd"/>
      <w:r w:rsidRPr="00C1088B">
        <w:rPr>
          <w:rFonts w:ascii="Arial" w:hAnsi="Arial" w:cs="Arial"/>
          <w:b/>
          <w:color w:val="385623" w:themeColor="accent6" w:themeShade="80"/>
        </w:rPr>
        <w:t xml:space="preserve"> się dzieje w oławskim światku tenisowym byłaby niepełn</w:t>
      </w:r>
      <w:r w:rsidR="00C1088B" w:rsidRPr="00C1088B">
        <w:rPr>
          <w:rFonts w:ascii="Arial" w:hAnsi="Arial" w:cs="Arial"/>
          <w:b/>
          <w:color w:val="385623" w:themeColor="accent6" w:themeShade="80"/>
        </w:rPr>
        <w:t>a, gdyby pominąć Fundację</w:t>
      </w:r>
      <w:r w:rsidR="00217FE0" w:rsidRPr="00C1088B">
        <w:rPr>
          <w:rFonts w:ascii="Arial" w:hAnsi="Arial" w:cs="Arial"/>
          <w:b/>
          <w:color w:val="385623" w:themeColor="accent6" w:themeShade="80"/>
        </w:rPr>
        <w:t xml:space="preserve"> K</w:t>
      </w:r>
      <w:r w:rsidRPr="00C1088B">
        <w:rPr>
          <w:rFonts w:ascii="Arial" w:hAnsi="Arial" w:cs="Arial"/>
          <w:b/>
          <w:color w:val="385623" w:themeColor="accent6" w:themeShade="80"/>
        </w:rPr>
        <w:t xml:space="preserve">lub </w:t>
      </w:r>
      <w:r w:rsidR="00217FE0" w:rsidRPr="00C1088B">
        <w:rPr>
          <w:rFonts w:ascii="Arial" w:hAnsi="Arial" w:cs="Arial"/>
          <w:b/>
          <w:color w:val="385623" w:themeColor="accent6" w:themeShade="80"/>
        </w:rPr>
        <w:t xml:space="preserve">Tenisowy </w:t>
      </w:r>
      <w:proofErr w:type="spellStart"/>
      <w:r w:rsidRPr="00C1088B">
        <w:rPr>
          <w:rFonts w:ascii="Arial" w:hAnsi="Arial" w:cs="Arial"/>
          <w:b/>
          <w:color w:val="385623" w:themeColor="accent6" w:themeShade="80"/>
        </w:rPr>
        <w:t>Roosters</w:t>
      </w:r>
      <w:proofErr w:type="spellEnd"/>
      <w:r w:rsidR="00217FE0" w:rsidRPr="00C1088B">
        <w:rPr>
          <w:rFonts w:ascii="Arial" w:hAnsi="Arial" w:cs="Arial"/>
          <w:b/>
          <w:color w:val="385623" w:themeColor="accent6" w:themeShade="80"/>
        </w:rPr>
        <w:t xml:space="preserve"> Oława</w:t>
      </w:r>
      <w:r w:rsidRPr="00C1088B">
        <w:rPr>
          <w:rFonts w:ascii="Arial" w:hAnsi="Arial" w:cs="Arial"/>
          <w:b/>
          <w:color w:val="385623" w:themeColor="accent6" w:themeShade="80"/>
        </w:rPr>
        <w:t>.</w:t>
      </w:r>
    </w:p>
    <w:p w:rsidR="00C1088B" w:rsidRPr="00C1088B" w:rsidRDefault="00C1088B" w:rsidP="00B822DD">
      <w:pPr>
        <w:spacing w:after="0"/>
        <w:rPr>
          <w:rFonts w:ascii="Arial" w:hAnsi="Arial" w:cs="Arial"/>
          <w:b/>
          <w:color w:val="385623" w:themeColor="accent6" w:themeShade="80"/>
        </w:rPr>
      </w:pPr>
    </w:p>
    <w:p w:rsidR="00475631" w:rsidRPr="00475631" w:rsidRDefault="00C1088B" w:rsidP="00A063C5">
      <w:pPr>
        <w:numPr>
          <w:ilvl w:val="0"/>
          <w:numId w:val="48"/>
        </w:numPr>
        <w:spacing w:before="100" w:beforeAutospacing="1" w:after="100" w:afterAutospacing="1" w:line="240" w:lineRule="auto"/>
        <w:rPr>
          <w:rFonts w:ascii="Arial" w:eastAsia="Times New Roman" w:hAnsi="Arial" w:cs="Arial"/>
          <w:color w:val="385623" w:themeColor="accent6" w:themeShade="80"/>
          <w:lang w:eastAsia="pl-PL"/>
        </w:rPr>
      </w:pPr>
      <w:r w:rsidRPr="00C1088B">
        <w:rPr>
          <w:rFonts w:ascii="Arial" w:hAnsi="Arial" w:cs="Arial"/>
          <w:color w:val="385623" w:themeColor="accent6" w:themeShade="80"/>
        </w:rPr>
        <w:lastRenderedPageBreak/>
        <w:t xml:space="preserve">Wpis do rejestru stowarzyszeń klub uzyskał 17 lutego bieżącego roku, zaś uroczyste otwarcie Akademii Tenisowej nastąpiło 31 </w:t>
      </w:r>
      <w:proofErr w:type="gramStart"/>
      <w:r w:rsidRPr="00C1088B">
        <w:rPr>
          <w:rFonts w:ascii="Arial" w:hAnsi="Arial" w:cs="Arial"/>
          <w:color w:val="385623" w:themeColor="accent6" w:themeShade="80"/>
        </w:rPr>
        <w:t>maja  na</w:t>
      </w:r>
      <w:proofErr w:type="gramEnd"/>
      <w:r w:rsidRPr="00C1088B">
        <w:rPr>
          <w:rFonts w:ascii="Arial" w:hAnsi="Arial" w:cs="Arial"/>
          <w:color w:val="385623" w:themeColor="accent6" w:themeShade="80"/>
        </w:rPr>
        <w:t xml:space="preserve"> kortach przy ulicy Sienkiewicza 1 </w:t>
      </w:r>
      <w:r w:rsidRPr="00475631">
        <w:rPr>
          <w:rFonts w:ascii="Arial" w:hAnsi="Arial" w:cs="Arial"/>
          <w:color w:val="385623" w:themeColor="accent6" w:themeShade="80"/>
        </w:rPr>
        <w:t>w Oławie, przy udziale naszego znakomitego tenisisty Michała Przysiężnego</w:t>
      </w:r>
      <w:r w:rsidR="00475631">
        <w:rPr>
          <w:rFonts w:ascii="Arial" w:hAnsi="Arial" w:cs="Arial"/>
          <w:color w:val="385623" w:themeColor="accent6" w:themeShade="80"/>
        </w:rPr>
        <w:t xml:space="preserve"> -</w:t>
      </w:r>
      <w:r w:rsidRPr="00475631">
        <w:rPr>
          <w:rFonts w:ascii="Arial" w:hAnsi="Arial" w:cs="Arial"/>
          <w:color w:val="385623" w:themeColor="accent6" w:themeShade="80"/>
        </w:rPr>
        <w:t xml:space="preserve"> </w:t>
      </w:r>
      <w:r w:rsidR="00475631" w:rsidRPr="00475631">
        <w:rPr>
          <w:rFonts w:ascii="Arial" w:eastAsia="Times New Roman" w:hAnsi="Arial" w:cs="Arial"/>
          <w:color w:val="385623" w:themeColor="accent6" w:themeShade="80"/>
          <w:lang w:eastAsia="pl-PL"/>
        </w:rPr>
        <w:t>reprezentant</w:t>
      </w:r>
      <w:r w:rsidR="00475631">
        <w:rPr>
          <w:rFonts w:ascii="Arial" w:eastAsia="Times New Roman" w:hAnsi="Arial" w:cs="Arial"/>
          <w:color w:val="385623" w:themeColor="accent6" w:themeShade="80"/>
          <w:lang w:eastAsia="pl-PL"/>
        </w:rPr>
        <w:t>a</w:t>
      </w:r>
      <w:r w:rsidR="00475631" w:rsidRPr="00475631">
        <w:rPr>
          <w:rFonts w:ascii="Arial" w:eastAsia="Times New Roman" w:hAnsi="Arial" w:cs="Arial"/>
          <w:color w:val="385623" w:themeColor="accent6" w:themeShade="80"/>
          <w:lang w:eastAsia="pl-PL"/>
        </w:rPr>
        <w:t xml:space="preserve"> Polski w tenisie ziemnym, uczestnik</w:t>
      </w:r>
      <w:r w:rsidR="00475631">
        <w:rPr>
          <w:rFonts w:ascii="Arial" w:eastAsia="Times New Roman" w:hAnsi="Arial" w:cs="Arial"/>
          <w:color w:val="385623" w:themeColor="accent6" w:themeShade="80"/>
          <w:lang w:eastAsia="pl-PL"/>
        </w:rPr>
        <w:t>a</w:t>
      </w:r>
      <w:r w:rsidR="00475631" w:rsidRPr="00475631">
        <w:rPr>
          <w:rFonts w:ascii="Arial" w:eastAsia="Times New Roman" w:hAnsi="Arial" w:cs="Arial"/>
          <w:color w:val="385623" w:themeColor="accent6" w:themeShade="80"/>
          <w:lang w:eastAsia="pl-PL"/>
        </w:rPr>
        <w:t xml:space="preserve"> największych światowych turniejów tenisowych</w:t>
      </w:r>
      <w:r w:rsidR="00475631" w:rsidRPr="00475631">
        <w:rPr>
          <w:rFonts w:ascii="Arial" w:hAnsi="Arial" w:cs="Arial"/>
          <w:color w:val="385623" w:themeColor="accent6" w:themeShade="80"/>
        </w:rPr>
        <w:t xml:space="preserve"> </w:t>
      </w:r>
      <w:r w:rsidR="00475631">
        <w:rPr>
          <w:rFonts w:ascii="Arial" w:hAnsi="Arial" w:cs="Arial"/>
          <w:color w:val="385623" w:themeColor="accent6" w:themeShade="80"/>
        </w:rPr>
        <w:t xml:space="preserve">oraz </w:t>
      </w:r>
      <w:r w:rsidR="00475631">
        <w:rPr>
          <w:rFonts w:ascii="Arial" w:eastAsia="Times New Roman" w:hAnsi="Arial" w:cs="Arial"/>
          <w:b/>
          <w:bCs/>
          <w:color w:val="385623" w:themeColor="accent6" w:themeShade="80"/>
          <w:lang w:eastAsia="pl-PL"/>
        </w:rPr>
        <w:t>Aleksandra</w:t>
      </w:r>
      <w:r w:rsidR="00475631" w:rsidRPr="00475631">
        <w:rPr>
          <w:rFonts w:ascii="Arial" w:eastAsia="Times New Roman" w:hAnsi="Arial" w:cs="Arial"/>
          <w:b/>
          <w:bCs/>
          <w:color w:val="385623" w:themeColor="accent6" w:themeShade="80"/>
          <w:lang w:eastAsia="pl-PL"/>
        </w:rPr>
        <w:t xml:space="preserve"> </w:t>
      </w:r>
      <w:proofErr w:type="spellStart"/>
      <w:r w:rsidR="00475631" w:rsidRPr="00475631">
        <w:rPr>
          <w:rFonts w:ascii="Arial" w:eastAsia="Times New Roman" w:hAnsi="Arial" w:cs="Arial"/>
          <w:b/>
          <w:bCs/>
          <w:color w:val="385623" w:themeColor="accent6" w:themeShade="80"/>
          <w:lang w:eastAsia="pl-PL"/>
        </w:rPr>
        <w:t>Charpantidis</w:t>
      </w:r>
      <w:r w:rsidR="00475631">
        <w:rPr>
          <w:rFonts w:ascii="Arial" w:eastAsia="Times New Roman" w:hAnsi="Arial" w:cs="Arial"/>
          <w:b/>
          <w:bCs/>
          <w:color w:val="385623" w:themeColor="accent6" w:themeShade="80"/>
          <w:lang w:eastAsia="pl-PL"/>
        </w:rPr>
        <w:t>a</w:t>
      </w:r>
      <w:proofErr w:type="spellEnd"/>
      <w:r w:rsidR="00475631">
        <w:rPr>
          <w:rFonts w:ascii="Arial" w:eastAsia="Times New Roman" w:hAnsi="Arial" w:cs="Arial"/>
          <w:color w:val="385623" w:themeColor="accent6" w:themeShade="80"/>
          <w:lang w:eastAsia="pl-PL"/>
        </w:rPr>
        <w:t xml:space="preserve"> - byłego</w:t>
      </w:r>
      <w:r w:rsidR="00475631" w:rsidRPr="00475631">
        <w:rPr>
          <w:rFonts w:ascii="Arial" w:eastAsia="Times New Roman" w:hAnsi="Arial" w:cs="Arial"/>
          <w:color w:val="385623" w:themeColor="accent6" w:themeShade="80"/>
          <w:lang w:eastAsia="pl-PL"/>
        </w:rPr>
        <w:t xml:space="preserve"> Mistrz</w:t>
      </w:r>
      <w:r w:rsidR="00475631">
        <w:rPr>
          <w:rFonts w:ascii="Arial" w:eastAsia="Times New Roman" w:hAnsi="Arial" w:cs="Arial"/>
          <w:color w:val="385623" w:themeColor="accent6" w:themeShade="80"/>
          <w:lang w:eastAsia="pl-PL"/>
        </w:rPr>
        <w:t>a</w:t>
      </w:r>
      <w:r w:rsidR="00475631" w:rsidRPr="00475631">
        <w:rPr>
          <w:rFonts w:ascii="Arial" w:eastAsia="Times New Roman" w:hAnsi="Arial" w:cs="Arial"/>
          <w:color w:val="385623" w:themeColor="accent6" w:themeShade="80"/>
          <w:lang w:eastAsia="pl-PL"/>
        </w:rPr>
        <w:t xml:space="preserve"> Polski we wszystkich kategoriach wiekowych, </w:t>
      </w:r>
      <w:r w:rsidR="00475631">
        <w:rPr>
          <w:rFonts w:ascii="Arial" w:eastAsia="Times New Roman" w:hAnsi="Arial" w:cs="Arial"/>
          <w:color w:val="385623" w:themeColor="accent6" w:themeShade="80"/>
          <w:lang w:eastAsia="pl-PL"/>
        </w:rPr>
        <w:t>a obecnie</w:t>
      </w:r>
      <w:r w:rsidR="00475631" w:rsidRPr="00475631">
        <w:rPr>
          <w:rFonts w:ascii="Arial" w:eastAsia="Times New Roman" w:hAnsi="Arial" w:cs="Arial"/>
          <w:color w:val="385623" w:themeColor="accent6" w:themeShade="80"/>
          <w:lang w:eastAsia="pl-PL"/>
        </w:rPr>
        <w:t xml:space="preserve"> trener</w:t>
      </w:r>
      <w:r w:rsidR="00475631">
        <w:rPr>
          <w:rFonts w:ascii="Arial" w:eastAsia="Times New Roman" w:hAnsi="Arial" w:cs="Arial"/>
          <w:color w:val="385623" w:themeColor="accent6" w:themeShade="80"/>
          <w:lang w:eastAsia="pl-PL"/>
        </w:rPr>
        <w:t>a</w:t>
      </w:r>
      <w:r w:rsidR="00475631" w:rsidRPr="00475631">
        <w:rPr>
          <w:rFonts w:ascii="Arial" w:eastAsia="Times New Roman" w:hAnsi="Arial" w:cs="Arial"/>
          <w:color w:val="385623" w:themeColor="accent6" w:themeShade="80"/>
          <w:lang w:eastAsia="pl-PL"/>
        </w:rPr>
        <w:t xml:space="preserve"> Reprezentacji Polski w Tenisie Ziemny</w:t>
      </w:r>
      <w:r w:rsidR="00475631">
        <w:rPr>
          <w:rFonts w:ascii="Arial" w:eastAsia="Times New Roman" w:hAnsi="Arial" w:cs="Arial"/>
          <w:color w:val="385623" w:themeColor="accent6" w:themeShade="80"/>
          <w:lang w:eastAsia="pl-PL"/>
        </w:rPr>
        <w:t xml:space="preserve">m </w:t>
      </w:r>
      <w:r w:rsidR="00475631" w:rsidRPr="00475631">
        <w:rPr>
          <w:rFonts w:ascii="Arial" w:hAnsi="Arial" w:cs="Arial"/>
          <w:color w:val="385623" w:themeColor="accent6" w:themeShade="80"/>
        </w:rPr>
        <w:t xml:space="preserve">– </w:t>
      </w:r>
      <w:r w:rsidR="00475631">
        <w:rPr>
          <w:rFonts w:ascii="Arial" w:hAnsi="Arial" w:cs="Arial"/>
          <w:color w:val="385623" w:themeColor="accent6" w:themeShade="80"/>
        </w:rPr>
        <w:t xml:space="preserve">obaj </w:t>
      </w:r>
      <w:r w:rsidR="00475631" w:rsidRPr="00475631">
        <w:rPr>
          <w:rFonts w:ascii="Arial" w:hAnsi="Arial" w:cs="Arial"/>
          <w:color w:val="385623" w:themeColor="accent6" w:themeShade="80"/>
        </w:rPr>
        <w:t>przyjechali</w:t>
      </w:r>
      <w:r w:rsidRPr="00475631">
        <w:rPr>
          <w:rFonts w:ascii="Arial" w:hAnsi="Arial" w:cs="Arial"/>
          <w:color w:val="385623" w:themeColor="accent6" w:themeShade="80"/>
        </w:rPr>
        <w:t xml:space="preserve"> specjalnie z Paryża, oferując swoje wsparcie dla tej niezwyczajnej inicjatywy pasjonata tenisa Stanisława Głąba – </w:t>
      </w:r>
      <w:r w:rsidR="001F324C" w:rsidRPr="00475631">
        <w:rPr>
          <w:rFonts w:ascii="Arial" w:hAnsi="Arial" w:cs="Arial"/>
          <w:color w:val="385623" w:themeColor="accent6" w:themeShade="80"/>
        </w:rPr>
        <w:t xml:space="preserve">założyciela fundacji, </w:t>
      </w:r>
      <w:r w:rsidRPr="00475631">
        <w:rPr>
          <w:rFonts w:ascii="Arial" w:hAnsi="Arial" w:cs="Arial"/>
          <w:color w:val="385623" w:themeColor="accent6" w:themeShade="80"/>
        </w:rPr>
        <w:t>oczywiście mieszkańca Oławy.</w:t>
      </w:r>
    </w:p>
    <w:p w:rsidR="00C1088B" w:rsidRPr="00C1088B" w:rsidRDefault="00C1088B" w:rsidP="001F324C">
      <w:pPr>
        <w:shd w:val="clear" w:color="auto" w:fill="FFFFFF" w:themeFill="background1"/>
        <w:spacing w:after="0" w:line="240" w:lineRule="auto"/>
        <w:rPr>
          <w:rFonts w:ascii="Arial" w:hAnsi="Arial" w:cs="Arial"/>
          <w:color w:val="385623" w:themeColor="accent6" w:themeShade="80"/>
        </w:rPr>
      </w:pPr>
    </w:p>
    <w:p w:rsidR="00C1088B" w:rsidRPr="00C1088B" w:rsidRDefault="00C1088B" w:rsidP="001F324C">
      <w:pPr>
        <w:shd w:val="clear" w:color="auto" w:fill="FFFFFF" w:themeFill="background1"/>
        <w:spacing w:after="0" w:line="240" w:lineRule="auto"/>
        <w:rPr>
          <w:rFonts w:ascii="Arial" w:hAnsi="Arial" w:cs="Arial"/>
          <w:color w:val="385623" w:themeColor="accent6" w:themeShade="80"/>
        </w:rPr>
      </w:pPr>
      <w:r w:rsidRPr="00C1088B">
        <w:rPr>
          <w:rFonts w:ascii="Arial" w:hAnsi="Arial" w:cs="Arial"/>
          <w:color w:val="385623" w:themeColor="accent6" w:themeShade="80"/>
        </w:rPr>
        <w:t>Oferta klubu jest bardzo bogata:</w:t>
      </w:r>
    </w:p>
    <w:p w:rsidR="004B0341" w:rsidRPr="00C1088B" w:rsidRDefault="00C1088B" w:rsidP="00A063C5">
      <w:pPr>
        <w:pStyle w:val="Akapitzlist"/>
        <w:numPr>
          <w:ilvl w:val="0"/>
          <w:numId w:val="31"/>
        </w:numPr>
        <w:shd w:val="clear" w:color="auto" w:fill="FFFFFF" w:themeFill="background1"/>
        <w:spacing w:after="300" w:line="240" w:lineRule="auto"/>
        <w:rPr>
          <w:rFonts w:ascii="Arial" w:eastAsia="Times New Roman" w:hAnsi="Arial" w:cs="Arial"/>
          <w:color w:val="385623" w:themeColor="accent6" w:themeShade="80"/>
          <w:lang w:eastAsia="pl-PL"/>
        </w:rPr>
      </w:pPr>
      <w:proofErr w:type="gramStart"/>
      <w:r w:rsidRPr="00C1088B">
        <w:rPr>
          <w:rFonts w:ascii="Arial" w:hAnsi="Arial" w:cs="Arial"/>
          <w:color w:val="385623" w:themeColor="accent6" w:themeShade="80"/>
        </w:rPr>
        <w:t>organizuje</w:t>
      </w:r>
      <w:proofErr w:type="gramEnd"/>
      <w:r w:rsidRPr="00C1088B">
        <w:rPr>
          <w:rFonts w:ascii="Arial" w:hAnsi="Arial" w:cs="Arial"/>
          <w:color w:val="385623" w:themeColor="accent6" w:themeShade="80"/>
        </w:rPr>
        <w:t xml:space="preserve"> zajęcia dla dzieci w tzw. zielonym przedszkolu i szkółce tenisowej - s</w:t>
      </w:r>
      <w:r w:rsidR="004B0341" w:rsidRPr="004B0341">
        <w:rPr>
          <w:rFonts w:ascii="Arial" w:eastAsia="Times New Roman" w:hAnsi="Arial" w:cs="Arial"/>
          <w:color w:val="385623" w:themeColor="accent6" w:themeShade="80"/>
          <w:lang w:eastAsia="pl-PL"/>
        </w:rPr>
        <w:t>ą to cykle zajęć teniso</w:t>
      </w:r>
      <w:r w:rsidR="001F324C">
        <w:rPr>
          <w:rFonts w:ascii="Arial" w:eastAsia="Times New Roman" w:hAnsi="Arial" w:cs="Arial"/>
          <w:color w:val="385623" w:themeColor="accent6" w:themeShade="80"/>
          <w:lang w:eastAsia="pl-PL"/>
        </w:rPr>
        <w:t xml:space="preserve">wych dla dzieci w wieku 4-6 </w:t>
      </w:r>
      <w:r w:rsidR="004B0341" w:rsidRPr="004B0341">
        <w:rPr>
          <w:rFonts w:ascii="Arial" w:eastAsia="Times New Roman" w:hAnsi="Arial" w:cs="Arial"/>
          <w:color w:val="385623" w:themeColor="accent6" w:themeShade="80"/>
          <w:lang w:eastAsia="pl-PL"/>
        </w:rPr>
        <w:t>oraz 7-14</w:t>
      </w:r>
      <w:r w:rsidR="001F324C">
        <w:rPr>
          <w:rFonts w:ascii="Arial" w:eastAsia="Times New Roman" w:hAnsi="Arial" w:cs="Arial"/>
          <w:color w:val="385623" w:themeColor="accent6" w:themeShade="80"/>
          <w:lang w:eastAsia="pl-PL"/>
        </w:rPr>
        <w:t xml:space="preserve"> lat</w:t>
      </w:r>
      <w:r w:rsidR="004B0341" w:rsidRPr="004B0341">
        <w:rPr>
          <w:rFonts w:ascii="Arial" w:eastAsia="Times New Roman" w:hAnsi="Arial" w:cs="Arial"/>
          <w:color w:val="385623" w:themeColor="accent6" w:themeShade="80"/>
          <w:lang w:eastAsia="pl-PL"/>
        </w:rPr>
        <w:t>. Dzieci w zależności od umiejętności kwalifikowane są do grupy początkującej, średnio zaawansowanej lub zaawansowanej. Prowadzący to doświadczeni nauczyciele-instruktorzy pod kierownictwem wykwalifikowanego trenera tenisowego, którzy nie tylko umiejętnie przekażą wiedzę młodym adeptom tenisa, ale i sprawią,</w:t>
      </w:r>
      <w:r w:rsidR="001F324C">
        <w:rPr>
          <w:rFonts w:ascii="Arial" w:eastAsia="Times New Roman" w:hAnsi="Arial" w:cs="Arial"/>
          <w:color w:val="385623" w:themeColor="accent6" w:themeShade="80"/>
          <w:lang w:eastAsia="pl-PL"/>
        </w:rPr>
        <w:t xml:space="preserve"> że każde zajęcia będą wspaniałą</w:t>
      </w:r>
      <w:r w:rsidR="004B0341" w:rsidRPr="004B0341">
        <w:rPr>
          <w:rFonts w:ascii="Arial" w:eastAsia="Times New Roman" w:hAnsi="Arial" w:cs="Arial"/>
          <w:color w:val="385623" w:themeColor="accent6" w:themeShade="80"/>
          <w:lang w:eastAsia="pl-PL"/>
        </w:rPr>
        <w:t xml:space="preserve"> zabawą. Oprócz rozwijania wieloki</w:t>
      </w:r>
      <w:r w:rsidRPr="00C1088B">
        <w:rPr>
          <w:rFonts w:ascii="Arial" w:eastAsia="Times New Roman" w:hAnsi="Arial" w:cs="Arial"/>
          <w:color w:val="385623" w:themeColor="accent6" w:themeShade="80"/>
          <w:lang w:eastAsia="pl-PL"/>
        </w:rPr>
        <w:t xml:space="preserve">erunkowo motoryki dziecka uczą się także </w:t>
      </w:r>
      <w:r w:rsidR="004B0341" w:rsidRPr="004B0341">
        <w:rPr>
          <w:rFonts w:ascii="Arial" w:eastAsia="Times New Roman" w:hAnsi="Arial" w:cs="Arial"/>
          <w:color w:val="385623" w:themeColor="accent6" w:themeShade="80"/>
          <w:lang w:eastAsia="pl-PL"/>
        </w:rPr>
        <w:t>współpracy w grupie oraz zdrowej sportowej rywalizacji</w:t>
      </w:r>
      <w:r w:rsidRPr="00C1088B">
        <w:rPr>
          <w:rFonts w:ascii="Arial" w:eastAsia="Times New Roman" w:hAnsi="Arial" w:cs="Arial"/>
          <w:color w:val="385623" w:themeColor="accent6" w:themeShade="80"/>
          <w:lang w:eastAsia="pl-PL"/>
        </w:rPr>
        <w:t>;</w:t>
      </w:r>
    </w:p>
    <w:p w:rsidR="00C1088B" w:rsidRDefault="00C1088B" w:rsidP="00A063C5">
      <w:pPr>
        <w:pStyle w:val="Akapitzlist"/>
        <w:numPr>
          <w:ilvl w:val="0"/>
          <w:numId w:val="31"/>
        </w:numPr>
        <w:shd w:val="clear" w:color="auto" w:fill="FFFFFF" w:themeFill="background1"/>
        <w:spacing w:after="0" w:line="240" w:lineRule="auto"/>
        <w:rPr>
          <w:rFonts w:ascii="Arial" w:eastAsia="Times New Roman" w:hAnsi="Arial" w:cs="Arial"/>
          <w:color w:val="385623" w:themeColor="accent6" w:themeShade="80"/>
          <w:lang w:eastAsia="pl-PL"/>
        </w:rPr>
      </w:pPr>
      <w:proofErr w:type="gramStart"/>
      <w:r w:rsidRPr="00C1088B">
        <w:rPr>
          <w:rFonts w:ascii="Arial" w:hAnsi="Arial" w:cs="Arial"/>
          <w:color w:val="385623" w:themeColor="accent6" w:themeShade="80"/>
        </w:rPr>
        <w:t>tworzy</w:t>
      </w:r>
      <w:proofErr w:type="gramEnd"/>
      <w:r w:rsidRPr="00C1088B">
        <w:rPr>
          <w:rFonts w:ascii="Arial" w:hAnsi="Arial" w:cs="Arial"/>
          <w:color w:val="385623" w:themeColor="accent6" w:themeShade="80"/>
        </w:rPr>
        <w:t xml:space="preserve"> tzw. </w:t>
      </w:r>
      <w:r w:rsidRPr="00C1088B">
        <w:rPr>
          <w:rFonts w:ascii="Arial" w:eastAsia="Times New Roman" w:hAnsi="Arial" w:cs="Arial"/>
          <w:b/>
          <w:bCs/>
          <w:color w:val="385623" w:themeColor="accent6" w:themeShade="80"/>
          <w:lang w:eastAsia="pl-PL"/>
        </w:rPr>
        <w:t xml:space="preserve">grupę zawodniczą dla dzieci i młodzieży - </w:t>
      </w:r>
      <w:r w:rsidRPr="00C1088B">
        <w:rPr>
          <w:rFonts w:ascii="Arial" w:eastAsia="Times New Roman" w:hAnsi="Arial" w:cs="Arial"/>
          <w:color w:val="385623" w:themeColor="accent6" w:themeShade="80"/>
          <w:lang w:eastAsia="pl-PL"/>
        </w:rPr>
        <w:t>o</w:t>
      </w:r>
      <w:r w:rsidR="004B0341" w:rsidRPr="004B0341">
        <w:rPr>
          <w:rFonts w:ascii="Arial" w:eastAsia="Times New Roman" w:hAnsi="Arial" w:cs="Arial"/>
          <w:color w:val="385623" w:themeColor="accent6" w:themeShade="80"/>
          <w:lang w:eastAsia="pl-PL"/>
        </w:rPr>
        <w:t xml:space="preserve">ferta skierowana </w:t>
      </w:r>
      <w:r w:rsidRPr="00C1088B">
        <w:rPr>
          <w:rFonts w:ascii="Arial" w:eastAsia="Times New Roman" w:hAnsi="Arial" w:cs="Arial"/>
          <w:color w:val="385623" w:themeColor="accent6" w:themeShade="80"/>
          <w:lang w:eastAsia="pl-PL"/>
        </w:rPr>
        <w:t xml:space="preserve">jest </w:t>
      </w:r>
      <w:r w:rsidR="004B0341" w:rsidRPr="004B0341">
        <w:rPr>
          <w:rFonts w:ascii="Arial" w:eastAsia="Times New Roman" w:hAnsi="Arial" w:cs="Arial"/>
          <w:color w:val="385623" w:themeColor="accent6" w:themeShade="80"/>
          <w:lang w:eastAsia="pl-PL"/>
        </w:rPr>
        <w:t xml:space="preserve">do osób, które chcą uprawiać tenis zawodniczo. </w:t>
      </w:r>
      <w:r w:rsidR="004B0341" w:rsidRPr="00C1088B">
        <w:rPr>
          <w:rFonts w:ascii="Arial" w:eastAsia="Times New Roman" w:hAnsi="Arial" w:cs="Arial"/>
          <w:bCs/>
          <w:color w:val="385623" w:themeColor="accent6" w:themeShade="80"/>
          <w:lang w:eastAsia="pl-PL"/>
        </w:rPr>
        <w:t>Klub Sportowy ROOSTERS</w:t>
      </w:r>
      <w:r>
        <w:rPr>
          <w:rFonts w:ascii="Arial" w:eastAsia="Times New Roman" w:hAnsi="Arial" w:cs="Arial"/>
          <w:color w:val="385623" w:themeColor="accent6" w:themeShade="80"/>
          <w:lang w:eastAsia="pl-PL"/>
        </w:rPr>
        <w:t xml:space="preserve"> proponuje</w:t>
      </w:r>
      <w:proofErr w:type="gramStart"/>
      <w:r>
        <w:rPr>
          <w:rFonts w:ascii="Arial" w:eastAsia="Times New Roman" w:hAnsi="Arial" w:cs="Arial"/>
          <w:color w:val="385623" w:themeColor="accent6" w:themeShade="80"/>
          <w:lang w:eastAsia="pl-PL"/>
        </w:rPr>
        <w:t>:</w:t>
      </w:r>
      <w:r>
        <w:rPr>
          <w:rFonts w:ascii="Arial" w:eastAsia="Times New Roman" w:hAnsi="Arial" w:cs="Arial"/>
          <w:color w:val="385623" w:themeColor="accent6" w:themeShade="80"/>
          <w:lang w:eastAsia="pl-PL"/>
        </w:rPr>
        <w:br/>
        <w:t>• opracowanie</w:t>
      </w:r>
      <w:proofErr w:type="gramEnd"/>
      <w:r>
        <w:rPr>
          <w:rFonts w:ascii="Arial" w:eastAsia="Times New Roman" w:hAnsi="Arial" w:cs="Arial"/>
          <w:color w:val="385623" w:themeColor="accent6" w:themeShade="80"/>
          <w:lang w:eastAsia="pl-PL"/>
        </w:rPr>
        <w:t xml:space="preserve"> programów startów,</w:t>
      </w:r>
      <w:r>
        <w:rPr>
          <w:rFonts w:ascii="Arial" w:eastAsia="Times New Roman" w:hAnsi="Arial" w:cs="Arial"/>
          <w:color w:val="385623" w:themeColor="accent6" w:themeShade="80"/>
          <w:lang w:eastAsia="pl-PL"/>
        </w:rPr>
        <w:br/>
        <w:t>• s</w:t>
      </w:r>
      <w:r w:rsidR="004B0341" w:rsidRPr="00C1088B">
        <w:rPr>
          <w:rFonts w:ascii="Arial" w:eastAsia="Times New Roman" w:hAnsi="Arial" w:cs="Arial"/>
          <w:color w:val="385623" w:themeColor="accent6" w:themeShade="80"/>
          <w:lang w:eastAsia="pl-PL"/>
        </w:rPr>
        <w:t>zkolenie ty</w:t>
      </w:r>
      <w:r>
        <w:rPr>
          <w:rFonts w:ascii="Arial" w:eastAsia="Times New Roman" w:hAnsi="Arial" w:cs="Arial"/>
          <w:color w:val="385623" w:themeColor="accent6" w:themeShade="80"/>
          <w:lang w:eastAsia="pl-PL"/>
        </w:rPr>
        <w:t>godniowe, miesięczne, roczne,</w:t>
      </w:r>
      <w:r>
        <w:rPr>
          <w:rFonts w:ascii="Arial" w:eastAsia="Times New Roman" w:hAnsi="Arial" w:cs="Arial"/>
          <w:color w:val="385623" w:themeColor="accent6" w:themeShade="80"/>
          <w:lang w:eastAsia="pl-PL"/>
        </w:rPr>
        <w:br/>
        <w:t>• p</w:t>
      </w:r>
      <w:r w:rsidR="004B0341" w:rsidRPr="00C1088B">
        <w:rPr>
          <w:rFonts w:ascii="Arial" w:eastAsia="Times New Roman" w:hAnsi="Arial" w:cs="Arial"/>
          <w:color w:val="385623" w:themeColor="accent6" w:themeShade="80"/>
          <w:lang w:eastAsia="pl-PL"/>
        </w:rPr>
        <w:t>rzygotowanie do turniejów: treningi tenisowe, mentalne oraz ogólnorozwojowe.</w:t>
      </w:r>
    </w:p>
    <w:p w:rsidR="001778D8" w:rsidRDefault="001778D8" w:rsidP="001F324C">
      <w:pPr>
        <w:pStyle w:val="Akapitzlist"/>
        <w:shd w:val="clear" w:color="auto" w:fill="FFFFFF" w:themeFill="background1"/>
        <w:spacing w:after="0" w:line="240" w:lineRule="auto"/>
        <w:ind w:left="360"/>
        <w:rPr>
          <w:rFonts w:ascii="Arial" w:eastAsia="Times New Roman" w:hAnsi="Arial" w:cs="Arial"/>
          <w:color w:val="385623" w:themeColor="accent6" w:themeShade="80"/>
          <w:lang w:eastAsia="pl-PL"/>
        </w:rPr>
      </w:pPr>
    </w:p>
    <w:p w:rsidR="002C4BC7" w:rsidRPr="00C1088B" w:rsidRDefault="00C1088B" w:rsidP="001F324C">
      <w:pPr>
        <w:shd w:val="clear" w:color="auto" w:fill="FFFFFF" w:themeFill="background1"/>
        <w:spacing w:after="0" w:line="240" w:lineRule="auto"/>
        <w:ind w:firstLine="360"/>
        <w:rPr>
          <w:rFonts w:ascii="Arial" w:eastAsia="Times New Roman" w:hAnsi="Arial" w:cs="Arial"/>
          <w:color w:val="385623" w:themeColor="accent6" w:themeShade="80"/>
          <w:lang w:eastAsia="pl-PL"/>
        </w:rPr>
      </w:pPr>
      <w:r w:rsidRPr="00C1088B">
        <w:rPr>
          <w:rFonts w:ascii="Arial" w:eastAsia="Times New Roman" w:hAnsi="Arial" w:cs="Arial"/>
          <w:color w:val="385623" w:themeColor="accent6" w:themeShade="80"/>
          <w:lang w:eastAsia="pl-PL"/>
        </w:rPr>
        <w:t>Wszystko wskazuje na to, że klub powstał</w:t>
      </w:r>
      <w:r w:rsidR="002C4BC7" w:rsidRPr="00C1088B">
        <w:rPr>
          <w:rFonts w:ascii="Arial" w:eastAsia="Times New Roman" w:hAnsi="Arial" w:cs="Arial"/>
          <w:color w:val="385623" w:themeColor="accent6" w:themeShade="80"/>
          <w:lang w:eastAsia="pl-PL"/>
        </w:rPr>
        <w:t xml:space="preserve"> z inicjatywy prawdziwych pasjonatów, posiadających ogromny zapał, energię, a przede wszystkim wieloletnie dośw</w:t>
      </w:r>
      <w:r w:rsidRPr="00C1088B">
        <w:rPr>
          <w:rFonts w:ascii="Arial" w:eastAsia="Times New Roman" w:hAnsi="Arial" w:cs="Arial"/>
          <w:color w:val="385623" w:themeColor="accent6" w:themeShade="80"/>
          <w:lang w:eastAsia="pl-PL"/>
        </w:rPr>
        <w:t xml:space="preserve">iadczenie w pracy </w:t>
      </w:r>
      <w:r w:rsidR="00B613A2">
        <w:rPr>
          <w:rFonts w:ascii="Arial" w:eastAsia="Times New Roman" w:hAnsi="Arial" w:cs="Arial"/>
          <w:color w:val="385623" w:themeColor="accent6" w:themeShade="80"/>
          <w:lang w:eastAsia="pl-PL"/>
        </w:rPr>
        <w:t xml:space="preserve">organizacyjnej i </w:t>
      </w:r>
      <w:r w:rsidRPr="00C1088B">
        <w:rPr>
          <w:rFonts w:ascii="Arial" w:eastAsia="Times New Roman" w:hAnsi="Arial" w:cs="Arial"/>
          <w:color w:val="385623" w:themeColor="accent6" w:themeShade="80"/>
          <w:lang w:eastAsia="pl-PL"/>
        </w:rPr>
        <w:t>trenerskiej. Deklaruje stosowanie najnowszych metod treningowych</w:t>
      </w:r>
      <w:r w:rsidR="002C4BC7" w:rsidRPr="00C1088B">
        <w:rPr>
          <w:rFonts w:ascii="Arial" w:eastAsia="Times New Roman" w:hAnsi="Arial" w:cs="Arial"/>
          <w:color w:val="385623" w:themeColor="accent6" w:themeShade="80"/>
          <w:lang w:eastAsia="pl-PL"/>
        </w:rPr>
        <w:t xml:space="preserve"> na każdym po</w:t>
      </w:r>
      <w:r w:rsidRPr="00C1088B">
        <w:rPr>
          <w:rFonts w:ascii="Arial" w:eastAsia="Times New Roman" w:hAnsi="Arial" w:cs="Arial"/>
          <w:color w:val="385623" w:themeColor="accent6" w:themeShade="80"/>
          <w:lang w:eastAsia="pl-PL"/>
        </w:rPr>
        <w:t>ziomie zaawansowania. Zapewnia</w:t>
      </w:r>
      <w:r w:rsidR="002C4BC7" w:rsidRPr="00C1088B">
        <w:rPr>
          <w:rFonts w:ascii="Arial" w:eastAsia="Times New Roman" w:hAnsi="Arial" w:cs="Arial"/>
          <w:color w:val="385623" w:themeColor="accent6" w:themeShade="80"/>
          <w:lang w:eastAsia="pl-PL"/>
        </w:rPr>
        <w:t xml:space="preserve"> profesjonalne podejście do ws</w:t>
      </w:r>
      <w:r w:rsidRPr="00C1088B">
        <w:rPr>
          <w:rFonts w:ascii="Arial" w:eastAsia="Times New Roman" w:hAnsi="Arial" w:cs="Arial"/>
          <w:color w:val="385623" w:themeColor="accent6" w:themeShade="80"/>
          <w:lang w:eastAsia="pl-PL"/>
        </w:rPr>
        <w:t xml:space="preserve">zystkich prowadzonych </w:t>
      </w:r>
      <w:r w:rsidR="002C4BC7" w:rsidRPr="00C1088B">
        <w:rPr>
          <w:rFonts w:ascii="Arial" w:eastAsia="Times New Roman" w:hAnsi="Arial" w:cs="Arial"/>
          <w:color w:val="385623" w:themeColor="accent6" w:themeShade="80"/>
          <w:lang w:eastAsia="pl-PL"/>
        </w:rPr>
        <w:t>zajęć. Zajęcia prowadzone są na różnych poziomach zaawansowania przez licencjonowanych, otwartych i doświadczonych trenerów oraz instruktorów.</w:t>
      </w:r>
    </w:p>
    <w:p w:rsidR="004B0341" w:rsidRPr="00C1088B" w:rsidRDefault="002C4BC7" w:rsidP="001F324C">
      <w:pPr>
        <w:shd w:val="clear" w:color="auto" w:fill="FFFFFF" w:themeFill="background1"/>
        <w:spacing w:after="0" w:line="240" w:lineRule="auto"/>
        <w:ind w:firstLine="708"/>
        <w:rPr>
          <w:rFonts w:ascii="Arial" w:eastAsia="Times New Roman" w:hAnsi="Arial" w:cs="Arial"/>
          <w:color w:val="385623" w:themeColor="accent6" w:themeShade="80"/>
          <w:lang w:eastAsia="pl-PL"/>
        </w:rPr>
      </w:pPr>
      <w:r w:rsidRPr="002C4BC7">
        <w:rPr>
          <w:rFonts w:ascii="Arial" w:eastAsia="Times New Roman" w:hAnsi="Arial" w:cs="Arial"/>
          <w:color w:val="385623" w:themeColor="accent6" w:themeShade="80"/>
          <w:lang w:eastAsia="pl-PL"/>
        </w:rPr>
        <w:t xml:space="preserve">Zajęcia dla dzieci prowadzone są w oparciu o najlepsze i najbardziej skuteczne techniki uwzględniające indywidualne podejście do każdego ćwiczącego, miłą atmosferę, profesjonalną pomoc i </w:t>
      </w:r>
      <w:proofErr w:type="gramStart"/>
      <w:r w:rsidRPr="002C4BC7">
        <w:rPr>
          <w:rFonts w:ascii="Arial" w:eastAsia="Times New Roman" w:hAnsi="Arial" w:cs="Arial"/>
          <w:color w:val="385623" w:themeColor="accent6" w:themeShade="80"/>
          <w:lang w:eastAsia="pl-PL"/>
        </w:rPr>
        <w:t>wsparcie – bo</w:t>
      </w:r>
      <w:proofErr w:type="gramEnd"/>
      <w:r w:rsidRPr="002C4BC7">
        <w:rPr>
          <w:rFonts w:ascii="Arial" w:eastAsia="Times New Roman" w:hAnsi="Arial" w:cs="Arial"/>
          <w:color w:val="385623" w:themeColor="accent6" w:themeShade="80"/>
          <w:lang w:eastAsia="pl-PL"/>
        </w:rPr>
        <w:t xml:space="preserve"> jak mawia sama Agnieszka Radw</w:t>
      </w:r>
      <w:r w:rsidR="00C1088B" w:rsidRPr="00C1088B">
        <w:rPr>
          <w:rFonts w:ascii="Arial" w:eastAsia="Times New Roman" w:hAnsi="Arial" w:cs="Arial"/>
          <w:color w:val="385623" w:themeColor="accent6" w:themeShade="80"/>
          <w:lang w:eastAsia="pl-PL"/>
        </w:rPr>
        <w:t>ańska – tenis to sport z klasą.</w:t>
      </w:r>
    </w:p>
    <w:p w:rsidR="00C1088B" w:rsidRPr="004B0341" w:rsidRDefault="001778D8" w:rsidP="001F324C">
      <w:pPr>
        <w:shd w:val="clear" w:color="auto" w:fill="FFFFFF" w:themeFill="background1"/>
        <w:spacing w:after="300" w:line="240" w:lineRule="auto"/>
        <w:ind w:firstLine="708"/>
        <w:rPr>
          <w:rFonts w:ascii="Arial" w:eastAsia="Times New Roman" w:hAnsi="Arial" w:cs="Arial"/>
          <w:color w:val="385623" w:themeColor="accent6" w:themeShade="80"/>
          <w:lang w:eastAsia="pl-PL"/>
        </w:rPr>
      </w:pPr>
      <w:r w:rsidRPr="001778D8">
        <w:rPr>
          <w:rFonts w:ascii="Arial" w:eastAsia="Times New Roman" w:hAnsi="Arial" w:cs="Arial"/>
          <w:color w:val="385623" w:themeColor="accent6" w:themeShade="80"/>
          <w:lang w:eastAsia="pl-PL"/>
        </w:rPr>
        <w:t xml:space="preserve">Trzeba dodać, że klub rozpoczął profesjonalnie i z dużym rozmachem, pozostaje tylko życzyć inicjatorom i zainteresowanym </w:t>
      </w:r>
      <w:r w:rsidR="00B613A2" w:rsidRPr="001778D8">
        <w:rPr>
          <w:rFonts w:ascii="Arial" w:eastAsia="Times New Roman" w:hAnsi="Arial" w:cs="Arial"/>
          <w:b/>
          <w:color w:val="385623" w:themeColor="accent6" w:themeShade="80"/>
          <w:lang w:eastAsia="pl-PL"/>
        </w:rPr>
        <w:t>sukcesu</w:t>
      </w:r>
      <w:r w:rsidR="00B613A2">
        <w:rPr>
          <w:rFonts w:ascii="Arial" w:eastAsia="Times New Roman" w:hAnsi="Arial" w:cs="Arial"/>
          <w:color w:val="385623" w:themeColor="accent6" w:themeShade="80"/>
          <w:lang w:eastAsia="pl-PL"/>
        </w:rPr>
        <w:t xml:space="preserve"> w rozwijaniu tej pięknej dyscypliny sportu w naszym mieście.</w:t>
      </w:r>
      <w:r w:rsidR="001C2FAA">
        <w:rPr>
          <w:rFonts w:ascii="Arial" w:eastAsia="Times New Roman" w:hAnsi="Arial" w:cs="Arial"/>
          <w:color w:val="385623" w:themeColor="accent6" w:themeShade="80"/>
          <w:lang w:eastAsia="pl-PL"/>
        </w:rPr>
        <w:t xml:space="preserve"> </w:t>
      </w:r>
    </w:p>
    <w:p w:rsidR="00013332" w:rsidRPr="00952921" w:rsidRDefault="00013332" w:rsidP="00B822DD">
      <w:pPr>
        <w:spacing w:after="0"/>
        <w:rPr>
          <w:rFonts w:ascii="Arial" w:hAnsi="Arial" w:cs="Arial"/>
          <w:b/>
          <w:color w:val="385623" w:themeColor="accent6" w:themeShade="80"/>
        </w:rPr>
      </w:pPr>
    </w:p>
    <w:p w:rsidR="00013332" w:rsidRPr="00BB5242" w:rsidRDefault="00BB5242" w:rsidP="00013332">
      <w:pPr>
        <w:ind w:firstLine="708"/>
        <w:jc w:val="both"/>
        <w:rPr>
          <w:rFonts w:ascii="Arial" w:hAnsi="Arial" w:cs="Arial"/>
          <w:b/>
          <w:color w:val="385623" w:themeColor="accent6" w:themeShade="80"/>
          <w:sz w:val="24"/>
        </w:rPr>
      </w:pPr>
      <w:r w:rsidRPr="00BB5242">
        <w:rPr>
          <w:rFonts w:ascii="Arial" w:hAnsi="Arial" w:cs="Arial"/>
          <w:b/>
          <w:color w:val="385623" w:themeColor="accent6" w:themeShade="80"/>
          <w:sz w:val="24"/>
        </w:rPr>
        <w:t xml:space="preserve">Miejsko-Gminny Ludowy Klub Sportowy Zaodrze Oława (wcześniej: </w:t>
      </w:r>
      <w:r w:rsidR="00013332" w:rsidRPr="00BB5242">
        <w:rPr>
          <w:rFonts w:ascii="Arial" w:hAnsi="Arial" w:cs="Arial"/>
          <w:b/>
          <w:color w:val="385623" w:themeColor="accent6" w:themeShade="80"/>
          <w:sz w:val="24"/>
        </w:rPr>
        <w:t>LZS „Zaodrze” Oława</w:t>
      </w:r>
      <w:r w:rsidRPr="00BB5242">
        <w:rPr>
          <w:rFonts w:ascii="Arial" w:hAnsi="Arial" w:cs="Arial"/>
          <w:b/>
          <w:color w:val="385623" w:themeColor="accent6" w:themeShade="80"/>
          <w:sz w:val="24"/>
        </w:rPr>
        <w:t>)</w:t>
      </w:r>
    </w:p>
    <w:p w:rsidR="00013332" w:rsidRPr="00BB5242" w:rsidRDefault="00013332" w:rsidP="00013332">
      <w:pPr>
        <w:ind w:firstLine="708"/>
        <w:jc w:val="both"/>
        <w:rPr>
          <w:rFonts w:ascii="Arial" w:hAnsi="Arial" w:cs="Arial"/>
          <w:color w:val="385623" w:themeColor="accent6" w:themeShade="80"/>
        </w:rPr>
      </w:pPr>
      <w:r w:rsidRPr="00BB5242">
        <w:rPr>
          <w:rFonts w:ascii="Arial" w:hAnsi="Arial" w:cs="Arial"/>
          <w:color w:val="385623" w:themeColor="accent6" w:themeShade="80"/>
        </w:rPr>
        <w:t>Klub dopiero wznawia swą aktywną sportową działalność (po śmierci swojego dotychczasowego Prezesa Włodzimierza Budzyna).</w:t>
      </w:r>
    </w:p>
    <w:p w:rsidR="00013332" w:rsidRPr="00BB5242" w:rsidRDefault="00013332" w:rsidP="00013332">
      <w:pPr>
        <w:ind w:firstLine="708"/>
        <w:jc w:val="both"/>
        <w:rPr>
          <w:rFonts w:ascii="Arial" w:hAnsi="Arial" w:cs="Arial"/>
          <w:color w:val="385623" w:themeColor="accent6" w:themeShade="80"/>
        </w:rPr>
      </w:pPr>
      <w:r w:rsidRPr="00BB5242">
        <w:rPr>
          <w:rFonts w:ascii="Arial" w:hAnsi="Arial" w:cs="Arial"/>
          <w:color w:val="385623" w:themeColor="accent6" w:themeShade="80"/>
        </w:rPr>
        <w:t>Klub dokończył sezon klasy C 2010/2011 i to już należy uznać za sukces.</w:t>
      </w:r>
    </w:p>
    <w:p w:rsidR="00013332" w:rsidRPr="00BB5242" w:rsidRDefault="00013332" w:rsidP="00013332">
      <w:pPr>
        <w:jc w:val="both"/>
        <w:rPr>
          <w:rFonts w:ascii="Arial" w:hAnsi="Arial" w:cs="Arial"/>
          <w:color w:val="385623" w:themeColor="accent6" w:themeShade="80"/>
        </w:rPr>
      </w:pPr>
      <w:r w:rsidRPr="00BB5242">
        <w:rPr>
          <w:rFonts w:ascii="Arial" w:hAnsi="Arial" w:cs="Arial"/>
          <w:color w:val="385623" w:themeColor="accent6" w:themeShade="80"/>
        </w:rPr>
        <w:t xml:space="preserve">Kolejnym ważnym wydarzeniem in plus było walne zebranie stowarzyszenia i wybór nowych władz. </w:t>
      </w:r>
      <w:proofErr w:type="gramStart"/>
      <w:r w:rsidRPr="00BB5242">
        <w:rPr>
          <w:rFonts w:ascii="Arial" w:hAnsi="Arial" w:cs="Arial"/>
          <w:color w:val="385623" w:themeColor="accent6" w:themeShade="80"/>
        </w:rPr>
        <w:t>Cel jaki</w:t>
      </w:r>
      <w:proofErr w:type="gramEnd"/>
      <w:r w:rsidRPr="00BB5242">
        <w:rPr>
          <w:rFonts w:ascii="Arial" w:hAnsi="Arial" w:cs="Arial"/>
          <w:color w:val="385623" w:themeColor="accent6" w:themeShade="80"/>
        </w:rPr>
        <w:t xml:space="preserve"> został postawiony nowemu zarządowi to uregulowanie spraw finansowych, formalnych oraz podjęcie decyzji dotyczącej umiejscowienia boiska, na którym w przyszłości zespół miałby rozgrywać swe mecze.</w:t>
      </w:r>
    </w:p>
    <w:p w:rsidR="00013332" w:rsidRPr="00BB5242" w:rsidRDefault="00013332" w:rsidP="00013332">
      <w:pPr>
        <w:ind w:firstLine="708"/>
        <w:jc w:val="both"/>
        <w:rPr>
          <w:rFonts w:ascii="Arial" w:hAnsi="Arial" w:cs="Arial"/>
          <w:color w:val="385623" w:themeColor="accent6" w:themeShade="80"/>
        </w:rPr>
      </w:pPr>
      <w:r w:rsidRPr="00BB5242">
        <w:rPr>
          <w:rFonts w:ascii="Arial" w:hAnsi="Arial" w:cs="Arial"/>
          <w:color w:val="385623" w:themeColor="accent6" w:themeShade="80"/>
        </w:rPr>
        <w:lastRenderedPageBreak/>
        <w:t>Zarząd z postawionych przed nim zadań wywiązał się z nawiązką. Finanse klubu zostały uregulowane, a ponadto udało się z przychylnością komisji sportu uzyskać dofinansowanie na rzecz klubu.</w:t>
      </w:r>
    </w:p>
    <w:p w:rsidR="00013332" w:rsidRPr="00BB5242" w:rsidRDefault="00013332" w:rsidP="00013332">
      <w:pPr>
        <w:ind w:firstLine="708"/>
        <w:jc w:val="both"/>
        <w:rPr>
          <w:rFonts w:ascii="Arial" w:hAnsi="Arial" w:cs="Arial"/>
          <w:color w:val="385623" w:themeColor="accent6" w:themeShade="80"/>
        </w:rPr>
      </w:pPr>
      <w:r w:rsidRPr="00BB5242">
        <w:rPr>
          <w:rFonts w:ascii="Arial" w:hAnsi="Arial" w:cs="Arial"/>
          <w:color w:val="385623" w:themeColor="accent6" w:themeShade="80"/>
        </w:rPr>
        <w:t>Klub obecnie posiada dwuosobowy zarząd: prezes – Sławomir Kraczek, vice-prezes – Andrzej Gadawa oraz legitymuje się piętnastoma członkami stowarzyszenia, czynnie biorącymi udział w treningach. Łącznie stowarzyszenie liczy 17 członków.</w:t>
      </w:r>
    </w:p>
    <w:p w:rsidR="00013332" w:rsidRPr="00BB5242" w:rsidRDefault="00013332" w:rsidP="00013332">
      <w:pPr>
        <w:ind w:firstLine="708"/>
        <w:jc w:val="both"/>
        <w:rPr>
          <w:rFonts w:ascii="Arial" w:hAnsi="Arial" w:cs="Arial"/>
          <w:color w:val="385623" w:themeColor="accent6" w:themeShade="80"/>
        </w:rPr>
      </w:pPr>
      <w:r w:rsidRPr="00BB5242">
        <w:rPr>
          <w:rFonts w:ascii="Arial" w:hAnsi="Arial" w:cs="Arial"/>
          <w:color w:val="385623" w:themeColor="accent6" w:themeShade="80"/>
        </w:rPr>
        <w:t>Przez ostatnie dwa miesiące zarząd klubu prowadził rozmowy odnośnie lokalizacji swego boiska. Wspólnie z Burmistrzem uzgodniono warunki dzierżawy terenu przy ulicy Rybackiej. Podkreślić również należy wielką rolę Prezesa Banku Spółdzielczego w Oławie Ryszarda Żurawia i zapewnienie wsparcia finansowego dotyczącego dzierżawy boiska.</w:t>
      </w:r>
    </w:p>
    <w:p w:rsidR="00013332" w:rsidRPr="00BB5242" w:rsidRDefault="00013332" w:rsidP="00013332">
      <w:pPr>
        <w:ind w:firstLine="708"/>
        <w:jc w:val="both"/>
        <w:rPr>
          <w:rFonts w:ascii="Arial" w:hAnsi="Arial" w:cs="Arial"/>
          <w:color w:val="385623" w:themeColor="accent6" w:themeShade="80"/>
        </w:rPr>
      </w:pPr>
      <w:r w:rsidRPr="00BB5242">
        <w:rPr>
          <w:rFonts w:ascii="Arial" w:hAnsi="Arial" w:cs="Arial"/>
          <w:color w:val="385623" w:themeColor="accent6" w:themeShade="80"/>
        </w:rPr>
        <w:t>Obecny zarząd za priorytet najbliższych 3 miesięcy obrał doprowadzenie dzierżawionego terenu do przyzwoitego poziomu (zaadaptowanie obszaru na boisko spełniające warunki licencji) oraz wystawienie drużyny seniorów do oławskiej klasy C sezonu 2012/2013.</w:t>
      </w:r>
    </w:p>
    <w:p w:rsidR="00013332" w:rsidRPr="00BB5242" w:rsidRDefault="00013332" w:rsidP="00013332">
      <w:pPr>
        <w:ind w:firstLine="708"/>
        <w:jc w:val="both"/>
        <w:rPr>
          <w:rFonts w:ascii="Arial" w:hAnsi="Arial" w:cs="Arial"/>
          <w:color w:val="385623" w:themeColor="accent6" w:themeShade="80"/>
        </w:rPr>
      </w:pPr>
      <w:r w:rsidRPr="00BB5242">
        <w:rPr>
          <w:rFonts w:ascii="Arial" w:hAnsi="Arial" w:cs="Arial"/>
          <w:color w:val="385623" w:themeColor="accent6" w:themeShade="80"/>
        </w:rPr>
        <w:t>Zarząd ma nadzieję, że dynamizm podjętych działań członków stowarzyszenia doprowadzi do powiększenia struktur klubu jak i rozpropaguje aktywny tryb życia wśród młodzieży.</w:t>
      </w:r>
    </w:p>
    <w:p w:rsidR="00013332" w:rsidRPr="00BB5242" w:rsidRDefault="00013332" w:rsidP="00013332">
      <w:pPr>
        <w:jc w:val="both"/>
        <w:rPr>
          <w:rFonts w:ascii="Arial" w:hAnsi="Arial" w:cs="Arial"/>
          <w:b/>
          <w:color w:val="385623" w:themeColor="accent6" w:themeShade="80"/>
        </w:rPr>
      </w:pPr>
    </w:p>
    <w:p w:rsidR="00BB5242" w:rsidRPr="00BB5242" w:rsidRDefault="00BB5242" w:rsidP="00BB5242">
      <w:pPr>
        <w:pStyle w:val="Bezodstpw"/>
        <w:rPr>
          <w:rFonts w:ascii="Times New Roman" w:hAnsi="Times New Roman"/>
          <w:b/>
          <w:color w:val="385623" w:themeColor="accent6" w:themeShade="80"/>
          <w:sz w:val="24"/>
          <w:szCs w:val="24"/>
        </w:rPr>
      </w:pPr>
    </w:p>
    <w:p w:rsidR="00BB5242" w:rsidRPr="00BB5242" w:rsidRDefault="00BB5242" w:rsidP="00BB5242">
      <w:pPr>
        <w:pStyle w:val="Bezodstpw"/>
        <w:rPr>
          <w:rFonts w:ascii="Times New Roman" w:hAnsi="Times New Roman"/>
          <w:color w:val="385623" w:themeColor="accent6" w:themeShade="80"/>
          <w:sz w:val="20"/>
          <w:szCs w:val="20"/>
          <w:lang w:val="en-US"/>
        </w:rPr>
      </w:pPr>
      <w:proofErr w:type="gramStart"/>
      <w:r w:rsidRPr="00BB5242">
        <w:rPr>
          <w:rFonts w:ascii="Times New Roman" w:hAnsi="Times New Roman"/>
          <w:color w:val="385623" w:themeColor="accent6" w:themeShade="80"/>
          <w:sz w:val="20"/>
          <w:szCs w:val="20"/>
          <w:lang w:val="en-US"/>
        </w:rPr>
        <w:t>e-mail</w:t>
      </w:r>
      <w:proofErr w:type="gramEnd"/>
      <w:r w:rsidRPr="00BB5242">
        <w:rPr>
          <w:rFonts w:ascii="Times New Roman" w:hAnsi="Times New Roman"/>
          <w:color w:val="385623" w:themeColor="accent6" w:themeShade="80"/>
          <w:sz w:val="20"/>
          <w:szCs w:val="20"/>
          <w:lang w:val="en-US"/>
        </w:rPr>
        <w:t>: kraczulinho@gazeta.pl</w:t>
      </w:r>
    </w:p>
    <w:p w:rsidR="00BB5242" w:rsidRPr="00CA3F82" w:rsidRDefault="00BB5242" w:rsidP="00CA3F82">
      <w:pPr>
        <w:pStyle w:val="Bezodstpw"/>
        <w:rPr>
          <w:rFonts w:ascii="Times New Roman" w:hAnsi="Times New Roman"/>
          <w:color w:val="385623" w:themeColor="accent6" w:themeShade="80"/>
          <w:lang w:val="en-US"/>
        </w:rPr>
      </w:pPr>
      <w:proofErr w:type="gramStart"/>
      <w:r w:rsidRPr="00BB5242">
        <w:rPr>
          <w:rFonts w:ascii="Times New Roman" w:hAnsi="Times New Roman"/>
          <w:color w:val="385623" w:themeColor="accent6" w:themeShade="80"/>
          <w:lang w:val="en-US"/>
        </w:rPr>
        <w:t>tel</w:t>
      </w:r>
      <w:proofErr w:type="gramEnd"/>
      <w:r w:rsidRPr="00BB5242">
        <w:rPr>
          <w:rFonts w:ascii="Times New Roman" w:hAnsi="Times New Roman"/>
          <w:color w:val="385623" w:themeColor="accent6" w:themeShade="80"/>
          <w:lang w:val="en-US"/>
        </w:rPr>
        <w:t>. 785-462-087</w:t>
      </w:r>
    </w:p>
    <w:p w:rsidR="00BB5242" w:rsidRPr="00BB5242" w:rsidRDefault="00BB5242" w:rsidP="00BB5242">
      <w:pPr>
        <w:pStyle w:val="Bezodstpw"/>
        <w:rPr>
          <w:rFonts w:ascii="Arial" w:hAnsi="Arial" w:cs="Arial"/>
          <w:b/>
          <w:color w:val="385623" w:themeColor="accent6" w:themeShade="80"/>
        </w:rPr>
      </w:pPr>
    </w:p>
    <w:p w:rsidR="00BB5242" w:rsidRPr="00BB5242" w:rsidRDefault="00BB5242" w:rsidP="00BB5242">
      <w:pPr>
        <w:ind w:firstLine="708"/>
        <w:jc w:val="both"/>
        <w:rPr>
          <w:rFonts w:ascii="Arial" w:hAnsi="Arial" w:cs="Arial"/>
          <w:color w:val="385623" w:themeColor="accent6" w:themeShade="80"/>
        </w:rPr>
      </w:pPr>
      <w:r w:rsidRPr="00BB5242">
        <w:rPr>
          <w:rFonts w:ascii="Arial" w:hAnsi="Arial" w:cs="Arial"/>
          <w:color w:val="385623" w:themeColor="accent6" w:themeShade="80"/>
        </w:rPr>
        <w:t xml:space="preserve">Stowarzyszenie kultury fizycznej MGLKS Zaodrze Oława wpisane do ewidencji stowarzyszeń pod poz. 63 z dniem 24.02.2011 </w:t>
      </w:r>
      <w:proofErr w:type="gramStart"/>
      <w:r w:rsidRPr="00BB5242">
        <w:rPr>
          <w:rFonts w:ascii="Arial" w:hAnsi="Arial" w:cs="Arial"/>
          <w:color w:val="385623" w:themeColor="accent6" w:themeShade="80"/>
        </w:rPr>
        <w:t>r</w:t>
      </w:r>
      <w:proofErr w:type="gramEnd"/>
      <w:r w:rsidRPr="00BB5242">
        <w:rPr>
          <w:rFonts w:ascii="Arial" w:hAnsi="Arial" w:cs="Arial"/>
          <w:color w:val="385623" w:themeColor="accent6" w:themeShade="80"/>
        </w:rPr>
        <w:t xml:space="preserve">. składa sprawozdanie z działalności klubu za sezon 2013/2014 r. </w:t>
      </w:r>
    </w:p>
    <w:p w:rsidR="00BB5242" w:rsidRPr="00BB5242" w:rsidRDefault="00BB5242" w:rsidP="00BB5242">
      <w:pPr>
        <w:jc w:val="both"/>
        <w:rPr>
          <w:rFonts w:ascii="Arial" w:hAnsi="Arial" w:cs="Arial"/>
          <w:color w:val="385623" w:themeColor="accent6" w:themeShade="80"/>
        </w:rPr>
      </w:pPr>
      <w:r w:rsidRPr="00BB5242">
        <w:rPr>
          <w:rFonts w:ascii="Arial" w:hAnsi="Arial" w:cs="Arial"/>
          <w:color w:val="385623" w:themeColor="accent6" w:themeShade="80"/>
        </w:rPr>
        <w:tab/>
        <w:t xml:space="preserve">W trybie sprostowania chcieliśmy poinformować, iż składane przez nas sprawozdanie następuje po telefonicznej interwencji Dyrektora OCKF Pana Dariusza Witkowskiego w tej sprawie. Równocześnie informujemy, że żadne stosowne pismo od Urzędu Miasta Oława wcześniej nie wpłynęło do siedziby klubu. </w:t>
      </w:r>
    </w:p>
    <w:p w:rsidR="00BB5242" w:rsidRPr="00BB5242" w:rsidRDefault="00BB5242" w:rsidP="00BB5242">
      <w:pPr>
        <w:jc w:val="both"/>
        <w:rPr>
          <w:rFonts w:ascii="Arial" w:hAnsi="Arial" w:cs="Arial"/>
          <w:color w:val="385623" w:themeColor="accent6" w:themeShade="80"/>
        </w:rPr>
      </w:pPr>
      <w:r w:rsidRPr="00BB5242">
        <w:rPr>
          <w:rFonts w:ascii="Arial" w:hAnsi="Arial" w:cs="Arial"/>
          <w:color w:val="385623" w:themeColor="accent6" w:themeShade="80"/>
        </w:rPr>
        <w:tab/>
        <w:t xml:space="preserve">Zarząd Stowarzyszenia chciałby na wstępie powiadomić, że dnia 08.04.2014 </w:t>
      </w:r>
      <w:proofErr w:type="gramStart"/>
      <w:r w:rsidRPr="00BB5242">
        <w:rPr>
          <w:rFonts w:ascii="Arial" w:hAnsi="Arial" w:cs="Arial"/>
          <w:color w:val="385623" w:themeColor="accent6" w:themeShade="80"/>
        </w:rPr>
        <w:t>r</w:t>
      </w:r>
      <w:proofErr w:type="gramEnd"/>
      <w:r w:rsidRPr="00BB5242">
        <w:rPr>
          <w:rFonts w:ascii="Arial" w:hAnsi="Arial" w:cs="Arial"/>
          <w:color w:val="385623" w:themeColor="accent6" w:themeShade="80"/>
        </w:rPr>
        <w:t xml:space="preserve">. na Walnym zebraniu dokonano zmiany nazwy Stowarzyszenia z Ludowego Zespołu Sportowego Zaodrze Oława na Miejsko-Gminny Ludowy Klub Sportowy Zaodrze Oława w skrócie MGLKS Zaodrze Oława.  Zmiana nazwy została dokonana ze względu na chęć pozyskania zewnętrznych funduszy a nie jak dotychczas było tylko i wyłącznie z budżetu Miasta Oława. Obecnie Stowarzyszenie czeka na ustosunkowanie się na piśmie Gminy Oława oraz Miejsko-Gminnego Związku Ludowych Zespołów Sportowych w Oławie względem ewentualnego dofinansowania. </w:t>
      </w:r>
    </w:p>
    <w:p w:rsidR="00BB5242" w:rsidRPr="00BB5242" w:rsidRDefault="00BB5242" w:rsidP="00BB5242">
      <w:pPr>
        <w:jc w:val="both"/>
        <w:rPr>
          <w:rFonts w:ascii="Arial" w:hAnsi="Arial" w:cs="Arial"/>
          <w:color w:val="385623" w:themeColor="accent6" w:themeShade="80"/>
        </w:rPr>
      </w:pPr>
      <w:r w:rsidRPr="00BB5242">
        <w:rPr>
          <w:rFonts w:ascii="Arial" w:hAnsi="Arial" w:cs="Arial"/>
          <w:color w:val="385623" w:themeColor="accent6" w:themeShade="80"/>
        </w:rPr>
        <w:tab/>
        <w:t xml:space="preserve">MGLKS Zaodrze Oława w 2014 r. jak i w latach poprzednich otrzymało jedynie dofinansowanie z Urzędu Miasta Oława w wysokości 2.000 </w:t>
      </w:r>
      <w:proofErr w:type="gramStart"/>
      <w:r w:rsidRPr="00BB5242">
        <w:rPr>
          <w:rFonts w:ascii="Arial" w:hAnsi="Arial" w:cs="Arial"/>
          <w:color w:val="385623" w:themeColor="accent6" w:themeShade="80"/>
        </w:rPr>
        <w:t>zł</w:t>
      </w:r>
      <w:proofErr w:type="gramEnd"/>
      <w:r w:rsidRPr="00BB5242">
        <w:rPr>
          <w:rFonts w:ascii="Arial" w:hAnsi="Arial" w:cs="Arial"/>
          <w:color w:val="385623" w:themeColor="accent6" w:themeShade="80"/>
        </w:rPr>
        <w:t xml:space="preserve">. Pomimo tak skromnej subwencji udało się klubowi przez pierwsze pięć kolejek zdobyć i utrzymać pierwsze miejsce w oławskiej klasie „C”. Udało się to osiągnąć pomimo braku trenera, którego klub wciąż poszukuje, jednak nakłonić kogoś do pracy społecznej jest niezwykle trudno. </w:t>
      </w:r>
    </w:p>
    <w:p w:rsidR="00BB5242" w:rsidRPr="00BB5242" w:rsidRDefault="00BB5242" w:rsidP="00BB5242">
      <w:pPr>
        <w:jc w:val="both"/>
        <w:rPr>
          <w:rFonts w:ascii="Arial" w:hAnsi="Arial" w:cs="Arial"/>
          <w:color w:val="385623" w:themeColor="accent6" w:themeShade="80"/>
        </w:rPr>
      </w:pPr>
      <w:r w:rsidRPr="00BB5242">
        <w:rPr>
          <w:rFonts w:ascii="Arial" w:hAnsi="Arial" w:cs="Arial"/>
          <w:color w:val="385623" w:themeColor="accent6" w:themeShade="80"/>
        </w:rPr>
        <w:tab/>
        <w:t xml:space="preserve">Klub swoje mecze „domowe” rozgrywa na obiektach </w:t>
      </w:r>
      <w:proofErr w:type="spellStart"/>
      <w:r w:rsidRPr="00BB5242">
        <w:rPr>
          <w:rFonts w:ascii="Arial" w:hAnsi="Arial" w:cs="Arial"/>
          <w:color w:val="385623" w:themeColor="accent6" w:themeShade="80"/>
        </w:rPr>
        <w:t>OCKFu</w:t>
      </w:r>
      <w:proofErr w:type="spellEnd"/>
      <w:r w:rsidRPr="00BB5242">
        <w:rPr>
          <w:rFonts w:ascii="Arial" w:hAnsi="Arial" w:cs="Arial"/>
          <w:color w:val="385623" w:themeColor="accent6" w:themeShade="80"/>
        </w:rPr>
        <w:t xml:space="preserve"> dzięki uprzejmości ich Dyrektora Dariusza Witkowskiego. Zarząd Klubu mając świadomość niemogącej trwać wiecznie uprzejmości stara się o rozwiązanie tej sytuacji. W związku z tym przez ponad rok dzierżawił teren przy strzelnicy </w:t>
      </w:r>
      <w:proofErr w:type="spellStart"/>
      <w:r w:rsidRPr="00BB5242">
        <w:rPr>
          <w:rFonts w:ascii="Arial" w:hAnsi="Arial" w:cs="Arial"/>
          <w:color w:val="385623" w:themeColor="accent6" w:themeShade="80"/>
        </w:rPr>
        <w:t>LOKu</w:t>
      </w:r>
      <w:proofErr w:type="spellEnd"/>
      <w:r w:rsidRPr="00BB5242">
        <w:rPr>
          <w:rFonts w:ascii="Arial" w:hAnsi="Arial" w:cs="Arial"/>
          <w:color w:val="385623" w:themeColor="accent6" w:themeShade="80"/>
        </w:rPr>
        <w:t xml:space="preserve">, przy ul. Rybackiej. Obecnie Klub doszedł do porozumienia z OCKF o wspólnym działaniu na rzecz powstania na powyższym terenie boiska. Równocześnie </w:t>
      </w:r>
      <w:r w:rsidRPr="00BB5242">
        <w:rPr>
          <w:rFonts w:ascii="Arial" w:hAnsi="Arial" w:cs="Arial"/>
          <w:color w:val="385623" w:themeColor="accent6" w:themeShade="80"/>
        </w:rPr>
        <w:lastRenderedPageBreak/>
        <w:t xml:space="preserve">stara się o wskrzeszenie boiska na dzielnicy Zaodrza przy ul. </w:t>
      </w:r>
      <w:proofErr w:type="spellStart"/>
      <w:r w:rsidRPr="00BB5242">
        <w:rPr>
          <w:rFonts w:ascii="Arial" w:hAnsi="Arial" w:cs="Arial"/>
          <w:color w:val="385623" w:themeColor="accent6" w:themeShade="80"/>
        </w:rPr>
        <w:t>Bażantowej</w:t>
      </w:r>
      <w:proofErr w:type="spellEnd"/>
      <w:r w:rsidRPr="00BB5242">
        <w:rPr>
          <w:rFonts w:ascii="Arial" w:hAnsi="Arial" w:cs="Arial"/>
          <w:color w:val="385623" w:themeColor="accent6" w:themeShade="80"/>
        </w:rPr>
        <w:t xml:space="preserve">, jednak największe trudności sprawia fakt koszenia boiska. Sprzęt mogący rozwiązać ten problem jest jednak zbyt drogi dla udźwignięcia budżetu Klubu, który jest, co najmniej pięć razy mniejszy niż wymagany do tego sprzęt.  </w:t>
      </w:r>
    </w:p>
    <w:p w:rsidR="00BB5242" w:rsidRPr="00BB5242" w:rsidRDefault="00BB5242" w:rsidP="00BB5242">
      <w:pPr>
        <w:jc w:val="both"/>
        <w:rPr>
          <w:rFonts w:ascii="Arial" w:hAnsi="Arial" w:cs="Arial"/>
          <w:color w:val="385623" w:themeColor="accent6" w:themeShade="80"/>
        </w:rPr>
      </w:pPr>
      <w:r w:rsidRPr="00BB5242">
        <w:rPr>
          <w:rFonts w:ascii="Arial" w:hAnsi="Arial" w:cs="Arial"/>
          <w:color w:val="385623" w:themeColor="accent6" w:themeShade="80"/>
        </w:rPr>
        <w:tab/>
        <w:t>W Klubie zarejestrowanych jest 37 zawodników z miasta Oława oraz z pobliskich miejscowości. W tym jeden wypożyczony bezgotówkowo z klubu „Rzemi</w:t>
      </w:r>
      <w:r>
        <w:rPr>
          <w:rFonts w:ascii="Arial" w:hAnsi="Arial" w:cs="Arial"/>
          <w:color w:val="385623" w:themeColor="accent6" w:themeShade="80"/>
        </w:rPr>
        <w:t>e</w:t>
      </w:r>
      <w:r w:rsidRPr="00BB5242">
        <w:rPr>
          <w:rFonts w:ascii="Arial" w:hAnsi="Arial" w:cs="Arial"/>
          <w:color w:val="385623" w:themeColor="accent6" w:themeShade="80"/>
        </w:rPr>
        <w:t>ślnik” Oława oraz jednym wypożyczonym z Klubu do zespołu „Zalesia” Wójcice. W Klubie występuje pięciu byłych wychowanków domu dziecka. Trzech zawodników jest poniżej 18 roku życia i uczęszcza do Oławskiego Liceum Ogólnokształcącego. W klubie obecnie występuje dwóch zawodników powyżej 26 roku życia. Większością graczy MGLKS Zaodrze Oława są uczniowie i studenci</w:t>
      </w:r>
      <w:r>
        <w:rPr>
          <w:rFonts w:ascii="Arial" w:hAnsi="Arial" w:cs="Arial"/>
          <w:color w:val="385623" w:themeColor="accent6" w:themeShade="80"/>
        </w:rPr>
        <w:t>,</w:t>
      </w:r>
      <w:r w:rsidRPr="00BB5242">
        <w:rPr>
          <w:rFonts w:ascii="Arial" w:hAnsi="Arial" w:cs="Arial"/>
          <w:color w:val="385623" w:themeColor="accent6" w:themeShade="80"/>
        </w:rPr>
        <w:t xml:space="preserve"> a to przemawia o młodzieżowym charakterze klubu, który nie tylko odciąga tych młodych ludzi od używek i skłania do zdrowego trybu życia, ale także propaguje idee społeczeństwa obywatelskiego. Po raz pierwszy w tym sezonie klub podczas zimy wynajmował sale gimnastyczną dla członków Stowarzyszenia jak i dla ich przyjaciół.</w:t>
      </w:r>
    </w:p>
    <w:p w:rsidR="00BB5242" w:rsidRPr="00BB5242" w:rsidRDefault="00BB5242" w:rsidP="00BB5242">
      <w:pPr>
        <w:jc w:val="both"/>
        <w:rPr>
          <w:rFonts w:ascii="Arial" w:hAnsi="Arial" w:cs="Arial"/>
          <w:color w:val="385623" w:themeColor="accent6" w:themeShade="80"/>
        </w:rPr>
      </w:pPr>
      <w:r w:rsidRPr="00BB5242">
        <w:rPr>
          <w:rFonts w:ascii="Arial" w:hAnsi="Arial" w:cs="Arial"/>
          <w:color w:val="385623" w:themeColor="accent6" w:themeShade="80"/>
        </w:rPr>
        <w:tab/>
        <w:t xml:space="preserve">MGLKS Zaodrze Oława w 2013 roku nawiązał współpracę ze Stowarzyszeniem Pomocy Dzieciom Tęcza w Oławie. Dzięki tej współpracy SPDT otrzymało bezpłatnie miejsce na umieszczenie swojego logo na koszulkach Klub. Jak również umieszczony został baner reklamowy na oficjalnym kalendarzu klubowym na 2014 rok. </w:t>
      </w:r>
    </w:p>
    <w:p w:rsidR="00BB5242" w:rsidRPr="00BB5242" w:rsidRDefault="00BB5242" w:rsidP="00BB5242">
      <w:pPr>
        <w:jc w:val="both"/>
        <w:rPr>
          <w:rFonts w:ascii="Arial" w:hAnsi="Arial" w:cs="Arial"/>
          <w:color w:val="385623" w:themeColor="accent6" w:themeShade="80"/>
        </w:rPr>
      </w:pPr>
      <w:r w:rsidRPr="00BB5242">
        <w:rPr>
          <w:rFonts w:ascii="Arial" w:hAnsi="Arial" w:cs="Arial"/>
          <w:color w:val="385623" w:themeColor="accent6" w:themeShade="80"/>
        </w:rPr>
        <w:tab/>
        <w:t xml:space="preserve">Zarząd klubu korzystając z okazji chciałby jeszcze raz zwrócić uwagę na corocznie przyznawaną dotacje z Miasta. W rok w rok Klub otrzymuje 2.000 </w:t>
      </w:r>
      <w:proofErr w:type="gramStart"/>
      <w:r w:rsidRPr="00BB5242">
        <w:rPr>
          <w:rFonts w:ascii="Arial" w:hAnsi="Arial" w:cs="Arial"/>
          <w:color w:val="385623" w:themeColor="accent6" w:themeShade="80"/>
        </w:rPr>
        <w:t>zł</w:t>
      </w:r>
      <w:proofErr w:type="gramEnd"/>
      <w:r w:rsidRPr="00BB5242">
        <w:rPr>
          <w:rFonts w:ascii="Arial" w:hAnsi="Arial" w:cs="Arial"/>
          <w:color w:val="385623" w:themeColor="accent6" w:themeShade="80"/>
        </w:rPr>
        <w:t xml:space="preserve">. </w:t>
      </w:r>
      <w:proofErr w:type="gramStart"/>
      <w:r w:rsidRPr="00BB5242">
        <w:rPr>
          <w:rFonts w:ascii="Arial" w:hAnsi="Arial" w:cs="Arial"/>
          <w:color w:val="385623" w:themeColor="accent6" w:themeShade="80"/>
        </w:rPr>
        <w:t>nie</w:t>
      </w:r>
      <w:proofErr w:type="gramEnd"/>
      <w:r w:rsidRPr="00BB5242">
        <w:rPr>
          <w:rFonts w:ascii="Arial" w:hAnsi="Arial" w:cs="Arial"/>
          <w:color w:val="385623" w:themeColor="accent6" w:themeShade="80"/>
        </w:rPr>
        <w:t xml:space="preserve"> uwzględniającej nawet corocznej inflacji. Zarząd Klubu jest wdzięczny za możliwość rozgrywania meczy na pięknych i zadbanych obiektach </w:t>
      </w:r>
      <w:proofErr w:type="spellStart"/>
      <w:r w:rsidRPr="00BB5242">
        <w:rPr>
          <w:rFonts w:ascii="Arial" w:hAnsi="Arial" w:cs="Arial"/>
          <w:color w:val="385623" w:themeColor="accent6" w:themeShade="80"/>
        </w:rPr>
        <w:t>OCKFu</w:t>
      </w:r>
      <w:proofErr w:type="spellEnd"/>
      <w:r w:rsidRPr="00BB5242">
        <w:rPr>
          <w:rFonts w:ascii="Arial" w:hAnsi="Arial" w:cs="Arial"/>
          <w:color w:val="385623" w:themeColor="accent6" w:themeShade="80"/>
        </w:rPr>
        <w:t xml:space="preserve"> jednak chciałby pełnić funkcje, do jakich został powołany: w celu krzewienia kultury fizycznej w mieście oraz jednoczenia ludności lokalnej mieszkającej na dzielnicy Zaodrza w Oławie. Bardzo prosimy o przychylne spojrzenie na nas w przyszłym budżecie Miasta. </w:t>
      </w:r>
    </w:p>
    <w:p w:rsidR="00BB5242" w:rsidRPr="00BB5242" w:rsidRDefault="00BB5242" w:rsidP="00BB5242">
      <w:pPr>
        <w:pStyle w:val="Bezodstpw"/>
        <w:ind w:left="6372"/>
        <w:rPr>
          <w:rFonts w:ascii="Arial" w:hAnsi="Arial" w:cs="Arial"/>
          <w:b/>
          <w:color w:val="385623" w:themeColor="accent6" w:themeShade="80"/>
        </w:rPr>
      </w:pPr>
      <w:r w:rsidRPr="00BB5242">
        <w:rPr>
          <w:rFonts w:ascii="Arial" w:hAnsi="Arial" w:cs="Arial"/>
          <w:b/>
          <w:color w:val="385623" w:themeColor="accent6" w:themeShade="80"/>
        </w:rPr>
        <w:t xml:space="preserve">Za zarząd </w:t>
      </w:r>
    </w:p>
    <w:p w:rsidR="00BB5242" w:rsidRPr="00BB5242" w:rsidRDefault="00BB5242" w:rsidP="00BB5242">
      <w:pPr>
        <w:pStyle w:val="Bezodstpw"/>
        <w:ind w:left="6372"/>
        <w:rPr>
          <w:rFonts w:ascii="Arial" w:hAnsi="Arial" w:cs="Arial"/>
          <w:b/>
          <w:i/>
          <w:color w:val="385623" w:themeColor="accent6" w:themeShade="80"/>
        </w:rPr>
      </w:pPr>
      <w:r w:rsidRPr="00BB5242">
        <w:rPr>
          <w:rFonts w:ascii="Arial" w:hAnsi="Arial" w:cs="Arial"/>
          <w:b/>
          <w:i/>
          <w:color w:val="385623" w:themeColor="accent6" w:themeShade="80"/>
        </w:rPr>
        <w:t xml:space="preserve">MGLKS Zaodrze Oława </w:t>
      </w:r>
    </w:p>
    <w:p w:rsidR="00BB5242" w:rsidRPr="00BB5242" w:rsidRDefault="00BB5242" w:rsidP="00BB5242">
      <w:pPr>
        <w:pStyle w:val="Bezodstpw"/>
        <w:ind w:left="6372"/>
        <w:rPr>
          <w:rFonts w:ascii="Arial" w:hAnsi="Arial" w:cs="Arial"/>
          <w:b/>
          <w:color w:val="385623" w:themeColor="accent6" w:themeShade="80"/>
        </w:rPr>
      </w:pPr>
    </w:p>
    <w:p w:rsidR="00BB5242" w:rsidRPr="00BB5242" w:rsidRDefault="00BB5242" w:rsidP="00BB5242">
      <w:pPr>
        <w:pStyle w:val="Bezodstpw"/>
        <w:ind w:left="6372"/>
        <w:rPr>
          <w:rFonts w:ascii="Arial" w:hAnsi="Arial" w:cs="Arial"/>
          <w:color w:val="385623" w:themeColor="accent6" w:themeShade="80"/>
        </w:rPr>
      </w:pPr>
      <w:r w:rsidRPr="00BB5242">
        <w:rPr>
          <w:rFonts w:ascii="Arial" w:hAnsi="Arial" w:cs="Arial"/>
          <w:color w:val="385623" w:themeColor="accent6" w:themeShade="80"/>
        </w:rPr>
        <w:t>………………………….</w:t>
      </w:r>
    </w:p>
    <w:p w:rsidR="00BB5242" w:rsidRPr="00BB5242" w:rsidRDefault="00BB5242" w:rsidP="00BB5242">
      <w:pPr>
        <w:pStyle w:val="Bezodstpw"/>
        <w:ind w:left="6372"/>
        <w:rPr>
          <w:rFonts w:ascii="Arial" w:hAnsi="Arial" w:cs="Arial"/>
          <w:b/>
          <w:i/>
          <w:color w:val="385623" w:themeColor="accent6" w:themeShade="80"/>
        </w:rPr>
      </w:pPr>
      <w:r w:rsidRPr="00BB5242">
        <w:rPr>
          <w:rFonts w:ascii="Arial" w:hAnsi="Arial" w:cs="Arial"/>
          <w:b/>
          <w:i/>
          <w:color w:val="385623" w:themeColor="accent6" w:themeShade="80"/>
        </w:rPr>
        <w:t>Sławomir Kraczek</w:t>
      </w:r>
    </w:p>
    <w:p w:rsidR="00BB5242" w:rsidRDefault="00BB5242" w:rsidP="00BB5242">
      <w:pPr>
        <w:rPr>
          <w:rFonts w:ascii="Times New Roman" w:hAnsi="Times New Roman"/>
          <w:sz w:val="24"/>
          <w:szCs w:val="24"/>
        </w:rPr>
      </w:pPr>
      <w:r>
        <w:rPr>
          <w:rFonts w:ascii="Times New Roman" w:hAnsi="Times New Roman"/>
          <w:sz w:val="24"/>
          <w:szCs w:val="24"/>
        </w:rPr>
        <w:tab/>
        <w:t xml:space="preserve"> </w:t>
      </w:r>
    </w:p>
    <w:p w:rsidR="00F51C7A" w:rsidRDefault="00F51C7A" w:rsidP="00BB5242">
      <w:pPr>
        <w:rPr>
          <w:rFonts w:ascii="Times New Roman" w:hAnsi="Times New Roman"/>
          <w:sz w:val="24"/>
          <w:szCs w:val="24"/>
        </w:rPr>
      </w:pPr>
    </w:p>
    <w:p w:rsidR="006350FB" w:rsidRPr="008600E2" w:rsidRDefault="00F51C7A" w:rsidP="00F51C7A">
      <w:pPr>
        <w:spacing w:after="0" w:line="240" w:lineRule="auto"/>
        <w:rPr>
          <w:rFonts w:ascii="Arial" w:hAnsi="Arial" w:cs="Arial"/>
          <w:b/>
          <w:color w:val="385623" w:themeColor="accent6" w:themeShade="80"/>
          <w:sz w:val="24"/>
          <w:szCs w:val="24"/>
        </w:rPr>
      </w:pPr>
      <w:r w:rsidRPr="008600E2">
        <w:rPr>
          <w:rFonts w:ascii="Arial" w:hAnsi="Arial" w:cs="Arial"/>
          <w:b/>
          <w:color w:val="385623" w:themeColor="accent6" w:themeShade="80"/>
          <w:sz w:val="24"/>
          <w:szCs w:val="24"/>
        </w:rPr>
        <w:t xml:space="preserve">Międzyszkolny Klub Sportowy </w:t>
      </w:r>
      <w:proofErr w:type="spellStart"/>
      <w:r w:rsidR="006350FB" w:rsidRPr="008600E2">
        <w:rPr>
          <w:rFonts w:ascii="Arial" w:hAnsi="Arial" w:cs="Arial"/>
          <w:b/>
          <w:color w:val="385623" w:themeColor="accent6" w:themeShade="80"/>
          <w:sz w:val="24"/>
          <w:szCs w:val="24"/>
        </w:rPr>
        <w:t>Swim</w:t>
      </w:r>
      <w:proofErr w:type="spellEnd"/>
      <w:r w:rsidR="006350FB" w:rsidRPr="008600E2">
        <w:rPr>
          <w:rFonts w:ascii="Arial" w:hAnsi="Arial" w:cs="Arial"/>
          <w:b/>
          <w:color w:val="385623" w:themeColor="accent6" w:themeShade="80"/>
          <w:sz w:val="24"/>
          <w:szCs w:val="24"/>
        </w:rPr>
        <w:t xml:space="preserve"> </w:t>
      </w:r>
      <w:proofErr w:type="spellStart"/>
      <w:r w:rsidR="006350FB" w:rsidRPr="008600E2">
        <w:rPr>
          <w:rFonts w:ascii="Arial" w:hAnsi="Arial" w:cs="Arial"/>
          <w:b/>
          <w:color w:val="385623" w:themeColor="accent6" w:themeShade="80"/>
          <w:sz w:val="24"/>
          <w:szCs w:val="24"/>
        </w:rPr>
        <w:t>Academy</w:t>
      </w:r>
      <w:proofErr w:type="spellEnd"/>
      <w:r w:rsidRPr="008600E2">
        <w:rPr>
          <w:rFonts w:ascii="Arial" w:hAnsi="Arial" w:cs="Arial"/>
          <w:b/>
          <w:color w:val="385623" w:themeColor="accent6" w:themeShade="80"/>
          <w:sz w:val="24"/>
          <w:szCs w:val="24"/>
        </w:rPr>
        <w:t xml:space="preserve"> Termy Jakuba Oława</w:t>
      </w:r>
    </w:p>
    <w:p w:rsidR="00F51C7A" w:rsidRPr="008600E2" w:rsidRDefault="00F51C7A" w:rsidP="00F51C7A">
      <w:pPr>
        <w:spacing w:after="0" w:line="240" w:lineRule="auto"/>
        <w:jc w:val="center"/>
        <w:rPr>
          <w:color w:val="385623" w:themeColor="accent6" w:themeShade="80"/>
          <w:sz w:val="24"/>
          <w:szCs w:val="24"/>
        </w:rPr>
      </w:pPr>
    </w:p>
    <w:p w:rsidR="00F51C7A" w:rsidRPr="008600E2" w:rsidRDefault="00F51C7A" w:rsidP="00F51C7A">
      <w:pPr>
        <w:spacing w:after="0" w:line="240" w:lineRule="auto"/>
        <w:jc w:val="center"/>
        <w:rPr>
          <w:rFonts w:ascii="Arial" w:hAnsi="Arial" w:cs="Arial"/>
          <w:color w:val="385623" w:themeColor="accent6" w:themeShade="80"/>
        </w:rPr>
      </w:pPr>
    </w:p>
    <w:p w:rsidR="00F51C7A" w:rsidRPr="008600E2" w:rsidRDefault="00F51C7A" w:rsidP="009A0319">
      <w:pPr>
        <w:spacing w:after="0" w:line="240" w:lineRule="auto"/>
        <w:ind w:firstLine="708"/>
        <w:jc w:val="both"/>
        <w:rPr>
          <w:rFonts w:ascii="Arial" w:hAnsi="Arial" w:cs="Arial"/>
          <w:color w:val="385623" w:themeColor="accent6" w:themeShade="80"/>
        </w:rPr>
      </w:pPr>
      <w:r w:rsidRPr="008600E2">
        <w:rPr>
          <w:rFonts w:ascii="Arial" w:hAnsi="Arial" w:cs="Arial"/>
          <w:color w:val="385623" w:themeColor="accent6" w:themeShade="80"/>
        </w:rPr>
        <w:t xml:space="preserve">Międzyszkolny Klub Sportowy </w:t>
      </w:r>
      <w:proofErr w:type="spellStart"/>
      <w:r w:rsidRPr="008600E2">
        <w:rPr>
          <w:rFonts w:ascii="Arial" w:hAnsi="Arial" w:cs="Arial"/>
          <w:color w:val="385623" w:themeColor="accent6" w:themeShade="80"/>
        </w:rPr>
        <w:t>Swim</w:t>
      </w:r>
      <w:proofErr w:type="spellEnd"/>
      <w:r w:rsidRPr="008600E2">
        <w:rPr>
          <w:rFonts w:ascii="Arial" w:hAnsi="Arial" w:cs="Arial"/>
          <w:color w:val="385623" w:themeColor="accent6" w:themeShade="80"/>
        </w:rPr>
        <w:t xml:space="preserve"> </w:t>
      </w:r>
      <w:proofErr w:type="spellStart"/>
      <w:r w:rsidRPr="008600E2">
        <w:rPr>
          <w:rFonts w:ascii="Arial" w:hAnsi="Arial" w:cs="Arial"/>
          <w:color w:val="385623" w:themeColor="accent6" w:themeShade="80"/>
        </w:rPr>
        <w:t>Academy</w:t>
      </w:r>
      <w:proofErr w:type="spellEnd"/>
      <w:r w:rsidRPr="008600E2">
        <w:rPr>
          <w:rFonts w:ascii="Arial" w:hAnsi="Arial" w:cs="Arial"/>
          <w:color w:val="385623" w:themeColor="accent6" w:themeShade="80"/>
        </w:rPr>
        <w:t xml:space="preserve"> Termy Jakuba Oława został powołany na zebraniu założycielskim w dniu 12 lipca 2013 roku. </w:t>
      </w:r>
    </w:p>
    <w:p w:rsidR="00F51C7A" w:rsidRPr="009A0319" w:rsidRDefault="00F51C7A" w:rsidP="009A0319">
      <w:pPr>
        <w:spacing w:after="0" w:line="240" w:lineRule="auto"/>
        <w:jc w:val="both"/>
        <w:rPr>
          <w:rFonts w:ascii="Arial" w:hAnsi="Arial" w:cs="Arial"/>
          <w:color w:val="385623" w:themeColor="accent6" w:themeShade="80"/>
        </w:rPr>
      </w:pPr>
      <w:r w:rsidRPr="009A0319">
        <w:rPr>
          <w:rFonts w:ascii="Arial" w:hAnsi="Arial" w:cs="Arial"/>
          <w:color w:val="385623" w:themeColor="accent6" w:themeShade="80"/>
        </w:rPr>
        <w:t xml:space="preserve">Pierwszy Zarząd Klubu wybrany został w składzie: </w:t>
      </w:r>
    </w:p>
    <w:p w:rsidR="009A0319" w:rsidRPr="009A0319" w:rsidRDefault="009A0319" w:rsidP="009A0319">
      <w:pPr>
        <w:spacing w:after="0" w:line="240" w:lineRule="auto"/>
        <w:ind w:left="708"/>
        <w:jc w:val="both"/>
        <w:rPr>
          <w:rFonts w:ascii="Arial" w:hAnsi="Arial" w:cs="Arial"/>
          <w:color w:val="385623" w:themeColor="accent6" w:themeShade="80"/>
        </w:rPr>
      </w:pPr>
      <w:r w:rsidRPr="009A0319">
        <w:rPr>
          <w:rFonts w:ascii="Arial" w:hAnsi="Arial" w:cs="Arial"/>
        </w:rPr>
        <w:t xml:space="preserve">- </w:t>
      </w:r>
      <w:r w:rsidRPr="009A0319">
        <w:rPr>
          <w:rFonts w:ascii="Arial" w:hAnsi="Arial" w:cs="Arial"/>
          <w:color w:val="385623" w:themeColor="accent6" w:themeShade="80"/>
        </w:rPr>
        <w:t xml:space="preserve">Krystyna </w:t>
      </w:r>
      <w:proofErr w:type="spellStart"/>
      <w:r w:rsidRPr="009A0319">
        <w:rPr>
          <w:rFonts w:ascii="Arial" w:hAnsi="Arial" w:cs="Arial"/>
          <w:color w:val="385623" w:themeColor="accent6" w:themeShade="80"/>
        </w:rPr>
        <w:t>Cecko</w:t>
      </w:r>
      <w:proofErr w:type="spellEnd"/>
      <w:r w:rsidRPr="009A0319">
        <w:rPr>
          <w:rFonts w:ascii="Arial" w:hAnsi="Arial" w:cs="Arial"/>
          <w:color w:val="385623" w:themeColor="accent6" w:themeShade="80"/>
        </w:rPr>
        <w:t xml:space="preserve"> - prezes, </w:t>
      </w:r>
    </w:p>
    <w:p w:rsidR="009A0319" w:rsidRPr="009A0319" w:rsidRDefault="009A0319" w:rsidP="009A0319">
      <w:pPr>
        <w:spacing w:after="0" w:line="240" w:lineRule="auto"/>
        <w:ind w:left="708"/>
        <w:jc w:val="both"/>
        <w:rPr>
          <w:rFonts w:ascii="Arial" w:hAnsi="Arial" w:cs="Arial"/>
          <w:color w:val="385623" w:themeColor="accent6" w:themeShade="80"/>
        </w:rPr>
      </w:pPr>
      <w:r w:rsidRPr="009A0319">
        <w:rPr>
          <w:rFonts w:ascii="Arial" w:hAnsi="Arial" w:cs="Arial"/>
          <w:color w:val="385623" w:themeColor="accent6" w:themeShade="80"/>
        </w:rPr>
        <w:t xml:space="preserve">- Grzegorz </w:t>
      </w:r>
      <w:proofErr w:type="spellStart"/>
      <w:r w:rsidRPr="009A0319">
        <w:rPr>
          <w:rFonts w:ascii="Arial" w:hAnsi="Arial" w:cs="Arial"/>
          <w:color w:val="385623" w:themeColor="accent6" w:themeShade="80"/>
        </w:rPr>
        <w:t>Fidala</w:t>
      </w:r>
      <w:proofErr w:type="spellEnd"/>
      <w:r w:rsidRPr="009A0319">
        <w:rPr>
          <w:rFonts w:ascii="Arial" w:hAnsi="Arial" w:cs="Arial"/>
          <w:color w:val="385623" w:themeColor="accent6" w:themeShade="80"/>
        </w:rPr>
        <w:t xml:space="preserve"> - wiceprezes oraz </w:t>
      </w:r>
    </w:p>
    <w:p w:rsidR="009A0319" w:rsidRPr="009A0319" w:rsidRDefault="009A0319" w:rsidP="009A0319">
      <w:pPr>
        <w:spacing w:after="0" w:line="240" w:lineRule="auto"/>
        <w:ind w:left="708"/>
        <w:jc w:val="both"/>
        <w:rPr>
          <w:rFonts w:ascii="Arial" w:hAnsi="Arial" w:cs="Arial"/>
          <w:color w:val="385623" w:themeColor="accent6" w:themeShade="80"/>
        </w:rPr>
      </w:pPr>
      <w:r w:rsidRPr="009A0319">
        <w:rPr>
          <w:rFonts w:ascii="Arial" w:hAnsi="Arial" w:cs="Arial"/>
          <w:color w:val="385623" w:themeColor="accent6" w:themeShade="80"/>
        </w:rPr>
        <w:t xml:space="preserve">- Jacek </w:t>
      </w:r>
      <w:proofErr w:type="spellStart"/>
      <w:r w:rsidRPr="009A0319">
        <w:rPr>
          <w:rFonts w:ascii="Arial" w:hAnsi="Arial" w:cs="Arial"/>
          <w:color w:val="385623" w:themeColor="accent6" w:themeShade="80"/>
        </w:rPr>
        <w:t>Bereżnicki</w:t>
      </w:r>
      <w:proofErr w:type="spellEnd"/>
      <w:r w:rsidRPr="009A0319">
        <w:rPr>
          <w:rFonts w:ascii="Arial" w:hAnsi="Arial" w:cs="Arial"/>
          <w:color w:val="385623" w:themeColor="accent6" w:themeShade="80"/>
        </w:rPr>
        <w:t xml:space="preserve"> - sekretarz Zarządu. </w:t>
      </w:r>
    </w:p>
    <w:p w:rsidR="009A0319" w:rsidRPr="009A0319" w:rsidRDefault="009A0319" w:rsidP="009A0319">
      <w:pPr>
        <w:spacing w:after="0" w:line="240" w:lineRule="auto"/>
        <w:jc w:val="both"/>
        <w:rPr>
          <w:rFonts w:ascii="Arial" w:hAnsi="Arial" w:cs="Arial"/>
          <w:color w:val="385623" w:themeColor="accent6" w:themeShade="80"/>
        </w:rPr>
      </w:pPr>
      <w:r w:rsidRPr="009A0319">
        <w:rPr>
          <w:rFonts w:ascii="Arial" w:hAnsi="Arial" w:cs="Arial"/>
          <w:color w:val="385623" w:themeColor="accent6" w:themeShade="80"/>
        </w:rPr>
        <w:t xml:space="preserve">Komisja Rewizyjna została wybrana w składzie: </w:t>
      </w:r>
    </w:p>
    <w:p w:rsidR="009A0319" w:rsidRPr="009A0319" w:rsidRDefault="009A0319" w:rsidP="009A0319">
      <w:pPr>
        <w:spacing w:after="0" w:line="240" w:lineRule="auto"/>
        <w:ind w:left="708"/>
        <w:jc w:val="both"/>
        <w:rPr>
          <w:rFonts w:ascii="Arial" w:hAnsi="Arial" w:cs="Arial"/>
          <w:color w:val="385623" w:themeColor="accent6" w:themeShade="80"/>
        </w:rPr>
      </w:pPr>
      <w:r w:rsidRPr="009A0319">
        <w:rPr>
          <w:rFonts w:ascii="Arial" w:hAnsi="Arial" w:cs="Arial"/>
          <w:color w:val="385623" w:themeColor="accent6" w:themeShade="80"/>
        </w:rPr>
        <w:t xml:space="preserve">- Marta </w:t>
      </w:r>
      <w:proofErr w:type="spellStart"/>
      <w:r w:rsidRPr="009A0319">
        <w:rPr>
          <w:rFonts w:ascii="Arial" w:hAnsi="Arial" w:cs="Arial"/>
          <w:color w:val="385623" w:themeColor="accent6" w:themeShade="80"/>
        </w:rPr>
        <w:t>Berdyś</w:t>
      </w:r>
      <w:proofErr w:type="spellEnd"/>
      <w:r w:rsidRPr="009A0319">
        <w:rPr>
          <w:rFonts w:ascii="Arial" w:hAnsi="Arial" w:cs="Arial"/>
          <w:color w:val="385623" w:themeColor="accent6" w:themeShade="80"/>
        </w:rPr>
        <w:t xml:space="preserve"> - przewodnicząca Komisji oraz członkowie: </w:t>
      </w:r>
    </w:p>
    <w:p w:rsidR="009A0319" w:rsidRPr="009A0319" w:rsidRDefault="009A0319" w:rsidP="009A0319">
      <w:pPr>
        <w:spacing w:after="0" w:line="240" w:lineRule="auto"/>
        <w:ind w:left="708"/>
        <w:jc w:val="both"/>
        <w:rPr>
          <w:rFonts w:ascii="Arial" w:hAnsi="Arial" w:cs="Arial"/>
          <w:color w:val="385623" w:themeColor="accent6" w:themeShade="80"/>
        </w:rPr>
      </w:pPr>
      <w:r w:rsidRPr="009A0319">
        <w:rPr>
          <w:rFonts w:ascii="Arial" w:hAnsi="Arial" w:cs="Arial"/>
          <w:color w:val="385623" w:themeColor="accent6" w:themeShade="80"/>
        </w:rPr>
        <w:t xml:space="preserve">- Jan Strzała </w:t>
      </w:r>
    </w:p>
    <w:p w:rsidR="009A0319" w:rsidRPr="009A0319" w:rsidRDefault="009A0319" w:rsidP="009A0319">
      <w:pPr>
        <w:spacing w:after="0" w:line="240" w:lineRule="auto"/>
        <w:ind w:left="708"/>
        <w:jc w:val="both"/>
        <w:rPr>
          <w:rFonts w:ascii="Arial" w:hAnsi="Arial" w:cs="Arial"/>
          <w:color w:val="385623" w:themeColor="accent6" w:themeShade="80"/>
        </w:rPr>
      </w:pPr>
      <w:r w:rsidRPr="009A0319">
        <w:rPr>
          <w:rFonts w:ascii="Arial" w:hAnsi="Arial" w:cs="Arial"/>
          <w:color w:val="385623" w:themeColor="accent6" w:themeShade="80"/>
        </w:rPr>
        <w:t xml:space="preserve">- Tomasz Rogowski. </w:t>
      </w:r>
    </w:p>
    <w:p w:rsidR="00F51C7A" w:rsidRPr="008600E2" w:rsidRDefault="00F51C7A" w:rsidP="00F51C7A">
      <w:pPr>
        <w:spacing w:after="0" w:line="240" w:lineRule="auto"/>
        <w:jc w:val="both"/>
        <w:rPr>
          <w:rFonts w:ascii="Arial" w:hAnsi="Arial" w:cs="Arial"/>
          <w:color w:val="385623" w:themeColor="accent6" w:themeShade="80"/>
        </w:rPr>
      </w:pPr>
    </w:p>
    <w:p w:rsidR="00F51C7A" w:rsidRPr="008600E2" w:rsidRDefault="00F51C7A" w:rsidP="00F51C7A">
      <w:pPr>
        <w:spacing w:after="0" w:line="240" w:lineRule="auto"/>
        <w:jc w:val="both"/>
        <w:rPr>
          <w:rFonts w:ascii="Arial" w:hAnsi="Arial" w:cs="Arial"/>
          <w:color w:val="385623" w:themeColor="accent6" w:themeShade="80"/>
        </w:rPr>
      </w:pPr>
      <w:r w:rsidRPr="008600E2">
        <w:rPr>
          <w:rFonts w:ascii="Arial" w:hAnsi="Arial" w:cs="Arial"/>
          <w:color w:val="385623" w:themeColor="accent6" w:themeShade="80"/>
        </w:rPr>
        <w:lastRenderedPageBreak/>
        <w:tab/>
        <w:t xml:space="preserve">Praktyczną działalność klub </w:t>
      </w:r>
      <w:proofErr w:type="gramStart"/>
      <w:r w:rsidRPr="008600E2">
        <w:rPr>
          <w:rFonts w:ascii="Arial" w:hAnsi="Arial" w:cs="Arial"/>
          <w:color w:val="385623" w:themeColor="accent6" w:themeShade="80"/>
        </w:rPr>
        <w:t>rozpoczął  we</w:t>
      </w:r>
      <w:proofErr w:type="gramEnd"/>
      <w:r w:rsidRPr="008600E2">
        <w:rPr>
          <w:rFonts w:ascii="Arial" w:hAnsi="Arial" w:cs="Arial"/>
          <w:color w:val="385623" w:themeColor="accent6" w:themeShade="80"/>
        </w:rPr>
        <w:t xml:space="preserve"> wrześniu 2013. Nabór do sekcji pływackiej odbył się na początku września. Spośród około 100 chętnych dzieci na podstawie testów zakwalifikowanych zostało 50 dzieci w wieku 7-9 lat z najlepszą umiejętnością </w:t>
      </w:r>
      <w:proofErr w:type="gramStart"/>
      <w:r w:rsidRPr="008600E2">
        <w:rPr>
          <w:rFonts w:ascii="Arial" w:hAnsi="Arial" w:cs="Arial"/>
          <w:color w:val="385623" w:themeColor="accent6" w:themeShade="80"/>
        </w:rPr>
        <w:t xml:space="preserve">pływania . </w:t>
      </w:r>
      <w:proofErr w:type="gramEnd"/>
    </w:p>
    <w:p w:rsidR="00F51C7A" w:rsidRPr="008600E2" w:rsidRDefault="00F51C7A" w:rsidP="00F51C7A">
      <w:pPr>
        <w:spacing w:after="0" w:line="240" w:lineRule="auto"/>
        <w:jc w:val="both"/>
        <w:rPr>
          <w:rFonts w:ascii="Arial" w:hAnsi="Arial" w:cs="Arial"/>
          <w:color w:val="385623" w:themeColor="accent6" w:themeShade="80"/>
        </w:rPr>
      </w:pPr>
      <w:r w:rsidRPr="008600E2">
        <w:rPr>
          <w:rFonts w:ascii="Arial" w:hAnsi="Arial" w:cs="Arial"/>
          <w:color w:val="385623" w:themeColor="accent6" w:themeShade="80"/>
        </w:rPr>
        <w:tab/>
        <w:t xml:space="preserve">Zajęcia odbywają się dla trzech grup przez 5 dni w tygodniu. Każde dziecko uczestniczy w zajęciach treningowych 3 razy w tygodniu. Treningi prowadzą: trener II klasy Grzegorz </w:t>
      </w:r>
      <w:proofErr w:type="spellStart"/>
      <w:r w:rsidRPr="008600E2">
        <w:rPr>
          <w:rFonts w:ascii="Arial" w:hAnsi="Arial" w:cs="Arial"/>
          <w:color w:val="385623" w:themeColor="accent6" w:themeShade="80"/>
        </w:rPr>
        <w:t>Fidala</w:t>
      </w:r>
      <w:proofErr w:type="spellEnd"/>
      <w:r w:rsidRPr="008600E2">
        <w:rPr>
          <w:rFonts w:ascii="Arial" w:hAnsi="Arial" w:cs="Arial"/>
          <w:color w:val="385623" w:themeColor="accent6" w:themeShade="80"/>
        </w:rPr>
        <w:t xml:space="preserve"> oraz instruktorzy pływania Magdalena Mruk i Jacek Bereźnicki. </w:t>
      </w:r>
    </w:p>
    <w:p w:rsidR="00F51C7A" w:rsidRPr="008600E2" w:rsidRDefault="00F51C7A" w:rsidP="00F51C7A">
      <w:pPr>
        <w:spacing w:after="0" w:line="240" w:lineRule="auto"/>
        <w:jc w:val="both"/>
        <w:rPr>
          <w:rFonts w:ascii="Arial" w:hAnsi="Arial" w:cs="Arial"/>
          <w:color w:val="385623" w:themeColor="accent6" w:themeShade="80"/>
        </w:rPr>
      </w:pPr>
      <w:r w:rsidRPr="008600E2">
        <w:rPr>
          <w:rFonts w:ascii="Arial" w:hAnsi="Arial" w:cs="Arial"/>
          <w:color w:val="385623" w:themeColor="accent6" w:themeShade="80"/>
        </w:rPr>
        <w:t>Na prośbę rodziców w grudniu powołana została jeszcze jedna 20-osobowa grupa treningowa dla dzieci starszych w wieku 10-12 lat. Dzieci z grupy starszej również trenują 3 razy</w:t>
      </w:r>
    </w:p>
    <w:p w:rsidR="00F51C7A" w:rsidRPr="008600E2" w:rsidRDefault="00F51C7A" w:rsidP="00F51C7A">
      <w:pPr>
        <w:spacing w:after="0" w:line="240" w:lineRule="auto"/>
        <w:jc w:val="both"/>
        <w:rPr>
          <w:rFonts w:ascii="Arial" w:hAnsi="Arial" w:cs="Arial"/>
          <w:color w:val="385623" w:themeColor="accent6" w:themeShade="80"/>
        </w:rPr>
      </w:pPr>
      <w:r w:rsidRPr="008600E2">
        <w:rPr>
          <w:rFonts w:ascii="Arial" w:hAnsi="Arial" w:cs="Arial"/>
          <w:color w:val="385623" w:themeColor="accent6" w:themeShade="80"/>
        </w:rPr>
        <w:t xml:space="preserve"> </w:t>
      </w:r>
      <w:proofErr w:type="gramStart"/>
      <w:r w:rsidRPr="008600E2">
        <w:rPr>
          <w:rFonts w:ascii="Arial" w:hAnsi="Arial" w:cs="Arial"/>
          <w:color w:val="385623" w:themeColor="accent6" w:themeShade="80"/>
        </w:rPr>
        <w:t>w</w:t>
      </w:r>
      <w:proofErr w:type="gramEnd"/>
      <w:r w:rsidRPr="008600E2">
        <w:rPr>
          <w:rFonts w:ascii="Arial" w:hAnsi="Arial" w:cs="Arial"/>
          <w:color w:val="385623" w:themeColor="accent6" w:themeShade="80"/>
        </w:rPr>
        <w:t xml:space="preserve"> tygodniu. </w:t>
      </w:r>
    </w:p>
    <w:p w:rsidR="00F51C7A" w:rsidRPr="008600E2" w:rsidRDefault="00F51C7A" w:rsidP="00F51C7A">
      <w:pPr>
        <w:spacing w:after="0" w:line="240" w:lineRule="auto"/>
        <w:jc w:val="both"/>
        <w:rPr>
          <w:rFonts w:ascii="Arial" w:hAnsi="Arial" w:cs="Arial"/>
          <w:color w:val="385623" w:themeColor="accent6" w:themeShade="80"/>
        </w:rPr>
      </w:pPr>
      <w:r w:rsidRPr="008600E2">
        <w:rPr>
          <w:rFonts w:ascii="Arial" w:hAnsi="Arial" w:cs="Arial"/>
          <w:color w:val="385623" w:themeColor="accent6" w:themeShade="80"/>
        </w:rPr>
        <w:tab/>
        <w:t xml:space="preserve">W pierwszym okresie szkolenia dzieci nabywały umiejętności pływania w stylach sportowych: grzbietowym, kraulu i stylu klasycznym oraz w skokach startowych do wody. </w:t>
      </w:r>
    </w:p>
    <w:p w:rsidR="00F51C7A" w:rsidRPr="008600E2" w:rsidRDefault="00F51C7A" w:rsidP="00F51C7A">
      <w:pPr>
        <w:spacing w:after="0" w:line="240" w:lineRule="auto"/>
        <w:jc w:val="both"/>
        <w:rPr>
          <w:rFonts w:ascii="Arial" w:hAnsi="Arial" w:cs="Arial"/>
          <w:color w:val="385623" w:themeColor="accent6" w:themeShade="80"/>
        </w:rPr>
      </w:pPr>
      <w:r w:rsidRPr="008600E2">
        <w:rPr>
          <w:rFonts w:ascii="Arial" w:hAnsi="Arial" w:cs="Arial"/>
          <w:color w:val="385623" w:themeColor="accent6" w:themeShade="80"/>
        </w:rPr>
        <w:tab/>
        <w:t>W grudniu 2013 roku klub zorganizował mikołajkowe zawody pływackie dla dzieci</w:t>
      </w:r>
    </w:p>
    <w:p w:rsidR="00F51C7A" w:rsidRPr="008600E2" w:rsidRDefault="00F51C7A" w:rsidP="00F51C7A">
      <w:pPr>
        <w:spacing w:after="0" w:line="240" w:lineRule="auto"/>
        <w:jc w:val="both"/>
        <w:rPr>
          <w:rFonts w:ascii="Arial" w:hAnsi="Arial" w:cs="Arial"/>
          <w:color w:val="385623" w:themeColor="accent6" w:themeShade="80"/>
        </w:rPr>
      </w:pPr>
      <w:r w:rsidRPr="008600E2">
        <w:rPr>
          <w:rFonts w:ascii="Arial" w:hAnsi="Arial" w:cs="Arial"/>
          <w:color w:val="385623" w:themeColor="accent6" w:themeShade="80"/>
        </w:rPr>
        <w:t xml:space="preserve"> </w:t>
      </w:r>
      <w:proofErr w:type="gramStart"/>
      <w:r w:rsidRPr="008600E2">
        <w:rPr>
          <w:rFonts w:ascii="Arial" w:hAnsi="Arial" w:cs="Arial"/>
          <w:color w:val="385623" w:themeColor="accent6" w:themeShade="80"/>
        </w:rPr>
        <w:t>z</w:t>
      </w:r>
      <w:proofErr w:type="gramEnd"/>
      <w:r w:rsidRPr="008600E2">
        <w:rPr>
          <w:rFonts w:ascii="Arial" w:hAnsi="Arial" w:cs="Arial"/>
          <w:color w:val="385623" w:themeColor="accent6" w:themeShade="80"/>
        </w:rPr>
        <w:t xml:space="preserve"> sekcji pływackiej </w:t>
      </w:r>
      <w:proofErr w:type="spellStart"/>
      <w:r w:rsidRPr="008600E2">
        <w:rPr>
          <w:rFonts w:ascii="Arial" w:hAnsi="Arial" w:cs="Arial"/>
          <w:color w:val="385623" w:themeColor="accent6" w:themeShade="80"/>
        </w:rPr>
        <w:t>Swim</w:t>
      </w:r>
      <w:proofErr w:type="spellEnd"/>
      <w:r w:rsidRPr="008600E2">
        <w:rPr>
          <w:rFonts w:ascii="Arial" w:hAnsi="Arial" w:cs="Arial"/>
          <w:color w:val="385623" w:themeColor="accent6" w:themeShade="80"/>
        </w:rPr>
        <w:t xml:space="preserve"> </w:t>
      </w:r>
      <w:proofErr w:type="spellStart"/>
      <w:r w:rsidRPr="008600E2">
        <w:rPr>
          <w:rFonts w:ascii="Arial" w:hAnsi="Arial" w:cs="Arial"/>
          <w:color w:val="385623" w:themeColor="accent6" w:themeShade="80"/>
        </w:rPr>
        <w:t>Academy</w:t>
      </w:r>
      <w:proofErr w:type="spellEnd"/>
      <w:r w:rsidRPr="008600E2">
        <w:rPr>
          <w:rFonts w:ascii="Arial" w:hAnsi="Arial" w:cs="Arial"/>
          <w:color w:val="385623" w:themeColor="accent6" w:themeShade="80"/>
        </w:rPr>
        <w:t xml:space="preserve">. Podczas zawodów dwoma stylami pływackimi wystartowało około 40 dzieci. Wszystkie zostały nagrodzone </w:t>
      </w:r>
      <w:proofErr w:type="gramStart"/>
      <w:r w:rsidRPr="008600E2">
        <w:rPr>
          <w:rFonts w:ascii="Arial" w:hAnsi="Arial" w:cs="Arial"/>
          <w:color w:val="385623" w:themeColor="accent6" w:themeShade="80"/>
        </w:rPr>
        <w:t>medalami  i</w:t>
      </w:r>
      <w:proofErr w:type="gramEnd"/>
      <w:r w:rsidRPr="008600E2">
        <w:rPr>
          <w:rFonts w:ascii="Arial" w:hAnsi="Arial" w:cs="Arial"/>
          <w:color w:val="385623" w:themeColor="accent6" w:themeShade="80"/>
        </w:rPr>
        <w:t xml:space="preserve"> dyplomami za udział. Z tej </w:t>
      </w:r>
      <w:proofErr w:type="gramStart"/>
      <w:r w:rsidRPr="008600E2">
        <w:rPr>
          <w:rFonts w:ascii="Arial" w:hAnsi="Arial" w:cs="Arial"/>
          <w:color w:val="385623" w:themeColor="accent6" w:themeShade="80"/>
        </w:rPr>
        <w:t>też  okazji</w:t>
      </w:r>
      <w:proofErr w:type="gramEnd"/>
      <w:r w:rsidRPr="008600E2">
        <w:rPr>
          <w:rFonts w:ascii="Arial" w:hAnsi="Arial" w:cs="Arial"/>
          <w:color w:val="385623" w:themeColor="accent6" w:themeShade="80"/>
        </w:rPr>
        <w:t xml:space="preserve">  dzieci otrzymały czepki pływackie z logo klubu, które były zakupione za pieniądze od sponsorów oraz paczki ze słodyczami i gadżetami.</w:t>
      </w:r>
    </w:p>
    <w:p w:rsidR="00F51C7A" w:rsidRPr="008600E2" w:rsidRDefault="00F51C7A" w:rsidP="00F51C7A">
      <w:pPr>
        <w:spacing w:after="0" w:line="240" w:lineRule="auto"/>
        <w:jc w:val="both"/>
        <w:rPr>
          <w:rFonts w:ascii="Arial" w:hAnsi="Arial" w:cs="Arial"/>
          <w:color w:val="385623" w:themeColor="accent6" w:themeShade="80"/>
        </w:rPr>
      </w:pPr>
    </w:p>
    <w:p w:rsidR="00F51C7A" w:rsidRPr="008600E2" w:rsidRDefault="00F51C7A" w:rsidP="00F51C7A">
      <w:pPr>
        <w:spacing w:after="0" w:line="240" w:lineRule="auto"/>
        <w:jc w:val="both"/>
        <w:rPr>
          <w:rFonts w:ascii="Arial" w:hAnsi="Arial" w:cs="Arial"/>
          <w:color w:val="385623" w:themeColor="accent6" w:themeShade="80"/>
        </w:rPr>
      </w:pPr>
    </w:p>
    <w:p w:rsidR="00F51C7A" w:rsidRPr="008600E2" w:rsidRDefault="00F51C7A" w:rsidP="00F51C7A">
      <w:pPr>
        <w:spacing w:after="0" w:line="240" w:lineRule="auto"/>
        <w:jc w:val="both"/>
        <w:rPr>
          <w:rFonts w:ascii="Arial" w:hAnsi="Arial" w:cs="Arial"/>
          <w:color w:val="385623" w:themeColor="accent6" w:themeShade="80"/>
        </w:rPr>
      </w:pPr>
      <w:r w:rsidRPr="008600E2">
        <w:rPr>
          <w:rFonts w:ascii="Arial" w:hAnsi="Arial" w:cs="Arial"/>
          <w:color w:val="385623" w:themeColor="accent6" w:themeShade="80"/>
        </w:rPr>
        <w:tab/>
        <w:t xml:space="preserve">W lutym 2014 klub podjął się organizacji Ligi pływackiej. Liga pływacka jest imprezą cykliczną dla wszystkich mieszkańców Oławy. Zawody odbywają się w kilku kategoriach wiekowych i dwoma stylami pływackimi. W roku 2014 odbędzie się 6 rund Ligi. Pierwsze zawody odbyły się 29 marca 2014. W zawodach tych wystąpiło ponad 40 uczestników w wieku od 7 do 60 lat. </w:t>
      </w:r>
    </w:p>
    <w:p w:rsidR="00F51C7A" w:rsidRPr="008600E2" w:rsidRDefault="00F51C7A" w:rsidP="00F51C7A">
      <w:pPr>
        <w:spacing w:after="0" w:line="240" w:lineRule="auto"/>
        <w:jc w:val="both"/>
        <w:rPr>
          <w:rFonts w:ascii="Arial" w:hAnsi="Arial" w:cs="Arial"/>
          <w:color w:val="385623" w:themeColor="accent6" w:themeShade="80"/>
        </w:rPr>
      </w:pPr>
    </w:p>
    <w:p w:rsidR="00F51C7A" w:rsidRPr="008600E2" w:rsidRDefault="00F51C7A" w:rsidP="00F51C7A">
      <w:pPr>
        <w:spacing w:after="0" w:line="240" w:lineRule="auto"/>
        <w:jc w:val="both"/>
        <w:rPr>
          <w:rFonts w:ascii="Arial" w:hAnsi="Arial" w:cs="Arial"/>
          <w:color w:val="385623" w:themeColor="accent6" w:themeShade="80"/>
        </w:rPr>
      </w:pPr>
    </w:p>
    <w:tbl>
      <w:tblPr>
        <w:tblW w:w="0" w:type="auto"/>
        <w:tblInd w:w="108" w:type="dxa"/>
        <w:tblLayout w:type="fixed"/>
        <w:tblLook w:val="0000" w:firstRow="0" w:lastRow="0" w:firstColumn="0" w:lastColumn="0" w:noHBand="0" w:noVBand="0"/>
      </w:tblPr>
      <w:tblGrid>
        <w:gridCol w:w="3070"/>
        <w:gridCol w:w="3069"/>
        <w:gridCol w:w="3073"/>
      </w:tblGrid>
      <w:tr w:rsidR="008600E2" w:rsidRPr="008600E2" w:rsidTr="009A1C5E">
        <w:tc>
          <w:tcPr>
            <w:tcW w:w="3070" w:type="dxa"/>
            <w:shd w:val="clear" w:color="auto" w:fill="auto"/>
          </w:tcPr>
          <w:p w:rsidR="00F51C7A" w:rsidRPr="008600E2" w:rsidRDefault="00F51C7A" w:rsidP="00F51C7A">
            <w:pPr>
              <w:spacing w:after="0" w:line="240" w:lineRule="auto"/>
              <w:jc w:val="center"/>
              <w:rPr>
                <w:rFonts w:ascii="Arial" w:hAnsi="Arial" w:cs="Arial"/>
                <w:color w:val="385623" w:themeColor="accent6" w:themeShade="80"/>
              </w:rPr>
            </w:pPr>
            <w:r w:rsidRPr="008600E2">
              <w:rPr>
                <w:rFonts w:ascii="Arial" w:hAnsi="Arial" w:cs="Arial"/>
                <w:color w:val="385623" w:themeColor="accent6" w:themeShade="80"/>
              </w:rPr>
              <w:t>Sekretarz Zarządu</w:t>
            </w:r>
          </w:p>
          <w:p w:rsidR="00F51C7A" w:rsidRPr="008600E2" w:rsidRDefault="00F51C7A" w:rsidP="00F51C7A">
            <w:pPr>
              <w:spacing w:after="0" w:line="240" w:lineRule="auto"/>
              <w:jc w:val="center"/>
              <w:rPr>
                <w:rFonts w:ascii="Arial" w:hAnsi="Arial" w:cs="Arial"/>
                <w:color w:val="385623" w:themeColor="accent6" w:themeShade="80"/>
              </w:rPr>
            </w:pPr>
            <w:r w:rsidRPr="008600E2">
              <w:rPr>
                <w:rFonts w:ascii="Arial" w:hAnsi="Arial" w:cs="Arial"/>
                <w:color w:val="385623" w:themeColor="accent6" w:themeShade="80"/>
              </w:rPr>
              <w:t>Jacek Bereźnicki</w:t>
            </w:r>
          </w:p>
        </w:tc>
        <w:tc>
          <w:tcPr>
            <w:tcW w:w="3069" w:type="dxa"/>
            <w:shd w:val="clear" w:color="auto" w:fill="auto"/>
          </w:tcPr>
          <w:p w:rsidR="00F51C7A" w:rsidRPr="008600E2" w:rsidRDefault="00F51C7A" w:rsidP="00F51C7A">
            <w:pPr>
              <w:snapToGrid w:val="0"/>
              <w:spacing w:after="0" w:line="240" w:lineRule="auto"/>
              <w:jc w:val="center"/>
              <w:rPr>
                <w:rFonts w:ascii="Arial" w:hAnsi="Arial" w:cs="Arial"/>
                <w:color w:val="385623" w:themeColor="accent6" w:themeShade="80"/>
              </w:rPr>
            </w:pPr>
          </w:p>
        </w:tc>
        <w:tc>
          <w:tcPr>
            <w:tcW w:w="3073" w:type="dxa"/>
            <w:shd w:val="clear" w:color="auto" w:fill="auto"/>
          </w:tcPr>
          <w:p w:rsidR="00F51C7A" w:rsidRPr="008600E2" w:rsidRDefault="00F51C7A" w:rsidP="00F51C7A">
            <w:pPr>
              <w:spacing w:after="0" w:line="240" w:lineRule="auto"/>
              <w:jc w:val="center"/>
              <w:rPr>
                <w:rFonts w:ascii="Arial" w:hAnsi="Arial" w:cs="Arial"/>
                <w:color w:val="385623" w:themeColor="accent6" w:themeShade="80"/>
              </w:rPr>
            </w:pPr>
            <w:r w:rsidRPr="008600E2">
              <w:rPr>
                <w:rFonts w:ascii="Arial" w:hAnsi="Arial" w:cs="Arial"/>
                <w:color w:val="385623" w:themeColor="accent6" w:themeShade="80"/>
              </w:rPr>
              <w:t>Prezes Zarządu</w:t>
            </w:r>
          </w:p>
          <w:p w:rsidR="00CA3F82" w:rsidRPr="008600E2" w:rsidRDefault="00F51C7A" w:rsidP="00CA3F82">
            <w:pPr>
              <w:spacing w:after="0" w:line="240" w:lineRule="auto"/>
              <w:jc w:val="center"/>
              <w:rPr>
                <w:rFonts w:ascii="Arial" w:hAnsi="Arial" w:cs="Arial"/>
                <w:color w:val="385623" w:themeColor="accent6" w:themeShade="80"/>
              </w:rPr>
            </w:pPr>
            <w:r w:rsidRPr="008600E2">
              <w:rPr>
                <w:rFonts w:ascii="Arial" w:hAnsi="Arial" w:cs="Arial"/>
                <w:color w:val="385623" w:themeColor="accent6" w:themeShade="80"/>
              </w:rPr>
              <w:t xml:space="preserve">Krystyna </w:t>
            </w:r>
            <w:proofErr w:type="spellStart"/>
            <w:r w:rsidRPr="008600E2">
              <w:rPr>
                <w:rFonts w:ascii="Arial" w:hAnsi="Arial" w:cs="Arial"/>
                <w:color w:val="385623" w:themeColor="accent6" w:themeShade="80"/>
              </w:rPr>
              <w:t>Cecko</w:t>
            </w:r>
            <w:proofErr w:type="spellEnd"/>
          </w:p>
        </w:tc>
      </w:tr>
    </w:tbl>
    <w:p w:rsidR="006350FB" w:rsidRDefault="006350FB" w:rsidP="00BB5242"/>
    <w:p w:rsidR="00CA3F82" w:rsidRDefault="00CA3F82" w:rsidP="00BB5242">
      <w:pPr>
        <w:rPr>
          <w:rFonts w:ascii="Arial" w:hAnsi="Arial" w:cs="Arial"/>
          <w:b/>
          <w:color w:val="385623" w:themeColor="accent6" w:themeShade="80"/>
        </w:rPr>
      </w:pPr>
      <w:r w:rsidRPr="00CA3F82">
        <w:rPr>
          <w:rFonts w:ascii="Arial" w:hAnsi="Arial" w:cs="Arial"/>
          <w:b/>
          <w:color w:val="385623" w:themeColor="accent6" w:themeShade="80"/>
        </w:rPr>
        <w:t xml:space="preserve">Zdjęcia w katalogu </w:t>
      </w:r>
      <w:proofErr w:type="spellStart"/>
      <w:r w:rsidRPr="00CA3F82">
        <w:rPr>
          <w:rFonts w:ascii="Arial" w:hAnsi="Arial" w:cs="Arial"/>
          <w:b/>
          <w:color w:val="385623" w:themeColor="accent6" w:themeShade="80"/>
        </w:rPr>
        <w:t>Swim</w:t>
      </w:r>
      <w:proofErr w:type="spellEnd"/>
      <w:r w:rsidRPr="00CA3F82">
        <w:rPr>
          <w:rFonts w:ascii="Arial" w:hAnsi="Arial" w:cs="Arial"/>
          <w:b/>
          <w:color w:val="385623" w:themeColor="accent6" w:themeShade="80"/>
        </w:rPr>
        <w:t xml:space="preserve"> </w:t>
      </w:r>
      <w:proofErr w:type="spellStart"/>
      <w:r w:rsidRPr="00CA3F82">
        <w:rPr>
          <w:rFonts w:ascii="Arial" w:hAnsi="Arial" w:cs="Arial"/>
          <w:b/>
          <w:color w:val="385623" w:themeColor="accent6" w:themeShade="80"/>
        </w:rPr>
        <w:t>Academy</w:t>
      </w:r>
      <w:proofErr w:type="spellEnd"/>
      <w:r w:rsidRPr="00CA3F82">
        <w:rPr>
          <w:rFonts w:ascii="Arial" w:hAnsi="Arial" w:cs="Arial"/>
          <w:b/>
          <w:color w:val="385623" w:themeColor="accent6" w:themeShade="80"/>
        </w:rPr>
        <w:t>-zdjęcia</w:t>
      </w:r>
    </w:p>
    <w:p w:rsidR="00CA3F82" w:rsidRPr="00CA3F82" w:rsidRDefault="00CA3F82" w:rsidP="00BB5242">
      <w:pPr>
        <w:rPr>
          <w:rFonts w:ascii="Arial" w:hAnsi="Arial" w:cs="Arial"/>
          <w:b/>
          <w:color w:val="385623" w:themeColor="accent6" w:themeShade="80"/>
        </w:rPr>
      </w:pPr>
    </w:p>
    <w:p w:rsidR="00013332" w:rsidRPr="00962C81" w:rsidRDefault="00013332" w:rsidP="00013332">
      <w:pPr>
        <w:pStyle w:val="NormalnyWeb"/>
        <w:spacing w:before="0" w:beforeAutospacing="0" w:after="0"/>
        <w:rPr>
          <w:rFonts w:ascii="Arial" w:hAnsi="Arial" w:cs="Arial"/>
          <w:b/>
          <w:color w:val="385623" w:themeColor="accent6" w:themeShade="80"/>
          <w:szCs w:val="22"/>
        </w:rPr>
      </w:pPr>
      <w:r w:rsidRPr="00BC680B">
        <w:rPr>
          <w:rFonts w:ascii="Arial" w:hAnsi="Arial" w:cs="Arial"/>
          <w:b/>
        </w:rPr>
        <w:tab/>
      </w:r>
      <w:r w:rsidRPr="00962C81">
        <w:rPr>
          <w:rFonts w:ascii="Arial" w:hAnsi="Arial" w:cs="Arial"/>
          <w:b/>
          <w:color w:val="385623" w:themeColor="accent6" w:themeShade="80"/>
          <w:szCs w:val="22"/>
        </w:rPr>
        <w:t>Terenowe Ognisko TKKF „Odra” w Oławie</w:t>
      </w:r>
    </w:p>
    <w:p w:rsidR="00962C81" w:rsidRPr="00962C81" w:rsidRDefault="00962C81" w:rsidP="00013332">
      <w:pPr>
        <w:pStyle w:val="NormalnyWeb"/>
        <w:spacing w:before="0" w:beforeAutospacing="0" w:after="0"/>
        <w:rPr>
          <w:rFonts w:ascii="Arial" w:hAnsi="Arial" w:cs="Arial"/>
          <w:color w:val="385623" w:themeColor="accent6" w:themeShade="80"/>
          <w:sz w:val="22"/>
          <w:szCs w:val="22"/>
        </w:rPr>
      </w:pPr>
    </w:p>
    <w:p w:rsidR="00962C81" w:rsidRPr="00962C81" w:rsidRDefault="00962C81" w:rsidP="00962C81">
      <w:pPr>
        <w:pStyle w:val="Style5"/>
        <w:widowControl/>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Podstawową działalnością Terenowego Ogniska Towarzystwa Krzewienia Kultury Fizycznej „ODRA" w Oławie jest działalność rekreacyjna.</w:t>
      </w:r>
    </w:p>
    <w:p w:rsidR="00962C81" w:rsidRPr="00962C81" w:rsidRDefault="00962C81" w:rsidP="00962C81">
      <w:pPr>
        <w:pStyle w:val="Style5"/>
        <w:widowControl/>
        <w:ind w:firstLine="698"/>
        <w:jc w:val="both"/>
        <w:rPr>
          <w:rFonts w:ascii="Arial" w:hAnsi="Arial" w:cs="Arial"/>
          <w:color w:val="385623" w:themeColor="accent6" w:themeShade="80"/>
          <w:sz w:val="22"/>
          <w:szCs w:val="22"/>
        </w:rPr>
      </w:pPr>
    </w:p>
    <w:p w:rsidR="00962C81" w:rsidRPr="00962C81" w:rsidRDefault="00962C81" w:rsidP="00962C81">
      <w:pPr>
        <w:pStyle w:val="Style5"/>
        <w:widowControl/>
        <w:ind w:firstLine="698"/>
        <w:jc w:val="both"/>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Zajęcia odbywają się od poniedziałku do piątku w godzinach rannych od</w:t>
      </w:r>
      <w:proofErr w:type="gramStart"/>
      <w:r w:rsidRPr="00962C81">
        <w:rPr>
          <w:rStyle w:val="FontStyle18"/>
          <w:rFonts w:ascii="Arial" w:hAnsi="Arial" w:cs="Arial"/>
          <w:color w:val="385623" w:themeColor="accent6" w:themeShade="80"/>
          <w:sz w:val="22"/>
          <w:szCs w:val="22"/>
        </w:rPr>
        <w:t xml:space="preserve"> 10:00 do</w:t>
      </w:r>
      <w:proofErr w:type="gramEnd"/>
      <w:r w:rsidRPr="00962C81">
        <w:rPr>
          <w:rStyle w:val="FontStyle18"/>
          <w:rFonts w:ascii="Arial" w:hAnsi="Arial" w:cs="Arial"/>
          <w:color w:val="385623" w:themeColor="accent6" w:themeShade="80"/>
          <w:sz w:val="22"/>
          <w:szCs w:val="22"/>
        </w:rPr>
        <w:t xml:space="preserve"> 12:00 W godzinach popołudniowych od 16:00 do 21.30 oraz w sobotę od</w:t>
      </w:r>
      <w:proofErr w:type="gramStart"/>
      <w:r w:rsidRPr="00962C81">
        <w:rPr>
          <w:rStyle w:val="FontStyle18"/>
          <w:rFonts w:ascii="Arial" w:hAnsi="Arial" w:cs="Arial"/>
          <w:color w:val="385623" w:themeColor="accent6" w:themeShade="80"/>
          <w:sz w:val="22"/>
          <w:szCs w:val="22"/>
        </w:rPr>
        <w:t xml:space="preserve"> 11:00 do</w:t>
      </w:r>
      <w:proofErr w:type="gramEnd"/>
      <w:r w:rsidRPr="00962C81">
        <w:rPr>
          <w:rStyle w:val="FontStyle18"/>
          <w:rFonts w:ascii="Arial" w:hAnsi="Arial" w:cs="Arial"/>
          <w:color w:val="385623" w:themeColor="accent6" w:themeShade="80"/>
          <w:sz w:val="22"/>
          <w:szCs w:val="22"/>
        </w:rPr>
        <w:t xml:space="preserve"> 13:00.</w:t>
      </w:r>
    </w:p>
    <w:p w:rsidR="00962C81" w:rsidRPr="00962C81" w:rsidRDefault="00962C81" w:rsidP="00962C81">
      <w:pPr>
        <w:pStyle w:val="Style5"/>
        <w:widowControl/>
        <w:rPr>
          <w:rFonts w:ascii="Arial" w:hAnsi="Arial" w:cs="Arial"/>
          <w:color w:val="385623" w:themeColor="accent6" w:themeShade="80"/>
          <w:sz w:val="22"/>
          <w:szCs w:val="22"/>
        </w:rPr>
      </w:pPr>
    </w:p>
    <w:p w:rsidR="00962C81" w:rsidRPr="00962C81" w:rsidRDefault="00962C81" w:rsidP="00962C81">
      <w:pPr>
        <w:pStyle w:val="Style5"/>
        <w:widowControl/>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Dziennie w zajęciach bierze udział ponad sto osób. Są to przedstawiciele wszystkich grup wiekowych od 14 do ponad 70 lat.</w:t>
      </w:r>
    </w:p>
    <w:p w:rsidR="00962C81" w:rsidRPr="00962C81" w:rsidRDefault="00962C81" w:rsidP="00962C81">
      <w:pPr>
        <w:pStyle w:val="Style5"/>
        <w:widowControl/>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Siłownia jest wyposażona w różnorodny sprzęt do ćwiczeń siłowych. Największy procent uczestników to młodzież szkolna oraz ludzie w średnim wieku ćwiczący dla utrzymania kondycji fizycznej.</w:t>
      </w:r>
    </w:p>
    <w:p w:rsidR="00962C81" w:rsidRPr="00962C81" w:rsidRDefault="00962C81" w:rsidP="00962C81">
      <w:pPr>
        <w:pStyle w:val="Style5"/>
        <w:widowControl/>
        <w:ind w:firstLine="698"/>
        <w:jc w:val="both"/>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 xml:space="preserve">Duża część ćwiczących to </w:t>
      </w:r>
      <w:proofErr w:type="gramStart"/>
      <w:r w:rsidRPr="00962C81">
        <w:rPr>
          <w:rStyle w:val="FontStyle18"/>
          <w:rFonts w:ascii="Arial" w:hAnsi="Arial" w:cs="Arial"/>
          <w:color w:val="385623" w:themeColor="accent6" w:themeShade="80"/>
          <w:sz w:val="22"/>
          <w:szCs w:val="22"/>
        </w:rPr>
        <w:t>sportowcy którzy</w:t>
      </w:r>
      <w:proofErr w:type="gramEnd"/>
      <w:r w:rsidRPr="00962C81">
        <w:rPr>
          <w:rStyle w:val="FontStyle18"/>
          <w:rFonts w:ascii="Arial" w:hAnsi="Arial" w:cs="Arial"/>
          <w:color w:val="385623" w:themeColor="accent6" w:themeShade="80"/>
          <w:sz w:val="22"/>
          <w:szCs w:val="22"/>
        </w:rPr>
        <w:t xml:space="preserve"> uczestniczą w treningach w celu poprawienia siły potrzebnej do podnoszenia wyników w innych dyscyplinach sportowych takich jak:</w:t>
      </w:r>
    </w:p>
    <w:p w:rsidR="00962C81" w:rsidRPr="00962C81" w:rsidRDefault="00962C81" w:rsidP="00962C81">
      <w:pPr>
        <w:pStyle w:val="Style6"/>
        <w:widowControl/>
        <w:spacing w:line="240" w:lineRule="auto"/>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Lekka atletyka, kolarstwo, kolarstwo górskie, bieganie, sporty walki, czy piłka nożna.</w:t>
      </w:r>
    </w:p>
    <w:p w:rsidR="00962C81" w:rsidRPr="00962C81" w:rsidRDefault="00962C81" w:rsidP="00962C81">
      <w:pPr>
        <w:pStyle w:val="Style5"/>
        <w:widowControl/>
        <w:ind w:firstLine="698"/>
        <w:jc w:val="both"/>
        <w:rPr>
          <w:rFonts w:ascii="Arial" w:hAnsi="Arial" w:cs="Arial"/>
          <w:color w:val="385623" w:themeColor="accent6" w:themeShade="80"/>
          <w:sz w:val="22"/>
          <w:szCs w:val="22"/>
        </w:rPr>
      </w:pPr>
    </w:p>
    <w:p w:rsidR="00962C81" w:rsidRPr="00962C81" w:rsidRDefault="00962C81" w:rsidP="00962C81">
      <w:pPr>
        <w:pStyle w:val="Style5"/>
        <w:widowControl/>
        <w:ind w:firstLine="698"/>
        <w:jc w:val="both"/>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 xml:space="preserve">Uczestnikami zajęć siłowych są również </w:t>
      </w:r>
      <w:proofErr w:type="gramStart"/>
      <w:r w:rsidRPr="00962C81">
        <w:rPr>
          <w:rStyle w:val="FontStyle18"/>
          <w:rFonts w:ascii="Arial" w:hAnsi="Arial" w:cs="Arial"/>
          <w:color w:val="385623" w:themeColor="accent6" w:themeShade="80"/>
          <w:sz w:val="22"/>
          <w:szCs w:val="22"/>
        </w:rPr>
        <w:t>osoby których</w:t>
      </w:r>
      <w:proofErr w:type="gramEnd"/>
      <w:r w:rsidRPr="00962C81">
        <w:rPr>
          <w:rStyle w:val="FontStyle18"/>
          <w:rFonts w:ascii="Arial" w:hAnsi="Arial" w:cs="Arial"/>
          <w:color w:val="385623" w:themeColor="accent6" w:themeShade="80"/>
          <w:sz w:val="22"/>
          <w:szCs w:val="22"/>
        </w:rPr>
        <w:t xml:space="preserve"> celem jest poprawa ogólnej wydolności fizycznej osłabionej wypadkami, kontuzjami, bądź przebytymi chorobami.</w:t>
      </w:r>
    </w:p>
    <w:p w:rsidR="00962C81" w:rsidRPr="00962C81" w:rsidRDefault="00962C81" w:rsidP="00962C81">
      <w:pPr>
        <w:pStyle w:val="Style5"/>
        <w:widowControl/>
        <w:ind w:firstLine="720"/>
        <w:rPr>
          <w:rFonts w:ascii="Arial" w:hAnsi="Arial" w:cs="Arial"/>
          <w:color w:val="385623" w:themeColor="accent6" w:themeShade="80"/>
          <w:sz w:val="22"/>
          <w:szCs w:val="22"/>
        </w:rPr>
      </w:pPr>
    </w:p>
    <w:p w:rsidR="00962C81" w:rsidRPr="00962C81" w:rsidRDefault="00962C81" w:rsidP="00962C81">
      <w:pPr>
        <w:pStyle w:val="Style5"/>
        <w:widowControl/>
        <w:ind w:firstLine="720"/>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 xml:space="preserve">By poszerzyć zakres działalności rekreacyjnej rozpoczęliśmy prace remontowe w dalszej części </w:t>
      </w:r>
      <w:proofErr w:type="gramStart"/>
      <w:r w:rsidRPr="00962C81">
        <w:rPr>
          <w:rStyle w:val="FontStyle18"/>
          <w:rFonts w:ascii="Arial" w:hAnsi="Arial" w:cs="Arial"/>
          <w:color w:val="385623" w:themeColor="accent6" w:themeShade="80"/>
          <w:sz w:val="22"/>
          <w:szCs w:val="22"/>
        </w:rPr>
        <w:t>budynku którą</w:t>
      </w:r>
      <w:proofErr w:type="gramEnd"/>
      <w:r w:rsidRPr="00962C81">
        <w:rPr>
          <w:rStyle w:val="FontStyle18"/>
          <w:rFonts w:ascii="Arial" w:hAnsi="Arial" w:cs="Arial"/>
          <w:color w:val="385623" w:themeColor="accent6" w:themeShade="80"/>
          <w:sz w:val="22"/>
          <w:szCs w:val="22"/>
        </w:rPr>
        <w:t xml:space="preserve"> stanowi pozostałość po warsztacie obsługi letniego basenu O.C.K.F.</w:t>
      </w:r>
    </w:p>
    <w:p w:rsidR="00962C81" w:rsidRPr="00962C81" w:rsidRDefault="00962C81" w:rsidP="00962C81">
      <w:pPr>
        <w:pStyle w:val="Style5"/>
        <w:widowControl/>
        <w:ind w:firstLine="698"/>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lastRenderedPageBreak/>
        <w:t xml:space="preserve">Dodatkowa sala do ćwiczeń gimnastycznych </w:t>
      </w:r>
      <w:proofErr w:type="gramStart"/>
      <w:r w:rsidRPr="00962C81">
        <w:rPr>
          <w:rStyle w:val="FontStyle18"/>
          <w:rFonts w:ascii="Arial" w:hAnsi="Arial" w:cs="Arial"/>
          <w:color w:val="385623" w:themeColor="accent6" w:themeShade="80"/>
          <w:sz w:val="22"/>
          <w:szCs w:val="22"/>
        </w:rPr>
        <w:t>pozwoliła by</w:t>
      </w:r>
      <w:proofErr w:type="gramEnd"/>
      <w:r w:rsidRPr="00962C81">
        <w:rPr>
          <w:rStyle w:val="FontStyle18"/>
          <w:rFonts w:ascii="Arial" w:hAnsi="Arial" w:cs="Arial"/>
          <w:color w:val="385623" w:themeColor="accent6" w:themeShade="80"/>
          <w:sz w:val="22"/>
          <w:szCs w:val="22"/>
        </w:rPr>
        <w:t xml:space="preserve"> zrzeszyć większą liczbę osób uczestniczących w zajęciach grupowych takich jak Cross-Fit, sporty walki, aerobik, treningi dla seniorów.</w:t>
      </w:r>
    </w:p>
    <w:p w:rsidR="00962C81" w:rsidRPr="00C302C2" w:rsidRDefault="00962C81" w:rsidP="002D766E">
      <w:pPr>
        <w:pStyle w:val="Style5"/>
        <w:widowControl/>
        <w:rPr>
          <w:rFonts w:ascii="Arial" w:hAnsi="Arial" w:cs="Arial"/>
          <w:color w:val="FF0000"/>
          <w:sz w:val="22"/>
          <w:szCs w:val="22"/>
        </w:rPr>
      </w:pPr>
    </w:p>
    <w:p w:rsidR="00962C81" w:rsidRPr="00962C81" w:rsidRDefault="00962C81" w:rsidP="00962C81">
      <w:pPr>
        <w:pStyle w:val="Style5"/>
        <w:widowControl/>
        <w:ind w:firstLine="720"/>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 xml:space="preserve">Poza działalnością rekreacyjną w siłowni T.K.K.F. „ODRA" instruktorzy Jakub Olejnik oraz Bartosz </w:t>
      </w:r>
      <w:proofErr w:type="spellStart"/>
      <w:r w:rsidRPr="00962C81">
        <w:rPr>
          <w:rStyle w:val="FontStyle18"/>
          <w:rFonts w:ascii="Arial" w:hAnsi="Arial" w:cs="Arial"/>
          <w:color w:val="385623" w:themeColor="accent6" w:themeShade="80"/>
          <w:sz w:val="22"/>
          <w:szCs w:val="22"/>
        </w:rPr>
        <w:t>Łuś</w:t>
      </w:r>
      <w:proofErr w:type="spellEnd"/>
      <w:r w:rsidRPr="00962C81">
        <w:rPr>
          <w:rStyle w:val="FontStyle18"/>
          <w:rFonts w:ascii="Arial" w:hAnsi="Arial" w:cs="Arial"/>
          <w:color w:val="385623" w:themeColor="accent6" w:themeShade="80"/>
          <w:sz w:val="22"/>
          <w:szCs w:val="22"/>
        </w:rPr>
        <w:t xml:space="preserve"> prowadzą pozalekcyjne zajęcia dla młodzieży ze szkół gimnazjalnych i ponadgimnazjalnych cztery razy w tygodniu w godzinach od</w:t>
      </w:r>
      <w:proofErr w:type="gramStart"/>
      <w:r w:rsidRPr="00962C81">
        <w:rPr>
          <w:rStyle w:val="FontStyle18"/>
          <w:rFonts w:ascii="Arial" w:hAnsi="Arial" w:cs="Arial"/>
          <w:color w:val="385623" w:themeColor="accent6" w:themeShade="80"/>
          <w:sz w:val="22"/>
          <w:szCs w:val="22"/>
        </w:rPr>
        <w:t xml:space="preserve"> 14:00 do</w:t>
      </w:r>
      <w:proofErr w:type="gramEnd"/>
      <w:r w:rsidRPr="00962C81">
        <w:rPr>
          <w:rStyle w:val="FontStyle18"/>
          <w:rFonts w:ascii="Arial" w:hAnsi="Arial" w:cs="Arial"/>
          <w:color w:val="385623" w:themeColor="accent6" w:themeShade="80"/>
          <w:sz w:val="22"/>
          <w:szCs w:val="22"/>
        </w:rPr>
        <w:t xml:space="preserve"> 16:00.</w:t>
      </w:r>
    </w:p>
    <w:p w:rsidR="00962C81" w:rsidRPr="00962C81" w:rsidRDefault="00962C81" w:rsidP="00962C81">
      <w:pPr>
        <w:pStyle w:val="Style5"/>
        <w:widowControl/>
        <w:ind w:firstLine="720"/>
        <w:rPr>
          <w:rStyle w:val="FontStyle18"/>
          <w:rFonts w:ascii="Arial" w:hAnsi="Arial" w:cs="Arial"/>
          <w:color w:val="385623" w:themeColor="accent6" w:themeShade="80"/>
          <w:sz w:val="22"/>
          <w:szCs w:val="22"/>
        </w:rPr>
      </w:pPr>
    </w:p>
    <w:p w:rsidR="00962C81" w:rsidRPr="00962C81" w:rsidRDefault="00962C81" w:rsidP="00962C81">
      <w:pPr>
        <w:pStyle w:val="Style7"/>
        <w:widowControl/>
        <w:spacing w:line="240" w:lineRule="auto"/>
        <w:ind w:right="425"/>
        <w:jc w:val="center"/>
        <w:rPr>
          <w:rStyle w:val="FontStyle19"/>
          <w:rFonts w:ascii="Arial" w:hAnsi="Arial" w:cs="Arial"/>
          <w:color w:val="385623" w:themeColor="accent6" w:themeShade="80"/>
          <w:sz w:val="22"/>
          <w:szCs w:val="22"/>
        </w:rPr>
      </w:pPr>
      <w:r w:rsidRPr="00962C81">
        <w:rPr>
          <w:rStyle w:val="FontStyle19"/>
          <w:rFonts w:ascii="Arial" w:hAnsi="Arial" w:cs="Arial"/>
          <w:color w:val="385623" w:themeColor="accent6" w:themeShade="80"/>
          <w:sz w:val="22"/>
          <w:szCs w:val="22"/>
        </w:rPr>
        <w:t>Sprawozdanie z przeprowadzonych zajęć pozalekcyjnych</w:t>
      </w:r>
    </w:p>
    <w:p w:rsidR="00962C81" w:rsidRPr="00962C81" w:rsidRDefault="00962C81" w:rsidP="00962C81">
      <w:pPr>
        <w:pStyle w:val="Style6"/>
        <w:widowControl/>
        <w:spacing w:line="240" w:lineRule="auto"/>
        <w:rPr>
          <w:rFonts w:ascii="Arial" w:hAnsi="Arial" w:cs="Arial"/>
          <w:color w:val="385623" w:themeColor="accent6" w:themeShade="80"/>
          <w:sz w:val="22"/>
          <w:szCs w:val="22"/>
        </w:rPr>
      </w:pPr>
    </w:p>
    <w:p w:rsidR="00962C81" w:rsidRPr="00962C81" w:rsidRDefault="00962C81" w:rsidP="00962C81">
      <w:pPr>
        <w:pStyle w:val="Style6"/>
        <w:widowControl/>
        <w:spacing w:line="240" w:lineRule="auto"/>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Pomysł na zajęcia powstał w odpowiedzi na duże zainte</w:t>
      </w:r>
      <w:r w:rsidR="00605820">
        <w:rPr>
          <w:rStyle w:val="FontStyle18"/>
          <w:rFonts w:ascii="Arial" w:hAnsi="Arial" w:cs="Arial"/>
          <w:color w:val="385623" w:themeColor="accent6" w:themeShade="80"/>
          <w:sz w:val="22"/>
          <w:szCs w:val="22"/>
        </w:rPr>
        <w:t>resowanie siłownią młodzieży z oławskich s</w:t>
      </w:r>
      <w:r w:rsidRPr="00962C81">
        <w:rPr>
          <w:rStyle w:val="FontStyle18"/>
          <w:rFonts w:ascii="Arial" w:hAnsi="Arial" w:cs="Arial"/>
          <w:color w:val="385623" w:themeColor="accent6" w:themeShade="80"/>
          <w:sz w:val="22"/>
          <w:szCs w:val="22"/>
        </w:rPr>
        <w:t>zkół.</w:t>
      </w:r>
    </w:p>
    <w:p w:rsidR="00962C81" w:rsidRPr="00962C81" w:rsidRDefault="00962C81" w:rsidP="00962C81">
      <w:pPr>
        <w:pStyle w:val="Style9"/>
        <w:widowControl/>
        <w:ind w:right="22" w:firstLine="691"/>
        <w:rPr>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 xml:space="preserve">W okresie marzec 2013 do czerwiec 2014 w siłowni T.K.K.F. „Odra" trenerzy osobiści Bartosz </w:t>
      </w:r>
      <w:proofErr w:type="spellStart"/>
      <w:r w:rsidRPr="00962C81">
        <w:rPr>
          <w:rStyle w:val="FontStyle18"/>
          <w:rFonts w:ascii="Arial" w:hAnsi="Arial" w:cs="Arial"/>
          <w:color w:val="385623" w:themeColor="accent6" w:themeShade="80"/>
          <w:sz w:val="22"/>
          <w:szCs w:val="22"/>
        </w:rPr>
        <w:t>Łuś</w:t>
      </w:r>
      <w:proofErr w:type="spellEnd"/>
      <w:r w:rsidRPr="00962C81">
        <w:rPr>
          <w:rStyle w:val="FontStyle18"/>
          <w:rFonts w:ascii="Arial" w:hAnsi="Arial" w:cs="Arial"/>
          <w:color w:val="385623" w:themeColor="accent6" w:themeShade="80"/>
          <w:sz w:val="22"/>
          <w:szCs w:val="22"/>
        </w:rPr>
        <w:t xml:space="preserve"> i Jakub Olejnik prowadzili bezpłatnie zajęcia dla dzieci z oławskich szkół gimnazjalnych i ponadgimnazjalnych. Zajęcia odbywały się cztery razy w tygodniu w godzinach od</w:t>
      </w:r>
      <w:proofErr w:type="gramStart"/>
      <w:r w:rsidRPr="00962C81">
        <w:rPr>
          <w:rStyle w:val="FontStyle18"/>
          <w:rFonts w:ascii="Arial" w:hAnsi="Arial" w:cs="Arial"/>
          <w:color w:val="385623" w:themeColor="accent6" w:themeShade="80"/>
          <w:sz w:val="22"/>
          <w:szCs w:val="22"/>
        </w:rPr>
        <w:t xml:space="preserve"> 14:00 do</w:t>
      </w:r>
      <w:proofErr w:type="gramEnd"/>
      <w:r w:rsidRPr="00962C81">
        <w:rPr>
          <w:rStyle w:val="FontStyle18"/>
          <w:rFonts w:ascii="Arial" w:hAnsi="Arial" w:cs="Arial"/>
          <w:color w:val="385623" w:themeColor="accent6" w:themeShade="80"/>
          <w:sz w:val="22"/>
          <w:szCs w:val="22"/>
        </w:rPr>
        <w:t xml:space="preserve"> 16:00.</w:t>
      </w:r>
    </w:p>
    <w:p w:rsidR="00962C81" w:rsidRPr="00962C81" w:rsidRDefault="00962C81" w:rsidP="00962C81">
      <w:pPr>
        <w:pStyle w:val="Style10"/>
        <w:widowControl/>
        <w:spacing w:line="240" w:lineRule="auto"/>
        <w:rPr>
          <w:rStyle w:val="FontStyle20"/>
          <w:rFonts w:ascii="Arial" w:hAnsi="Arial" w:cs="Arial"/>
          <w:color w:val="385623" w:themeColor="accent6" w:themeShade="80"/>
          <w:sz w:val="22"/>
          <w:szCs w:val="22"/>
        </w:rPr>
      </w:pPr>
      <w:r w:rsidRPr="00962C81">
        <w:rPr>
          <w:rStyle w:val="FontStyle20"/>
          <w:rFonts w:ascii="Arial" w:hAnsi="Arial" w:cs="Arial"/>
          <w:color w:val="385623" w:themeColor="accent6" w:themeShade="80"/>
          <w:sz w:val="22"/>
          <w:szCs w:val="22"/>
        </w:rPr>
        <w:t>Cele główne zajęć:</w:t>
      </w:r>
    </w:p>
    <w:p w:rsidR="00962C81" w:rsidRPr="00962C81" w:rsidRDefault="00962C81" w:rsidP="00A063C5">
      <w:pPr>
        <w:pStyle w:val="Style12"/>
        <w:widowControl/>
        <w:numPr>
          <w:ilvl w:val="0"/>
          <w:numId w:val="32"/>
        </w:numPr>
        <w:tabs>
          <w:tab w:val="left" w:pos="691"/>
        </w:tabs>
        <w:ind w:left="396"/>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Zorganizowanie alternatywnego sposobu spędzenia czasu wolnego</w:t>
      </w:r>
    </w:p>
    <w:p w:rsidR="00962C81" w:rsidRPr="00962C81" w:rsidRDefault="00962C81" w:rsidP="00A063C5">
      <w:pPr>
        <w:pStyle w:val="Style12"/>
        <w:widowControl/>
        <w:numPr>
          <w:ilvl w:val="0"/>
          <w:numId w:val="32"/>
        </w:numPr>
        <w:tabs>
          <w:tab w:val="left" w:pos="691"/>
        </w:tabs>
        <w:ind w:left="396"/>
        <w:jc w:val="both"/>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Uświadomienie zagrożeń związanych z używaniem substancji uzależniających propagowanie zdrowego stylu życia</w:t>
      </w:r>
    </w:p>
    <w:p w:rsidR="00962C81" w:rsidRPr="00962C81" w:rsidRDefault="00962C81" w:rsidP="00A063C5">
      <w:pPr>
        <w:pStyle w:val="Style12"/>
        <w:widowControl/>
        <w:numPr>
          <w:ilvl w:val="0"/>
          <w:numId w:val="32"/>
        </w:numPr>
        <w:tabs>
          <w:tab w:val="left" w:pos="691"/>
        </w:tabs>
        <w:ind w:left="396"/>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Poznanie podstawowych zasad zdrowego odżywiania</w:t>
      </w:r>
    </w:p>
    <w:p w:rsidR="00962C81" w:rsidRPr="00962C81" w:rsidRDefault="00962C81" w:rsidP="00A063C5">
      <w:pPr>
        <w:pStyle w:val="Style12"/>
        <w:widowControl/>
        <w:numPr>
          <w:ilvl w:val="0"/>
          <w:numId w:val="32"/>
        </w:numPr>
        <w:tabs>
          <w:tab w:val="left" w:pos="691"/>
        </w:tabs>
        <w:ind w:left="396"/>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Nawiązanie pozytywnej relacji w grupie</w:t>
      </w:r>
    </w:p>
    <w:p w:rsidR="00962C81" w:rsidRPr="00962C81" w:rsidRDefault="00962C81" w:rsidP="00A063C5">
      <w:pPr>
        <w:pStyle w:val="Style12"/>
        <w:widowControl/>
        <w:numPr>
          <w:ilvl w:val="0"/>
          <w:numId w:val="32"/>
        </w:numPr>
        <w:tabs>
          <w:tab w:val="left" w:pos="691"/>
        </w:tabs>
        <w:ind w:left="396"/>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Wprowadzenie w metody treningowe modelujące sylwetkę</w:t>
      </w:r>
    </w:p>
    <w:p w:rsidR="00962C81" w:rsidRPr="00962C81" w:rsidRDefault="00962C81" w:rsidP="00A063C5">
      <w:pPr>
        <w:pStyle w:val="Style12"/>
        <w:widowControl/>
        <w:numPr>
          <w:ilvl w:val="0"/>
          <w:numId w:val="32"/>
        </w:numPr>
        <w:tabs>
          <w:tab w:val="left" w:pos="691"/>
        </w:tabs>
        <w:ind w:left="396"/>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Przeciwdziałanie powstawaniu wad postawy.</w:t>
      </w:r>
    </w:p>
    <w:p w:rsidR="00962C81" w:rsidRPr="00962C81" w:rsidRDefault="00962C81" w:rsidP="00A063C5">
      <w:pPr>
        <w:pStyle w:val="Style12"/>
        <w:widowControl/>
        <w:numPr>
          <w:ilvl w:val="0"/>
          <w:numId w:val="32"/>
        </w:numPr>
        <w:tabs>
          <w:tab w:val="left" w:pos="691"/>
        </w:tabs>
        <w:ind w:left="396"/>
        <w:jc w:val="both"/>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Rozwijanie poczucia własnej wartości poprzez realizowanie zamierzonych celów.</w:t>
      </w:r>
    </w:p>
    <w:p w:rsidR="00962C81" w:rsidRPr="00962C81" w:rsidRDefault="00962C81" w:rsidP="00A063C5">
      <w:pPr>
        <w:pStyle w:val="Style12"/>
        <w:widowControl/>
        <w:numPr>
          <w:ilvl w:val="0"/>
          <w:numId w:val="32"/>
        </w:numPr>
        <w:tabs>
          <w:tab w:val="left" w:pos="691"/>
        </w:tabs>
        <w:ind w:left="396"/>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Nauka systematyczności oraz konsekwencji w dążeniu do celów</w:t>
      </w:r>
    </w:p>
    <w:p w:rsidR="00962C81" w:rsidRPr="00962C81" w:rsidRDefault="00962C81" w:rsidP="00A063C5">
      <w:pPr>
        <w:pStyle w:val="Style12"/>
        <w:widowControl/>
        <w:numPr>
          <w:ilvl w:val="0"/>
          <w:numId w:val="32"/>
        </w:numPr>
        <w:tabs>
          <w:tab w:val="left" w:pos="691"/>
        </w:tabs>
        <w:ind w:left="396"/>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Ewaluacja własnej wartości dzięki osiąganiu stawianych celów</w:t>
      </w:r>
    </w:p>
    <w:p w:rsidR="00962C81" w:rsidRPr="00962C81" w:rsidRDefault="00962C81" w:rsidP="00962C81">
      <w:pPr>
        <w:pStyle w:val="Style3"/>
        <w:widowControl/>
        <w:spacing w:line="240" w:lineRule="auto"/>
        <w:ind w:right="50" w:firstLine="0"/>
        <w:rPr>
          <w:rFonts w:ascii="Arial" w:hAnsi="Arial" w:cs="Arial"/>
          <w:color w:val="385623" w:themeColor="accent6" w:themeShade="80"/>
          <w:sz w:val="22"/>
          <w:szCs w:val="22"/>
        </w:rPr>
      </w:pPr>
    </w:p>
    <w:p w:rsidR="00962C81" w:rsidRPr="00962C81" w:rsidRDefault="00962C81" w:rsidP="00962C81">
      <w:pPr>
        <w:pStyle w:val="Style3"/>
        <w:widowControl/>
        <w:spacing w:line="240" w:lineRule="auto"/>
        <w:ind w:right="50"/>
        <w:rPr>
          <w:rStyle w:val="FontStyle21"/>
          <w:rFonts w:ascii="Arial" w:hAnsi="Arial" w:cs="Arial"/>
          <w:color w:val="385623" w:themeColor="accent6" w:themeShade="80"/>
          <w:sz w:val="22"/>
          <w:szCs w:val="22"/>
        </w:rPr>
      </w:pPr>
      <w:r w:rsidRPr="00962C81">
        <w:rPr>
          <w:rStyle w:val="FontStyle21"/>
          <w:rFonts w:ascii="Arial" w:hAnsi="Arial" w:cs="Arial"/>
          <w:color w:val="385623" w:themeColor="accent6" w:themeShade="80"/>
          <w:sz w:val="22"/>
          <w:szCs w:val="22"/>
        </w:rPr>
        <w:t>Od marca 2013r. do końca maja 2014r przeprowadzono 520 godzin zajęć</w:t>
      </w:r>
      <w:r w:rsidR="00CA3F82">
        <w:rPr>
          <w:rStyle w:val="FontStyle21"/>
          <w:rFonts w:ascii="Arial" w:hAnsi="Arial" w:cs="Arial"/>
          <w:color w:val="385623" w:themeColor="accent6" w:themeShade="80"/>
          <w:sz w:val="22"/>
          <w:szCs w:val="22"/>
        </w:rPr>
        <w:t>,</w:t>
      </w:r>
      <w:r w:rsidRPr="00962C81">
        <w:rPr>
          <w:rStyle w:val="FontStyle21"/>
          <w:rFonts w:ascii="Arial" w:hAnsi="Arial" w:cs="Arial"/>
          <w:color w:val="385623" w:themeColor="accent6" w:themeShade="80"/>
          <w:sz w:val="22"/>
          <w:szCs w:val="22"/>
        </w:rPr>
        <w:t xml:space="preserve"> w których uczestniczyło ok. 50 chłopców i 20 dziewcząt z oławskich szkół.</w:t>
      </w:r>
    </w:p>
    <w:p w:rsidR="00962C81" w:rsidRPr="00962C81" w:rsidRDefault="00962C81" w:rsidP="00962C81">
      <w:pPr>
        <w:pStyle w:val="Style8"/>
        <w:widowControl/>
        <w:spacing w:line="240" w:lineRule="auto"/>
        <w:ind w:right="7"/>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Nadrzędnym celem kształcenia w szkole jest wspieranie pełnego rozwoju intelektualnego, emocjonalnego i fizycznego ucznia z uwzględnieniem jego zainteresowań i osobistych potrzeb. Niezwykle ważne jest również kształcenie umiejętności samodzielnego myślenia, działania, doskonalenia się, oraz umiejętności dokonywania samodzielnych wyborów i podejmowania trafnych decyzji.</w:t>
      </w:r>
    </w:p>
    <w:p w:rsidR="00962C81" w:rsidRPr="00962C81" w:rsidRDefault="00962C81" w:rsidP="00962C81">
      <w:pPr>
        <w:pStyle w:val="Style5"/>
        <w:widowControl/>
        <w:jc w:val="both"/>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Główna część programu to zajęcia ruchowe z zakresu ćwiczeń siłowych i gimnastycznych dające możliwość aktywnego spędzania czasu wolnego z dala od zagrożeń „ulicy".</w:t>
      </w:r>
    </w:p>
    <w:p w:rsidR="00962C81" w:rsidRDefault="00962C81" w:rsidP="00962C81">
      <w:pPr>
        <w:pStyle w:val="Style6"/>
        <w:widowControl/>
        <w:spacing w:line="240" w:lineRule="auto"/>
        <w:rPr>
          <w:rStyle w:val="FontStyle18"/>
          <w:rFonts w:ascii="Arial" w:hAnsi="Arial" w:cs="Arial"/>
          <w:color w:val="385623" w:themeColor="accent6" w:themeShade="80"/>
          <w:sz w:val="22"/>
          <w:szCs w:val="22"/>
        </w:rPr>
      </w:pPr>
      <w:r w:rsidRPr="00962C81">
        <w:rPr>
          <w:rStyle w:val="FontStyle18"/>
          <w:rFonts w:ascii="Arial" w:hAnsi="Arial" w:cs="Arial"/>
          <w:color w:val="385623" w:themeColor="accent6" w:themeShade="80"/>
          <w:sz w:val="22"/>
          <w:szCs w:val="22"/>
        </w:rPr>
        <w:t>Uprawianie sportu i związana z tym atmosfera zdrowego współzawodnictwa oraz poczucie przynależności do społeczności realizującej własne zainteresowania i potrzeby daje możliwość pracy nad swoimi słabościami. Poprzez zajęcia prowadzone w ramach projektu młodzież mogła nabyć takie umiejętności jak budowanie prawidłowych relacji z otoczeniem, korzyści wynikających z systematycznego treningu, nauczyć się jak rozwiązywać problemy, jak rozładowywać napięcia emocjonalne poprzez uczestnictwo w zajęciach ruchowych, oraz nauczą młodych ludzi asertywności w życiu codziennym.</w:t>
      </w:r>
    </w:p>
    <w:p w:rsidR="00962C81" w:rsidRPr="00962C81" w:rsidRDefault="00962C81" w:rsidP="00962C81">
      <w:pPr>
        <w:pStyle w:val="Style6"/>
        <w:widowControl/>
        <w:spacing w:line="240" w:lineRule="auto"/>
        <w:rPr>
          <w:rStyle w:val="FontStyle18"/>
          <w:rFonts w:ascii="Arial" w:hAnsi="Arial" w:cs="Arial"/>
          <w:color w:val="385623" w:themeColor="accent6" w:themeShade="80"/>
          <w:sz w:val="22"/>
          <w:szCs w:val="22"/>
        </w:rPr>
      </w:pPr>
    </w:p>
    <w:p w:rsidR="00013332" w:rsidRDefault="00962C81" w:rsidP="00962C81">
      <w:pPr>
        <w:pStyle w:val="NormalnyWeb"/>
        <w:spacing w:before="0" w:beforeAutospacing="0" w:after="0"/>
        <w:rPr>
          <w:rFonts w:ascii="Arial" w:hAnsi="Arial" w:cs="Arial"/>
          <w:color w:val="385623" w:themeColor="accent6" w:themeShade="80"/>
          <w:sz w:val="22"/>
          <w:szCs w:val="22"/>
        </w:rPr>
      </w:pPr>
      <w:r>
        <w:rPr>
          <w:rFonts w:ascii="Arial" w:hAnsi="Arial" w:cs="Arial"/>
          <w:color w:val="385623" w:themeColor="accent6" w:themeShade="80"/>
          <w:sz w:val="22"/>
          <w:szCs w:val="22"/>
        </w:rPr>
        <w:t>Prezes</w:t>
      </w:r>
    </w:p>
    <w:p w:rsidR="00962C81" w:rsidRDefault="00962C81" w:rsidP="00962C81">
      <w:pPr>
        <w:pStyle w:val="NormalnyWeb"/>
        <w:spacing w:before="0" w:beforeAutospacing="0" w:after="0"/>
        <w:rPr>
          <w:rFonts w:ascii="Arial" w:hAnsi="Arial" w:cs="Arial"/>
          <w:color w:val="385623" w:themeColor="accent6" w:themeShade="80"/>
          <w:sz w:val="22"/>
          <w:szCs w:val="22"/>
        </w:rPr>
      </w:pPr>
      <w:r>
        <w:rPr>
          <w:rFonts w:ascii="Arial" w:hAnsi="Arial" w:cs="Arial"/>
          <w:color w:val="385623" w:themeColor="accent6" w:themeShade="80"/>
          <w:sz w:val="22"/>
          <w:szCs w:val="22"/>
        </w:rPr>
        <w:t>Ogniska TKKF „Odra”</w:t>
      </w:r>
    </w:p>
    <w:p w:rsidR="00962C81" w:rsidRDefault="00962C81" w:rsidP="00962C81">
      <w:pPr>
        <w:pStyle w:val="NormalnyWeb"/>
        <w:spacing w:before="0" w:beforeAutospacing="0" w:after="0"/>
        <w:rPr>
          <w:rFonts w:ascii="Arial" w:hAnsi="Arial" w:cs="Arial"/>
          <w:color w:val="385623" w:themeColor="accent6" w:themeShade="80"/>
          <w:sz w:val="22"/>
          <w:szCs w:val="22"/>
        </w:rPr>
      </w:pPr>
      <w:proofErr w:type="gramStart"/>
      <w:r>
        <w:rPr>
          <w:rFonts w:ascii="Arial" w:hAnsi="Arial" w:cs="Arial"/>
          <w:color w:val="385623" w:themeColor="accent6" w:themeShade="80"/>
          <w:sz w:val="22"/>
          <w:szCs w:val="22"/>
        </w:rPr>
        <w:t>w</w:t>
      </w:r>
      <w:proofErr w:type="gramEnd"/>
      <w:r>
        <w:rPr>
          <w:rFonts w:ascii="Arial" w:hAnsi="Arial" w:cs="Arial"/>
          <w:color w:val="385623" w:themeColor="accent6" w:themeShade="80"/>
          <w:sz w:val="22"/>
          <w:szCs w:val="22"/>
        </w:rPr>
        <w:t xml:space="preserve"> Oławie</w:t>
      </w:r>
    </w:p>
    <w:p w:rsidR="00962C81" w:rsidRPr="00962C81" w:rsidRDefault="00962C81" w:rsidP="00962C81">
      <w:pPr>
        <w:pStyle w:val="NormalnyWeb"/>
        <w:spacing w:before="0" w:beforeAutospacing="0" w:after="0"/>
        <w:rPr>
          <w:rFonts w:ascii="Arial" w:hAnsi="Arial" w:cs="Arial"/>
          <w:color w:val="385623" w:themeColor="accent6" w:themeShade="80"/>
          <w:sz w:val="22"/>
          <w:szCs w:val="22"/>
        </w:rPr>
      </w:pPr>
      <w:r>
        <w:rPr>
          <w:rFonts w:ascii="Arial" w:hAnsi="Arial" w:cs="Arial"/>
          <w:color w:val="385623" w:themeColor="accent6" w:themeShade="80"/>
          <w:sz w:val="22"/>
          <w:szCs w:val="22"/>
        </w:rPr>
        <w:t>Andrzej Olejnik</w:t>
      </w:r>
    </w:p>
    <w:p w:rsidR="00962C81" w:rsidRDefault="00962C81" w:rsidP="00013332">
      <w:pPr>
        <w:pStyle w:val="NormalnyWeb"/>
        <w:spacing w:before="0" w:beforeAutospacing="0" w:after="0"/>
        <w:ind w:firstLine="360"/>
        <w:rPr>
          <w:rFonts w:ascii="Arial" w:hAnsi="Arial" w:cs="Arial"/>
          <w:sz w:val="22"/>
          <w:szCs w:val="22"/>
        </w:rPr>
      </w:pPr>
    </w:p>
    <w:p w:rsidR="00962C81" w:rsidRDefault="00CA3F82" w:rsidP="00013332">
      <w:pPr>
        <w:pStyle w:val="NormalnyWeb"/>
        <w:spacing w:before="0" w:beforeAutospacing="0" w:after="0"/>
        <w:ind w:firstLine="360"/>
        <w:rPr>
          <w:rFonts w:ascii="Arial" w:hAnsi="Arial" w:cs="Arial"/>
          <w:b/>
          <w:color w:val="385623" w:themeColor="accent6" w:themeShade="80"/>
          <w:sz w:val="22"/>
          <w:szCs w:val="22"/>
        </w:rPr>
      </w:pPr>
      <w:r w:rsidRPr="00CA3F82">
        <w:rPr>
          <w:rFonts w:ascii="Arial" w:hAnsi="Arial" w:cs="Arial"/>
          <w:b/>
          <w:color w:val="385623" w:themeColor="accent6" w:themeShade="80"/>
          <w:sz w:val="22"/>
          <w:szCs w:val="22"/>
        </w:rPr>
        <w:t>Zdjęcia w katalogu TKKF-zdjęcia</w:t>
      </w:r>
    </w:p>
    <w:p w:rsidR="002D766E" w:rsidRDefault="002D766E" w:rsidP="00013332">
      <w:pPr>
        <w:pStyle w:val="NormalnyWeb"/>
        <w:spacing w:before="0" w:beforeAutospacing="0" w:after="0"/>
        <w:ind w:firstLine="360"/>
        <w:rPr>
          <w:rFonts w:ascii="Arial" w:hAnsi="Arial" w:cs="Arial"/>
          <w:b/>
          <w:color w:val="385623" w:themeColor="accent6" w:themeShade="80"/>
          <w:sz w:val="22"/>
          <w:szCs w:val="22"/>
        </w:rPr>
      </w:pPr>
    </w:p>
    <w:p w:rsidR="002D766E" w:rsidRDefault="002D766E" w:rsidP="00013332">
      <w:pPr>
        <w:pStyle w:val="NormalnyWeb"/>
        <w:spacing w:before="0" w:beforeAutospacing="0" w:after="0"/>
        <w:ind w:firstLine="360"/>
        <w:rPr>
          <w:rFonts w:ascii="Arial" w:hAnsi="Arial" w:cs="Arial"/>
          <w:b/>
          <w:color w:val="385623" w:themeColor="accent6" w:themeShade="80"/>
          <w:sz w:val="22"/>
          <w:szCs w:val="22"/>
        </w:rPr>
      </w:pPr>
    </w:p>
    <w:p w:rsidR="002D766E" w:rsidRPr="00CA3F82" w:rsidRDefault="002D766E" w:rsidP="00013332">
      <w:pPr>
        <w:pStyle w:val="NormalnyWeb"/>
        <w:spacing w:before="0" w:beforeAutospacing="0" w:after="0"/>
        <w:ind w:firstLine="360"/>
        <w:rPr>
          <w:rFonts w:ascii="Arial" w:hAnsi="Arial" w:cs="Arial"/>
          <w:b/>
          <w:color w:val="385623" w:themeColor="accent6" w:themeShade="80"/>
          <w:sz w:val="22"/>
          <w:szCs w:val="22"/>
        </w:rPr>
      </w:pPr>
    </w:p>
    <w:p w:rsidR="00962C81" w:rsidRPr="00BC680B" w:rsidRDefault="00962C81" w:rsidP="00013332">
      <w:pPr>
        <w:pStyle w:val="NormalnyWeb"/>
        <w:spacing w:before="0" w:beforeAutospacing="0" w:after="0"/>
        <w:ind w:firstLine="360"/>
        <w:rPr>
          <w:rFonts w:ascii="Arial" w:hAnsi="Arial" w:cs="Arial"/>
          <w:sz w:val="22"/>
          <w:szCs w:val="22"/>
        </w:rPr>
      </w:pPr>
    </w:p>
    <w:p w:rsidR="00013332" w:rsidRPr="00576444" w:rsidRDefault="00013332" w:rsidP="00013332">
      <w:pPr>
        <w:pStyle w:val="NormalnyWeb"/>
        <w:spacing w:before="0" w:beforeAutospacing="0" w:after="0"/>
        <w:ind w:firstLine="360"/>
        <w:rPr>
          <w:rFonts w:ascii="Arial" w:hAnsi="Arial" w:cs="Arial"/>
          <w:b/>
          <w:color w:val="385623" w:themeColor="accent6" w:themeShade="80"/>
          <w:sz w:val="22"/>
          <w:szCs w:val="22"/>
        </w:rPr>
      </w:pPr>
      <w:r w:rsidRPr="00576444">
        <w:rPr>
          <w:rFonts w:ascii="Arial" w:hAnsi="Arial" w:cs="Arial"/>
          <w:b/>
          <w:color w:val="385623" w:themeColor="accent6" w:themeShade="80"/>
          <w:sz w:val="22"/>
          <w:szCs w:val="22"/>
        </w:rPr>
        <w:lastRenderedPageBreak/>
        <w:t>KLUB SPORTOWY „RZEMIEŚLNIK” OŁAWA</w:t>
      </w:r>
    </w:p>
    <w:p w:rsidR="00605820" w:rsidRPr="00576444" w:rsidRDefault="00605820" w:rsidP="00013332">
      <w:pPr>
        <w:pStyle w:val="NormalnyWeb"/>
        <w:spacing w:before="0" w:beforeAutospacing="0" w:after="0"/>
        <w:ind w:firstLine="360"/>
        <w:rPr>
          <w:rFonts w:ascii="Arial" w:hAnsi="Arial" w:cs="Arial"/>
          <w:b/>
          <w:color w:val="385623" w:themeColor="accent6" w:themeShade="80"/>
          <w:sz w:val="22"/>
          <w:szCs w:val="22"/>
        </w:rPr>
      </w:pPr>
    </w:p>
    <w:p w:rsidR="000339DD" w:rsidRPr="00576444" w:rsidRDefault="000339DD" w:rsidP="00576444">
      <w:pPr>
        <w:spacing w:before="100" w:beforeAutospacing="1" w:after="100" w:afterAutospacing="1" w:line="240" w:lineRule="auto"/>
        <w:ind w:firstLine="360"/>
        <w:rPr>
          <w:rFonts w:ascii="Arial" w:eastAsia="Times New Roman" w:hAnsi="Arial" w:cs="Arial"/>
          <w:color w:val="385623" w:themeColor="accent6" w:themeShade="80"/>
          <w:lang w:eastAsia="pl-PL"/>
        </w:rPr>
      </w:pPr>
      <w:r w:rsidRPr="00576444">
        <w:rPr>
          <w:rFonts w:ascii="Arial" w:eastAsia="Times New Roman" w:hAnsi="Arial" w:cs="Arial"/>
          <w:color w:val="385623" w:themeColor="accent6" w:themeShade="80"/>
          <w:lang w:eastAsia="pl-PL"/>
        </w:rPr>
        <w:t xml:space="preserve">Klub Sportowy Rzemieślnik Oława prowadzi sekcję piłki nożnej już od kilkudziesięciu lat. Przez ostatnie lata drużyna grała w Klasie </w:t>
      </w:r>
      <w:proofErr w:type="gramStart"/>
      <w:r w:rsidRPr="00576444">
        <w:rPr>
          <w:rFonts w:ascii="Arial" w:eastAsia="Times New Roman" w:hAnsi="Arial" w:cs="Arial"/>
          <w:color w:val="385623" w:themeColor="accent6" w:themeShade="80"/>
          <w:lang w:eastAsia="pl-PL"/>
        </w:rPr>
        <w:t xml:space="preserve">B , </w:t>
      </w:r>
      <w:proofErr w:type="gramEnd"/>
      <w:r w:rsidRPr="00576444">
        <w:rPr>
          <w:rFonts w:ascii="Arial" w:eastAsia="Times New Roman" w:hAnsi="Arial" w:cs="Arial"/>
          <w:color w:val="385623" w:themeColor="accent6" w:themeShade="80"/>
          <w:lang w:eastAsia="pl-PL"/>
        </w:rPr>
        <w:t>grupa VII, w ramach Dolnośląskiej Ligii Piłki Nożnej. W poprzednim miesiącu, na 3 mecze przed końcem sezonu, drużyna zapewniła sobie pozycję lidera w tabeli i awans do A Klasy na kolejny sezon 2014/2015.</w:t>
      </w:r>
    </w:p>
    <w:p w:rsidR="000339DD" w:rsidRPr="00576444" w:rsidRDefault="000339DD" w:rsidP="00576444">
      <w:pPr>
        <w:spacing w:before="100" w:beforeAutospacing="1" w:after="100" w:afterAutospacing="1" w:line="240" w:lineRule="auto"/>
        <w:ind w:firstLine="360"/>
        <w:rPr>
          <w:rFonts w:ascii="Arial" w:eastAsia="Times New Roman" w:hAnsi="Arial" w:cs="Arial"/>
          <w:color w:val="385623" w:themeColor="accent6" w:themeShade="80"/>
          <w:lang w:eastAsia="pl-PL"/>
        </w:rPr>
      </w:pPr>
      <w:r w:rsidRPr="00576444">
        <w:rPr>
          <w:rFonts w:ascii="Arial" w:eastAsia="Times New Roman" w:hAnsi="Arial" w:cs="Arial"/>
          <w:color w:val="385623" w:themeColor="accent6" w:themeShade="80"/>
          <w:lang w:eastAsia="pl-PL"/>
        </w:rPr>
        <w:t>W drużynie zarejestrowanych jest około 30 zawodników, a prowadzi ich licencjonowany trener Bogdan Polanowski. Prezesem klubu jest Jerzy Aleksandrzak, Kierownikiem Beata Młocek. Klub wspiera również kilku działaczy oraz lokalni sponsorzy. Na prowadzenie swojej działalności klub otrzymuje także dotacje z Urzędu Miasta.</w:t>
      </w:r>
    </w:p>
    <w:p w:rsidR="004E3C30" w:rsidRPr="00CA3F82" w:rsidRDefault="000339DD" w:rsidP="000339DD">
      <w:pPr>
        <w:spacing w:before="100" w:beforeAutospacing="1" w:after="100" w:afterAutospacing="1" w:line="240" w:lineRule="auto"/>
        <w:rPr>
          <w:rFonts w:ascii="Arial" w:eastAsia="Times New Roman" w:hAnsi="Arial" w:cs="Arial"/>
          <w:color w:val="385623" w:themeColor="accent6" w:themeShade="80"/>
          <w:lang w:eastAsia="pl-PL"/>
        </w:rPr>
      </w:pPr>
      <w:r w:rsidRPr="00576444">
        <w:rPr>
          <w:rFonts w:ascii="Arial" w:eastAsia="Times New Roman" w:hAnsi="Arial" w:cs="Arial"/>
          <w:color w:val="385623" w:themeColor="accent6" w:themeShade="80"/>
          <w:lang w:eastAsia="pl-PL"/>
        </w:rPr>
        <w:t>Boisko klubu znajduje się w Nowym Otoku w dzielnicy miasta Oława, przy trasie wylotowej na Strzelin. W roku 2003 zostało zamontowane tam o</w:t>
      </w:r>
      <w:r w:rsidR="00576444">
        <w:rPr>
          <w:rFonts w:ascii="Arial" w:eastAsia="Times New Roman" w:hAnsi="Arial" w:cs="Arial"/>
          <w:color w:val="385623" w:themeColor="accent6" w:themeShade="80"/>
          <w:lang w:eastAsia="pl-PL"/>
        </w:rPr>
        <w:t>świetlenie, w tym roku planuje się</w:t>
      </w:r>
      <w:r w:rsidRPr="00576444">
        <w:rPr>
          <w:rFonts w:ascii="Arial" w:eastAsia="Times New Roman" w:hAnsi="Arial" w:cs="Arial"/>
          <w:color w:val="385623" w:themeColor="accent6" w:themeShade="80"/>
          <w:lang w:eastAsia="pl-PL"/>
        </w:rPr>
        <w:t xml:space="preserve"> jego modernizację. W ostatnim czasie przy boisku zbudowano również nową szatnię dla piłkarzy a także pomieszczenie biurowe.</w:t>
      </w:r>
    </w:p>
    <w:p w:rsidR="000339DD" w:rsidRPr="00576444" w:rsidRDefault="00576444" w:rsidP="000339DD">
      <w:pPr>
        <w:spacing w:before="100" w:beforeAutospacing="1" w:after="100" w:afterAutospacing="1" w:line="240" w:lineRule="auto"/>
        <w:rPr>
          <w:rFonts w:ascii="Arial" w:eastAsia="Times New Roman" w:hAnsi="Arial" w:cs="Arial"/>
          <w:color w:val="385623" w:themeColor="accent6" w:themeShade="80"/>
          <w:lang w:eastAsia="pl-PL"/>
        </w:rPr>
      </w:pPr>
      <w:r w:rsidRPr="00576444">
        <w:rPr>
          <w:rFonts w:ascii="Arial" w:eastAsia="Times New Roman" w:hAnsi="Arial" w:cs="Arial"/>
          <w:color w:val="385623" w:themeColor="accent6" w:themeShade="80"/>
          <w:lang w:eastAsia="pl-PL"/>
        </w:rPr>
        <w:t xml:space="preserve">Więcej informacji o </w:t>
      </w:r>
      <w:r w:rsidR="000339DD" w:rsidRPr="00576444">
        <w:rPr>
          <w:rFonts w:ascii="Arial" w:eastAsia="Times New Roman" w:hAnsi="Arial" w:cs="Arial"/>
          <w:color w:val="385623" w:themeColor="accent6" w:themeShade="80"/>
          <w:lang w:eastAsia="pl-PL"/>
        </w:rPr>
        <w:t>Klubie można znaleźć na stronie internetowej.</w:t>
      </w:r>
    </w:p>
    <w:p w:rsidR="000339DD" w:rsidRPr="000339DD" w:rsidRDefault="00BC6877" w:rsidP="000339DD">
      <w:pPr>
        <w:spacing w:before="100" w:beforeAutospacing="1" w:after="100" w:afterAutospacing="1" w:line="240" w:lineRule="auto"/>
        <w:rPr>
          <w:rFonts w:ascii="Arial" w:eastAsia="Times New Roman" w:hAnsi="Arial" w:cs="Arial"/>
          <w:lang w:eastAsia="pl-PL"/>
        </w:rPr>
      </w:pPr>
      <w:hyperlink r:id="rId26" w:tgtFrame="_blank" w:history="1">
        <w:r w:rsidR="000339DD" w:rsidRPr="000339DD">
          <w:rPr>
            <w:rFonts w:ascii="Arial" w:eastAsia="Times New Roman" w:hAnsi="Arial" w:cs="Arial"/>
            <w:color w:val="0000FF"/>
            <w:u w:val="single"/>
            <w:lang w:eastAsia="pl-PL"/>
          </w:rPr>
          <w:t>http://rzemieslnik.futbolowo.pl/index.php</w:t>
        </w:r>
      </w:hyperlink>
    </w:p>
    <w:p w:rsidR="000339DD" w:rsidRPr="00576444" w:rsidRDefault="000339DD" w:rsidP="00576444">
      <w:pPr>
        <w:spacing w:after="0" w:line="240" w:lineRule="auto"/>
        <w:rPr>
          <w:rFonts w:ascii="Arial" w:eastAsia="Times New Roman" w:hAnsi="Arial" w:cs="Arial"/>
          <w:color w:val="385623" w:themeColor="accent6" w:themeShade="80"/>
          <w:lang w:eastAsia="pl-PL"/>
        </w:rPr>
      </w:pPr>
      <w:r w:rsidRPr="00576444">
        <w:rPr>
          <w:rFonts w:ascii="Arial" w:eastAsia="Times New Roman" w:hAnsi="Arial" w:cs="Arial"/>
          <w:color w:val="385623" w:themeColor="accent6" w:themeShade="80"/>
          <w:lang w:eastAsia="pl-PL"/>
        </w:rPr>
        <w:t>Pozdrawiam,</w:t>
      </w:r>
    </w:p>
    <w:p w:rsidR="000339DD" w:rsidRPr="00576444" w:rsidRDefault="000339DD" w:rsidP="00576444">
      <w:pPr>
        <w:spacing w:after="0" w:line="240" w:lineRule="auto"/>
        <w:rPr>
          <w:rFonts w:ascii="Arial" w:eastAsia="Times New Roman" w:hAnsi="Arial" w:cs="Arial"/>
          <w:color w:val="385623" w:themeColor="accent6" w:themeShade="80"/>
          <w:lang w:eastAsia="pl-PL"/>
        </w:rPr>
      </w:pPr>
      <w:r w:rsidRPr="00576444">
        <w:rPr>
          <w:rFonts w:ascii="Arial" w:eastAsia="Times New Roman" w:hAnsi="Arial" w:cs="Arial"/>
          <w:color w:val="385623" w:themeColor="accent6" w:themeShade="80"/>
          <w:lang w:eastAsia="pl-PL"/>
        </w:rPr>
        <w:t>Beata Młocek</w:t>
      </w:r>
    </w:p>
    <w:p w:rsidR="00605820" w:rsidRDefault="00605820" w:rsidP="00FE7651">
      <w:pPr>
        <w:pStyle w:val="NormalnyWeb"/>
        <w:spacing w:before="0" w:beforeAutospacing="0" w:after="0"/>
        <w:rPr>
          <w:rFonts w:ascii="Arial" w:hAnsi="Arial" w:cs="Arial"/>
          <w:b/>
          <w:sz w:val="22"/>
          <w:szCs w:val="22"/>
        </w:rPr>
      </w:pPr>
    </w:p>
    <w:p w:rsidR="00CA3F82" w:rsidRDefault="00CA3F82" w:rsidP="00FE7651">
      <w:pPr>
        <w:pStyle w:val="NormalnyWeb"/>
        <w:spacing w:before="0" w:beforeAutospacing="0" w:after="0"/>
        <w:rPr>
          <w:rFonts w:ascii="Arial" w:hAnsi="Arial" w:cs="Arial"/>
          <w:b/>
          <w:color w:val="385623" w:themeColor="accent6" w:themeShade="80"/>
          <w:sz w:val="22"/>
          <w:szCs w:val="22"/>
        </w:rPr>
      </w:pPr>
      <w:r w:rsidRPr="00CA3F82">
        <w:rPr>
          <w:rFonts w:ascii="Arial" w:hAnsi="Arial" w:cs="Arial"/>
          <w:b/>
          <w:color w:val="385623" w:themeColor="accent6" w:themeShade="80"/>
          <w:sz w:val="22"/>
          <w:szCs w:val="22"/>
        </w:rPr>
        <w:t>Zdjęcia w katalogu Rzemieślnik-zdjęcia</w:t>
      </w:r>
    </w:p>
    <w:p w:rsidR="00CA3F82" w:rsidRPr="00CA3F82" w:rsidRDefault="00CA3F82" w:rsidP="00FE7651">
      <w:pPr>
        <w:pStyle w:val="NormalnyWeb"/>
        <w:spacing w:before="0" w:beforeAutospacing="0" w:after="0"/>
        <w:rPr>
          <w:rFonts w:ascii="Arial" w:hAnsi="Arial" w:cs="Arial"/>
          <w:b/>
          <w:color w:val="385623" w:themeColor="accent6" w:themeShade="80"/>
          <w:sz w:val="22"/>
          <w:szCs w:val="22"/>
        </w:rPr>
      </w:pPr>
    </w:p>
    <w:p w:rsidR="0048751A" w:rsidRDefault="00013332" w:rsidP="0048751A">
      <w:pPr>
        <w:pStyle w:val="NormalnyWeb"/>
        <w:spacing w:after="0"/>
        <w:ind w:firstLine="283"/>
        <w:rPr>
          <w:rFonts w:ascii="Arial" w:hAnsi="Arial" w:cs="Arial"/>
          <w:b/>
          <w:color w:val="385623" w:themeColor="accent6" w:themeShade="80"/>
        </w:rPr>
      </w:pPr>
      <w:r w:rsidRPr="0048751A">
        <w:rPr>
          <w:rFonts w:ascii="Arial" w:hAnsi="Arial" w:cs="Arial"/>
          <w:b/>
          <w:color w:val="385623" w:themeColor="accent6" w:themeShade="80"/>
        </w:rPr>
        <w:t>Sportowy Klub Bilardowy</w:t>
      </w:r>
    </w:p>
    <w:p w:rsidR="0048751A" w:rsidRPr="0048751A" w:rsidRDefault="0048751A" w:rsidP="0048751A">
      <w:pPr>
        <w:pStyle w:val="NormalnyWeb"/>
        <w:spacing w:after="0"/>
        <w:ind w:firstLine="283"/>
        <w:rPr>
          <w:rFonts w:ascii="Arial" w:hAnsi="Arial" w:cs="Arial"/>
          <w:b/>
          <w:color w:val="385623" w:themeColor="accent6" w:themeShade="80"/>
        </w:rPr>
      </w:pPr>
    </w:p>
    <w:p w:rsidR="00013332" w:rsidRPr="0048751A" w:rsidRDefault="00013332" w:rsidP="00013332">
      <w:pPr>
        <w:pStyle w:val="Tekstpodstawowywcity"/>
        <w:spacing w:after="0"/>
        <w:rPr>
          <w:rFonts w:ascii="Arial" w:hAnsi="Arial" w:cs="Arial"/>
          <w:color w:val="385623" w:themeColor="accent6" w:themeShade="80"/>
          <w:sz w:val="22"/>
          <w:szCs w:val="20"/>
        </w:rPr>
      </w:pPr>
      <w:r w:rsidRPr="0048751A">
        <w:rPr>
          <w:rFonts w:ascii="Arial" w:hAnsi="Arial" w:cs="Arial"/>
          <w:color w:val="385623" w:themeColor="accent6" w:themeShade="80"/>
          <w:sz w:val="22"/>
          <w:szCs w:val="20"/>
        </w:rPr>
        <w:t xml:space="preserve">Początki klubowego </w:t>
      </w:r>
      <w:proofErr w:type="spellStart"/>
      <w:r w:rsidRPr="0048751A">
        <w:rPr>
          <w:rFonts w:ascii="Arial" w:hAnsi="Arial" w:cs="Arial"/>
          <w:color w:val="385623" w:themeColor="accent6" w:themeShade="80"/>
          <w:sz w:val="22"/>
          <w:szCs w:val="20"/>
        </w:rPr>
        <w:t>bilarda</w:t>
      </w:r>
      <w:proofErr w:type="spellEnd"/>
      <w:r w:rsidRPr="0048751A">
        <w:rPr>
          <w:rFonts w:ascii="Arial" w:hAnsi="Arial" w:cs="Arial"/>
          <w:color w:val="385623" w:themeColor="accent6" w:themeShade="80"/>
          <w:sz w:val="22"/>
          <w:szCs w:val="20"/>
        </w:rPr>
        <w:t xml:space="preserve"> w Oławie sięgają roku 1992; w sierpniu na dworcu PKS </w:t>
      </w:r>
      <w:proofErr w:type="spellStart"/>
      <w:r w:rsidRPr="0048751A">
        <w:rPr>
          <w:rFonts w:ascii="Arial" w:hAnsi="Arial" w:cs="Arial"/>
          <w:color w:val="385623" w:themeColor="accent6" w:themeShade="80"/>
          <w:sz w:val="22"/>
          <w:szCs w:val="20"/>
        </w:rPr>
        <w:t>zosta</w:t>
      </w:r>
      <w:proofErr w:type="spellEnd"/>
      <w:r w:rsidRPr="0048751A">
        <w:rPr>
          <w:rFonts w:ascii="Arial" w:hAnsi="Arial" w:cs="Arial"/>
          <w:color w:val="385623" w:themeColor="accent6" w:themeShade="80"/>
          <w:sz w:val="22"/>
          <w:szCs w:val="20"/>
        </w:rPr>
        <w:t>-</w:t>
      </w:r>
    </w:p>
    <w:p w:rsidR="00013332" w:rsidRPr="0048751A" w:rsidRDefault="00013332" w:rsidP="00013332">
      <w:pPr>
        <w:pStyle w:val="Tekstpodstawowywcity"/>
        <w:spacing w:after="0"/>
        <w:ind w:left="0"/>
        <w:jc w:val="both"/>
        <w:rPr>
          <w:rFonts w:ascii="Arial" w:hAnsi="Arial" w:cs="Arial"/>
          <w:color w:val="385623" w:themeColor="accent6" w:themeShade="80"/>
          <w:sz w:val="22"/>
          <w:szCs w:val="20"/>
        </w:rPr>
      </w:pPr>
      <w:proofErr w:type="spellStart"/>
      <w:proofErr w:type="gramStart"/>
      <w:r w:rsidRPr="0048751A">
        <w:rPr>
          <w:rFonts w:ascii="Arial" w:hAnsi="Arial" w:cs="Arial"/>
          <w:color w:val="385623" w:themeColor="accent6" w:themeShade="80"/>
          <w:sz w:val="22"/>
          <w:szCs w:val="20"/>
        </w:rPr>
        <w:t>ła</w:t>
      </w:r>
      <w:proofErr w:type="spellEnd"/>
      <w:proofErr w:type="gramEnd"/>
      <w:r w:rsidRPr="0048751A">
        <w:rPr>
          <w:rFonts w:ascii="Arial" w:hAnsi="Arial" w:cs="Arial"/>
          <w:color w:val="385623" w:themeColor="accent6" w:themeShade="80"/>
          <w:sz w:val="22"/>
          <w:szCs w:val="20"/>
        </w:rPr>
        <w:t xml:space="preserve"> otwarta sala gier z dwoma stołami 8 – stopowymi. Zainteresowanie tą formą spędzania wolnego czasu przeszło wszelkie oczekiwania właścicieli, w następnym roku wstawiono następne dwa stoły oraz zadbano o dobre akcesoria do gry (bile, trójkąty, podpórki, kije bilardowe, kreda). Zostały zorganizowane pierwsze imprezy bilardowe (mistrzostwa Oławy, turnieje młodzieżowe), wówczas jeszcze dla amatorów. Po pięciu latach działalności w szeregach klubu znajdowało się około 200 członków, którzy wykupili licencje klubowe. W przeważającej części była to młodzież miejscowych i okolicznych szkół. W 1997 r. klub nawiązał kontakt z Polskim Związkiem Bilardowym. Rozpoczęto profesjonalne treningi, w których uczestniczyli najzdolniejsi gracze, najlepsi wyjeżdżali na ogólnopolskie zawody (Junior Tour, mistrzostwa Polski). Podczas wakacji 1997 r. klub przystąpił do akcji „wakacje z bilardem”, duża grupa dzieci i młodzieży, która z różnych względów nie wyjechała na wakacyjny odpoczynek, przez dwa miesiące mile spędziła czas przy stole bilardowym.</w:t>
      </w:r>
    </w:p>
    <w:p w:rsidR="00013332" w:rsidRPr="0048751A" w:rsidRDefault="00013332" w:rsidP="00013332">
      <w:pPr>
        <w:pStyle w:val="Tekstpodstawowywcity"/>
        <w:spacing w:after="0"/>
        <w:rPr>
          <w:rFonts w:ascii="Arial" w:hAnsi="Arial" w:cs="Arial"/>
          <w:color w:val="385623" w:themeColor="accent6" w:themeShade="80"/>
          <w:sz w:val="22"/>
          <w:szCs w:val="20"/>
        </w:rPr>
      </w:pPr>
      <w:r w:rsidRPr="0048751A">
        <w:rPr>
          <w:rFonts w:ascii="Arial" w:hAnsi="Arial" w:cs="Arial"/>
          <w:color w:val="385623" w:themeColor="accent6" w:themeShade="80"/>
          <w:sz w:val="22"/>
          <w:szCs w:val="20"/>
        </w:rPr>
        <w:t xml:space="preserve">15 grudnia 1997 r. odbyło się zgromadzenie członków założycieli SKB „Oława”. </w:t>
      </w:r>
    </w:p>
    <w:p w:rsidR="00013332" w:rsidRPr="0048751A" w:rsidRDefault="00013332" w:rsidP="00013332">
      <w:pPr>
        <w:pStyle w:val="Tekstpodstawowywcity"/>
        <w:spacing w:after="0"/>
        <w:ind w:left="0"/>
        <w:jc w:val="both"/>
        <w:rPr>
          <w:rFonts w:ascii="Arial" w:hAnsi="Arial" w:cs="Arial"/>
          <w:color w:val="385623" w:themeColor="accent6" w:themeShade="80"/>
          <w:sz w:val="22"/>
          <w:szCs w:val="20"/>
        </w:rPr>
      </w:pPr>
      <w:r w:rsidRPr="0048751A">
        <w:rPr>
          <w:rFonts w:ascii="Arial" w:hAnsi="Arial" w:cs="Arial"/>
          <w:color w:val="385623" w:themeColor="accent6" w:themeShade="80"/>
          <w:sz w:val="22"/>
          <w:szCs w:val="20"/>
        </w:rPr>
        <w:t xml:space="preserve">Historycznymi członkami zarządu zostali: Andrzej Niedziółka – prezes, Anna Niedziółka – zastępca prezesa i Robert </w:t>
      </w:r>
      <w:proofErr w:type="spellStart"/>
      <w:r w:rsidRPr="0048751A">
        <w:rPr>
          <w:rFonts w:ascii="Arial" w:hAnsi="Arial" w:cs="Arial"/>
          <w:color w:val="385623" w:themeColor="accent6" w:themeShade="80"/>
          <w:sz w:val="22"/>
          <w:szCs w:val="20"/>
        </w:rPr>
        <w:t>Cylny</w:t>
      </w:r>
      <w:proofErr w:type="spellEnd"/>
      <w:r w:rsidRPr="0048751A">
        <w:rPr>
          <w:rFonts w:ascii="Arial" w:hAnsi="Arial" w:cs="Arial"/>
          <w:color w:val="385623" w:themeColor="accent6" w:themeShade="80"/>
          <w:sz w:val="22"/>
          <w:szCs w:val="20"/>
        </w:rPr>
        <w:t xml:space="preserve"> – zastępca prezesa. 29 </w:t>
      </w:r>
      <w:proofErr w:type="gramStart"/>
      <w:r w:rsidRPr="0048751A">
        <w:rPr>
          <w:rFonts w:ascii="Arial" w:hAnsi="Arial" w:cs="Arial"/>
          <w:color w:val="385623" w:themeColor="accent6" w:themeShade="80"/>
          <w:sz w:val="22"/>
          <w:szCs w:val="20"/>
        </w:rPr>
        <w:t>kwietnia</w:t>
      </w:r>
      <w:proofErr w:type="gramEnd"/>
      <w:r w:rsidRPr="0048751A">
        <w:rPr>
          <w:rFonts w:ascii="Arial" w:hAnsi="Arial" w:cs="Arial"/>
          <w:color w:val="385623" w:themeColor="accent6" w:themeShade="80"/>
          <w:sz w:val="22"/>
          <w:szCs w:val="20"/>
        </w:rPr>
        <w:t xml:space="preserve"> 1998 r. Sąd Wojewódzki we Wrocławiu dokonał rejestracji stowarzyszenia kultury fizycznej pod nazwą Sportowy Klub Bilardowy „Oława”. Po reorganizacji klub rozpoczął działalność sportową. Zakupiono pierwszy profesjonalny, 9 – stopowy, stół bilardowy akceptowany przez Europejską Federację </w:t>
      </w:r>
      <w:proofErr w:type="spellStart"/>
      <w:r w:rsidRPr="0048751A">
        <w:rPr>
          <w:rFonts w:ascii="Arial" w:hAnsi="Arial" w:cs="Arial"/>
          <w:color w:val="385623" w:themeColor="accent6" w:themeShade="80"/>
          <w:sz w:val="22"/>
          <w:szCs w:val="20"/>
        </w:rPr>
        <w:t>Bilarda</w:t>
      </w:r>
      <w:proofErr w:type="spellEnd"/>
      <w:r w:rsidRPr="0048751A">
        <w:rPr>
          <w:rFonts w:ascii="Arial" w:hAnsi="Arial" w:cs="Arial"/>
          <w:color w:val="385623" w:themeColor="accent6" w:themeShade="80"/>
          <w:sz w:val="22"/>
          <w:szCs w:val="20"/>
        </w:rPr>
        <w:t xml:space="preserve">. Organizowano wiele turniejów zarówno okręgowych (Oławska Liga Bilardowa) jak i ogólnopolskich (eliminacje mistrzostw Polski juniorów, Junior Tour). Klub przyłączył się do akcji organizowanej przez </w:t>
      </w:r>
      <w:proofErr w:type="spellStart"/>
      <w:r w:rsidRPr="0048751A">
        <w:rPr>
          <w:rFonts w:ascii="Arial" w:hAnsi="Arial" w:cs="Arial"/>
          <w:color w:val="385623" w:themeColor="accent6" w:themeShade="80"/>
          <w:sz w:val="22"/>
          <w:szCs w:val="20"/>
        </w:rPr>
        <w:t>PZBil</w:t>
      </w:r>
      <w:proofErr w:type="spellEnd"/>
      <w:r w:rsidRPr="0048751A">
        <w:rPr>
          <w:rFonts w:ascii="Arial" w:hAnsi="Arial" w:cs="Arial"/>
          <w:color w:val="385623" w:themeColor="accent6" w:themeShade="80"/>
          <w:sz w:val="22"/>
          <w:szCs w:val="20"/>
        </w:rPr>
        <w:t xml:space="preserve">. – </w:t>
      </w:r>
      <w:proofErr w:type="gramStart"/>
      <w:r w:rsidRPr="0048751A">
        <w:rPr>
          <w:rFonts w:ascii="Arial" w:hAnsi="Arial" w:cs="Arial"/>
          <w:color w:val="385623" w:themeColor="accent6" w:themeShade="80"/>
          <w:sz w:val="22"/>
          <w:szCs w:val="20"/>
        </w:rPr>
        <w:t>młodzieżowa</w:t>
      </w:r>
      <w:proofErr w:type="gramEnd"/>
      <w:r w:rsidRPr="0048751A">
        <w:rPr>
          <w:rFonts w:ascii="Arial" w:hAnsi="Arial" w:cs="Arial"/>
          <w:color w:val="385623" w:themeColor="accent6" w:themeShade="80"/>
          <w:sz w:val="22"/>
          <w:szCs w:val="20"/>
        </w:rPr>
        <w:t xml:space="preserve"> sztafeta bilardowa. Drużyna SKB „Oława” zainaugurowała rozgrywki w III Polskiej Lidze Bilardowej. </w:t>
      </w:r>
    </w:p>
    <w:p w:rsidR="00013332" w:rsidRPr="0048751A" w:rsidRDefault="00013332" w:rsidP="00013332">
      <w:pPr>
        <w:pStyle w:val="Tekstpodstawowywcity"/>
        <w:spacing w:after="0"/>
        <w:rPr>
          <w:rFonts w:ascii="Arial" w:hAnsi="Arial" w:cs="Arial"/>
          <w:color w:val="385623" w:themeColor="accent6" w:themeShade="80"/>
          <w:sz w:val="22"/>
          <w:szCs w:val="20"/>
        </w:rPr>
      </w:pPr>
      <w:r w:rsidRPr="0048751A">
        <w:rPr>
          <w:rFonts w:ascii="Arial" w:hAnsi="Arial" w:cs="Arial"/>
          <w:color w:val="385623" w:themeColor="accent6" w:themeShade="80"/>
          <w:sz w:val="22"/>
          <w:szCs w:val="20"/>
        </w:rPr>
        <w:lastRenderedPageBreak/>
        <w:t xml:space="preserve">Pojawiły się też pierwsze sukcesy – na mistrzostwach Polski juniorów w 1998 r., zawodnik </w:t>
      </w:r>
    </w:p>
    <w:p w:rsidR="00013332" w:rsidRPr="0048751A" w:rsidRDefault="00013332" w:rsidP="00013332">
      <w:pPr>
        <w:pStyle w:val="Tekstpodstawowywcity"/>
        <w:spacing w:after="0"/>
        <w:ind w:left="0"/>
        <w:rPr>
          <w:color w:val="385623" w:themeColor="accent6" w:themeShade="80"/>
          <w:sz w:val="28"/>
        </w:rPr>
      </w:pPr>
      <w:r w:rsidRPr="0048751A">
        <w:rPr>
          <w:rFonts w:ascii="Arial" w:hAnsi="Arial" w:cs="Arial"/>
          <w:color w:val="385623" w:themeColor="accent6" w:themeShade="80"/>
          <w:sz w:val="22"/>
          <w:szCs w:val="20"/>
        </w:rPr>
        <w:t xml:space="preserve">SKB „Oława” Radosław Januszkiewicz zajął trzecie miejsce. </w:t>
      </w:r>
    </w:p>
    <w:p w:rsidR="00013332" w:rsidRPr="0048751A" w:rsidRDefault="00013332" w:rsidP="00013332">
      <w:pPr>
        <w:pStyle w:val="Tekstpodstawowywcity"/>
        <w:spacing w:after="0"/>
        <w:rPr>
          <w:rFonts w:ascii="Arial" w:hAnsi="Arial" w:cs="Arial"/>
          <w:color w:val="385623" w:themeColor="accent6" w:themeShade="80"/>
          <w:sz w:val="22"/>
          <w:szCs w:val="20"/>
        </w:rPr>
      </w:pPr>
      <w:r w:rsidRPr="0048751A">
        <w:rPr>
          <w:rFonts w:ascii="Arial" w:hAnsi="Arial" w:cs="Arial"/>
          <w:color w:val="385623" w:themeColor="accent6" w:themeShade="80"/>
          <w:sz w:val="22"/>
          <w:szCs w:val="20"/>
        </w:rPr>
        <w:t xml:space="preserve">W 1999 r. z inicjatywy nauczyciela wychowania fizycznego S.P. nr.1 pana Zbigniewa </w:t>
      </w:r>
    </w:p>
    <w:p w:rsidR="00013332" w:rsidRPr="0048751A" w:rsidRDefault="00013332" w:rsidP="00013332">
      <w:pPr>
        <w:pStyle w:val="Tekstpodstawowywcity"/>
        <w:spacing w:after="0"/>
        <w:ind w:left="0"/>
        <w:rPr>
          <w:rFonts w:ascii="Arial" w:hAnsi="Arial" w:cs="Arial"/>
          <w:color w:val="385623" w:themeColor="accent6" w:themeShade="80"/>
          <w:sz w:val="22"/>
          <w:szCs w:val="20"/>
        </w:rPr>
      </w:pPr>
      <w:r w:rsidRPr="0048751A">
        <w:rPr>
          <w:rFonts w:ascii="Arial" w:hAnsi="Arial" w:cs="Arial"/>
          <w:color w:val="385623" w:themeColor="accent6" w:themeShade="80"/>
          <w:sz w:val="22"/>
          <w:szCs w:val="20"/>
        </w:rPr>
        <w:t>Chmury i prezesa SKB „Oława” Andrzeja Niedziółki utworzono Uczniowski Klub Sportowy, który zrzeszał ponad 60 członków.</w:t>
      </w:r>
    </w:p>
    <w:p w:rsidR="00013332" w:rsidRPr="0048751A" w:rsidRDefault="00013332" w:rsidP="00013332">
      <w:pPr>
        <w:pStyle w:val="Tekstpodstawowywcity"/>
        <w:spacing w:after="0"/>
        <w:ind w:left="0" w:firstLine="283"/>
        <w:rPr>
          <w:color w:val="385623" w:themeColor="accent6" w:themeShade="80"/>
          <w:sz w:val="28"/>
        </w:rPr>
      </w:pPr>
      <w:r w:rsidRPr="0048751A">
        <w:rPr>
          <w:rFonts w:ascii="Arial" w:hAnsi="Arial" w:cs="Arial"/>
          <w:color w:val="385623" w:themeColor="accent6" w:themeShade="80"/>
          <w:sz w:val="22"/>
          <w:szCs w:val="20"/>
        </w:rPr>
        <w:t xml:space="preserve">W sezonie 1999/2000 rozpoczęto współpracę z oławskimi przedsiębiorcami, z myślą o nich zainaugurowano ligę biznesu. </w:t>
      </w:r>
    </w:p>
    <w:p w:rsidR="00013332" w:rsidRPr="0048751A" w:rsidRDefault="00013332" w:rsidP="00013332">
      <w:pPr>
        <w:pStyle w:val="Tekstpodstawowywcity"/>
        <w:spacing w:after="0"/>
        <w:rPr>
          <w:rFonts w:ascii="Arial" w:hAnsi="Arial" w:cs="Arial"/>
          <w:color w:val="385623" w:themeColor="accent6" w:themeShade="80"/>
          <w:sz w:val="22"/>
          <w:szCs w:val="20"/>
        </w:rPr>
      </w:pPr>
      <w:r w:rsidRPr="0048751A">
        <w:rPr>
          <w:rFonts w:ascii="Arial" w:hAnsi="Arial" w:cs="Arial"/>
          <w:color w:val="385623" w:themeColor="accent6" w:themeShade="80"/>
          <w:sz w:val="22"/>
          <w:szCs w:val="20"/>
        </w:rPr>
        <w:t xml:space="preserve">W kolejnych latach kontynuowano statutową działalność klubu, niestety pojawiły się też </w:t>
      </w:r>
    </w:p>
    <w:p w:rsidR="00013332" w:rsidRPr="0048751A" w:rsidRDefault="00013332" w:rsidP="00013332">
      <w:pPr>
        <w:pStyle w:val="Tekstpodstawowywcity"/>
        <w:spacing w:after="0"/>
        <w:ind w:left="0"/>
        <w:jc w:val="both"/>
        <w:rPr>
          <w:rFonts w:ascii="Arial" w:hAnsi="Arial" w:cs="Arial"/>
          <w:color w:val="385623" w:themeColor="accent6" w:themeShade="80"/>
          <w:sz w:val="22"/>
          <w:szCs w:val="20"/>
        </w:rPr>
      </w:pPr>
      <w:proofErr w:type="gramStart"/>
      <w:r w:rsidRPr="0048751A">
        <w:rPr>
          <w:rFonts w:ascii="Arial" w:hAnsi="Arial" w:cs="Arial"/>
          <w:color w:val="385623" w:themeColor="accent6" w:themeShade="80"/>
          <w:sz w:val="22"/>
          <w:szCs w:val="20"/>
        </w:rPr>
        <w:t>pierwsze</w:t>
      </w:r>
      <w:proofErr w:type="gramEnd"/>
      <w:r w:rsidRPr="0048751A">
        <w:rPr>
          <w:rFonts w:ascii="Arial" w:hAnsi="Arial" w:cs="Arial"/>
          <w:color w:val="385623" w:themeColor="accent6" w:themeShade="80"/>
          <w:sz w:val="22"/>
          <w:szCs w:val="20"/>
        </w:rPr>
        <w:t xml:space="preserve"> problemy, z których najważniejszym był problem pomieszczenia klubowego. W 1999 r. klub zakończył działalność przy ul. 3 Maja (dworzec PKS) – zbyt wysoki czynsz. Dzięki uprzejmości dyrektora Szkoły Podstawowej nr 1 w Oławie klub przez kilkanaście miesięcy działał przy ul. Armii Krajowej 21. Później z różnych przyczyn treningi odbywały się w gospodzie Słoneczna w Godzikowicach. A po bankructwie wynajmujących lokal klub kolejny raz zmienił adres. Aktualny adres to – ul. Żołnierzy AK 5 (warsztaty szkolne). Tutaj dzięki sympatykom klubu, jedno z pomieszczeń warsztatowych zostało wyremontowane i przystosowane do warunków klubu bilardowego.</w:t>
      </w:r>
    </w:p>
    <w:p w:rsidR="00013332" w:rsidRPr="0048751A" w:rsidRDefault="00013332" w:rsidP="00013332">
      <w:pPr>
        <w:pStyle w:val="Tekstpodstawowywcity"/>
        <w:spacing w:after="0"/>
        <w:ind w:left="284"/>
        <w:jc w:val="both"/>
        <w:rPr>
          <w:rFonts w:ascii="Arial" w:hAnsi="Arial" w:cs="Arial"/>
          <w:color w:val="385623" w:themeColor="accent6" w:themeShade="80"/>
          <w:sz w:val="22"/>
          <w:szCs w:val="20"/>
        </w:rPr>
      </w:pPr>
      <w:r w:rsidRPr="0048751A">
        <w:rPr>
          <w:rFonts w:ascii="Arial" w:hAnsi="Arial" w:cs="Arial"/>
          <w:color w:val="385623" w:themeColor="accent6" w:themeShade="80"/>
          <w:sz w:val="22"/>
          <w:szCs w:val="20"/>
        </w:rPr>
        <w:t xml:space="preserve">Ostatni okres nie był najlepszy dla Klubu. Nastąpiła zmiana Zarządu i jest nadzieja, że </w:t>
      </w:r>
    </w:p>
    <w:p w:rsidR="00013332" w:rsidRPr="0048751A" w:rsidRDefault="00013332" w:rsidP="00013332">
      <w:pPr>
        <w:pStyle w:val="Tekstpodstawowywcity"/>
        <w:spacing w:after="0"/>
        <w:ind w:left="0"/>
        <w:jc w:val="both"/>
        <w:rPr>
          <w:rFonts w:ascii="Arial" w:hAnsi="Arial" w:cs="Arial"/>
          <w:color w:val="385623" w:themeColor="accent6" w:themeShade="80"/>
          <w:sz w:val="22"/>
        </w:rPr>
      </w:pPr>
      <w:proofErr w:type="gramStart"/>
      <w:r w:rsidRPr="0048751A">
        <w:rPr>
          <w:rFonts w:ascii="Arial" w:hAnsi="Arial" w:cs="Arial"/>
          <w:color w:val="385623" w:themeColor="accent6" w:themeShade="80"/>
          <w:sz w:val="22"/>
          <w:szCs w:val="20"/>
        </w:rPr>
        <w:t>klub</w:t>
      </w:r>
      <w:proofErr w:type="gramEnd"/>
      <w:r w:rsidRPr="0048751A">
        <w:rPr>
          <w:rFonts w:ascii="Arial" w:hAnsi="Arial" w:cs="Arial"/>
          <w:color w:val="385623" w:themeColor="accent6" w:themeShade="80"/>
          <w:sz w:val="22"/>
          <w:szCs w:val="20"/>
        </w:rPr>
        <w:t xml:space="preserve"> złapie oddech ponownie. Funkcjonuje Oławska Liga Bilardowa, wróciły też sukcesy. </w:t>
      </w:r>
      <w:r w:rsidRPr="0048751A">
        <w:rPr>
          <w:rFonts w:ascii="Arial" w:hAnsi="Arial" w:cs="Arial"/>
          <w:color w:val="385623" w:themeColor="accent6" w:themeShade="80"/>
          <w:sz w:val="22"/>
        </w:rPr>
        <w:t xml:space="preserve">W dniu 25 marca 2012 roku we wrocławskim klubie Fuga </w:t>
      </w:r>
      <w:proofErr w:type="spellStart"/>
      <w:r w:rsidRPr="0048751A">
        <w:rPr>
          <w:rFonts w:ascii="Arial" w:hAnsi="Arial" w:cs="Arial"/>
          <w:color w:val="385623" w:themeColor="accent6" w:themeShade="80"/>
          <w:sz w:val="22"/>
        </w:rPr>
        <w:t>Mundi</w:t>
      </w:r>
      <w:proofErr w:type="spellEnd"/>
      <w:r w:rsidRPr="0048751A">
        <w:rPr>
          <w:rFonts w:ascii="Arial" w:hAnsi="Arial" w:cs="Arial"/>
          <w:color w:val="385623" w:themeColor="accent6" w:themeShade="80"/>
          <w:sz w:val="22"/>
        </w:rPr>
        <w:t xml:space="preserve"> odbył się pierwszy z pięciu turniejów eliminacyjnych do Mistrzostw Polski Amatorów w </w:t>
      </w:r>
      <w:proofErr w:type="spellStart"/>
      <w:r w:rsidRPr="0048751A">
        <w:rPr>
          <w:rFonts w:ascii="Arial" w:hAnsi="Arial" w:cs="Arial"/>
          <w:color w:val="385623" w:themeColor="accent6" w:themeShade="80"/>
          <w:sz w:val="22"/>
        </w:rPr>
        <w:t>Pool</w:t>
      </w:r>
      <w:proofErr w:type="spellEnd"/>
      <w:r w:rsidRPr="0048751A">
        <w:rPr>
          <w:rFonts w:ascii="Arial" w:hAnsi="Arial" w:cs="Arial"/>
          <w:color w:val="385623" w:themeColor="accent6" w:themeShade="80"/>
          <w:sz w:val="22"/>
        </w:rPr>
        <w:t xml:space="preserve"> Bilard-Bil. Zawodnicy reprezentujący SKB Oława (Oskar Karpiński, Bartosz </w:t>
      </w:r>
      <w:proofErr w:type="spellStart"/>
      <w:r w:rsidRPr="0048751A">
        <w:rPr>
          <w:rFonts w:ascii="Arial" w:hAnsi="Arial" w:cs="Arial"/>
          <w:color w:val="385623" w:themeColor="accent6" w:themeShade="80"/>
          <w:sz w:val="22"/>
        </w:rPr>
        <w:t>Tryczyński</w:t>
      </w:r>
      <w:proofErr w:type="spellEnd"/>
      <w:r w:rsidRPr="0048751A">
        <w:rPr>
          <w:rFonts w:ascii="Arial" w:hAnsi="Arial" w:cs="Arial"/>
          <w:color w:val="385623" w:themeColor="accent6" w:themeShade="80"/>
          <w:sz w:val="22"/>
        </w:rPr>
        <w:t xml:space="preserve">, Bartosz </w:t>
      </w:r>
      <w:proofErr w:type="spellStart"/>
      <w:r w:rsidRPr="0048751A">
        <w:rPr>
          <w:rFonts w:ascii="Arial" w:hAnsi="Arial" w:cs="Arial"/>
          <w:color w:val="385623" w:themeColor="accent6" w:themeShade="80"/>
          <w:sz w:val="22"/>
        </w:rPr>
        <w:t>Humeniuk</w:t>
      </w:r>
      <w:proofErr w:type="spellEnd"/>
      <w:r w:rsidRPr="0048751A">
        <w:rPr>
          <w:rFonts w:ascii="Arial" w:hAnsi="Arial" w:cs="Arial"/>
          <w:color w:val="385623" w:themeColor="accent6" w:themeShade="80"/>
          <w:sz w:val="22"/>
        </w:rPr>
        <w:t>) zajęli trzy pierwsze miejsca spośród 34 zawodników.</w:t>
      </w:r>
    </w:p>
    <w:p w:rsidR="0092777B" w:rsidRPr="0048751A" w:rsidRDefault="0092777B" w:rsidP="00013332">
      <w:pPr>
        <w:pStyle w:val="Tekstpodstawowywcity"/>
        <w:spacing w:after="0"/>
        <w:ind w:left="0"/>
        <w:jc w:val="both"/>
        <w:rPr>
          <w:rFonts w:ascii="Arial" w:hAnsi="Arial" w:cs="Arial"/>
          <w:color w:val="385623" w:themeColor="accent6" w:themeShade="80"/>
          <w:sz w:val="22"/>
        </w:rPr>
      </w:pPr>
      <w:r w:rsidRPr="0048751A">
        <w:rPr>
          <w:rFonts w:ascii="Arial" w:hAnsi="Arial" w:cs="Arial"/>
          <w:color w:val="385623" w:themeColor="accent6" w:themeShade="80"/>
          <w:sz w:val="22"/>
        </w:rPr>
        <w:tab/>
        <w:t>Przedstawione powyżej informacje przekazałem podczas sesji w 2012 roku. Treść ostatniego akapitu była optymistyczna. Jednakże z informacji za 2013 i 2014 rok wynika, że kłopoty klub trapią nadal. Ze względów finansowych i lokalowych, sezon 2013/2014 był rozgrywany wyłącznie na szczeblu lokalnym.</w:t>
      </w:r>
    </w:p>
    <w:p w:rsidR="0092777B" w:rsidRPr="0048751A" w:rsidRDefault="0092777B" w:rsidP="00013332">
      <w:pPr>
        <w:pStyle w:val="Tekstpodstawowywcity"/>
        <w:spacing w:after="0"/>
        <w:ind w:left="0"/>
        <w:jc w:val="both"/>
        <w:rPr>
          <w:rFonts w:ascii="Arial" w:hAnsi="Arial" w:cs="Arial"/>
          <w:color w:val="385623" w:themeColor="accent6" w:themeShade="80"/>
          <w:sz w:val="22"/>
        </w:rPr>
      </w:pPr>
      <w:r w:rsidRPr="0048751A">
        <w:rPr>
          <w:rFonts w:ascii="Arial" w:hAnsi="Arial" w:cs="Arial"/>
          <w:color w:val="385623" w:themeColor="accent6" w:themeShade="80"/>
          <w:sz w:val="22"/>
        </w:rPr>
        <w:t>Rozegrano Młodzieżową Ligę Bilardową – wg słów Prezesa - najpopularniejszą ligę bilardową wśród uczniów w powiecie oławskim; finalistów przedstawia poniższe zdjęcie.</w:t>
      </w:r>
    </w:p>
    <w:p w:rsidR="00FE7651" w:rsidRDefault="00FE7651" w:rsidP="00013332">
      <w:pPr>
        <w:pStyle w:val="Tekstpodstawowywcity"/>
        <w:spacing w:after="0"/>
        <w:ind w:left="0"/>
        <w:jc w:val="both"/>
        <w:rPr>
          <w:rFonts w:ascii="Arial" w:hAnsi="Arial" w:cs="Arial"/>
          <w:color w:val="385623" w:themeColor="accent6" w:themeShade="80"/>
          <w:sz w:val="22"/>
        </w:rPr>
      </w:pPr>
    </w:p>
    <w:p w:rsidR="00FE7651" w:rsidRDefault="00FE7651" w:rsidP="00013332">
      <w:pPr>
        <w:pStyle w:val="Tekstpodstawowywcity"/>
        <w:spacing w:after="0"/>
        <w:ind w:left="0"/>
        <w:jc w:val="both"/>
        <w:rPr>
          <w:rFonts w:ascii="Arial" w:hAnsi="Arial" w:cs="Arial"/>
          <w:color w:val="385623" w:themeColor="accent6" w:themeShade="80"/>
          <w:sz w:val="22"/>
        </w:rPr>
      </w:pPr>
    </w:p>
    <w:p w:rsidR="00FE7651" w:rsidRDefault="00FE7651" w:rsidP="00013332">
      <w:pPr>
        <w:pStyle w:val="Tekstpodstawowywcity"/>
        <w:spacing w:after="0"/>
        <w:ind w:left="0"/>
        <w:jc w:val="both"/>
        <w:rPr>
          <w:rFonts w:ascii="Arial" w:hAnsi="Arial" w:cs="Arial"/>
          <w:color w:val="385623" w:themeColor="accent6" w:themeShade="80"/>
          <w:sz w:val="22"/>
        </w:rPr>
      </w:pPr>
    </w:p>
    <w:p w:rsidR="00FE7651" w:rsidRDefault="00FE7651" w:rsidP="00013332">
      <w:pPr>
        <w:pStyle w:val="Tekstpodstawowywcity"/>
        <w:spacing w:after="0"/>
        <w:ind w:left="0"/>
        <w:jc w:val="both"/>
        <w:rPr>
          <w:rFonts w:ascii="Arial" w:hAnsi="Arial" w:cs="Arial"/>
          <w:color w:val="385623" w:themeColor="accent6" w:themeShade="80"/>
          <w:sz w:val="22"/>
        </w:rPr>
      </w:pPr>
    </w:p>
    <w:p w:rsidR="00FE7651" w:rsidRDefault="00FE7651" w:rsidP="00013332">
      <w:pPr>
        <w:pStyle w:val="Tekstpodstawowywcity"/>
        <w:spacing w:after="0"/>
        <w:ind w:left="0"/>
        <w:jc w:val="both"/>
        <w:rPr>
          <w:rFonts w:ascii="Arial" w:hAnsi="Arial" w:cs="Arial"/>
          <w:color w:val="385623" w:themeColor="accent6" w:themeShade="80"/>
          <w:sz w:val="22"/>
        </w:rPr>
      </w:pPr>
    </w:p>
    <w:p w:rsidR="003A2654" w:rsidRDefault="003A2654" w:rsidP="00013332">
      <w:pPr>
        <w:pStyle w:val="Tekstpodstawowywcity"/>
        <w:spacing w:after="0"/>
        <w:ind w:left="0"/>
        <w:jc w:val="both"/>
        <w:rPr>
          <w:rFonts w:ascii="Arial" w:hAnsi="Arial" w:cs="Arial"/>
          <w:color w:val="385623" w:themeColor="accent6" w:themeShade="80"/>
          <w:sz w:val="22"/>
        </w:rPr>
      </w:pPr>
    </w:p>
    <w:p w:rsidR="003A2654" w:rsidRDefault="003A2654" w:rsidP="00013332">
      <w:pPr>
        <w:pStyle w:val="Tekstpodstawowywcity"/>
        <w:spacing w:after="0"/>
        <w:ind w:left="0"/>
        <w:jc w:val="both"/>
        <w:rPr>
          <w:rFonts w:ascii="Arial" w:hAnsi="Arial" w:cs="Arial"/>
          <w:color w:val="385623" w:themeColor="accent6" w:themeShade="80"/>
          <w:sz w:val="22"/>
        </w:rPr>
      </w:pPr>
    </w:p>
    <w:p w:rsidR="003A2654" w:rsidRDefault="003A2654" w:rsidP="00013332">
      <w:pPr>
        <w:pStyle w:val="Tekstpodstawowywcity"/>
        <w:spacing w:after="0"/>
        <w:ind w:left="0"/>
        <w:jc w:val="both"/>
        <w:rPr>
          <w:rFonts w:ascii="Arial" w:hAnsi="Arial" w:cs="Arial"/>
          <w:color w:val="385623" w:themeColor="accent6" w:themeShade="80"/>
          <w:sz w:val="22"/>
        </w:rPr>
      </w:pPr>
    </w:p>
    <w:p w:rsidR="003A2654" w:rsidRDefault="003A2654" w:rsidP="00013332">
      <w:pPr>
        <w:pStyle w:val="Tekstpodstawowywcity"/>
        <w:spacing w:after="0"/>
        <w:ind w:left="0"/>
        <w:jc w:val="both"/>
        <w:rPr>
          <w:rFonts w:ascii="Arial" w:hAnsi="Arial" w:cs="Arial"/>
          <w:color w:val="385623" w:themeColor="accent6" w:themeShade="80"/>
          <w:sz w:val="22"/>
        </w:rPr>
      </w:pPr>
    </w:p>
    <w:p w:rsidR="003A2654" w:rsidRDefault="0092777B" w:rsidP="00013332">
      <w:pPr>
        <w:pStyle w:val="Tekstpodstawowywcity"/>
        <w:spacing w:after="0"/>
        <w:ind w:left="0"/>
        <w:jc w:val="both"/>
        <w:rPr>
          <w:rFonts w:ascii="Arial" w:hAnsi="Arial" w:cs="Arial"/>
          <w:color w:val="385623" w:themeColor="accent6" w:themeShade="80"/>
          <w:sz w:val="22"/>
        </w:rPr>
      </w:pPr>
      <w:r>
        <w:rPr>
          <w:rFonts w:ascii="Arial" w:hAnsi="Arial" w:cs="Arial"/>
          <w:color w:val="385623" w:themeColor="accent6" w:themeShade="80"/>
          <w:sz w:val="22"/>
        </w:rPr>
        <w:t>Na zdjęciu: czołowa trójka Młodzieżowej Ligi Bilardowej 2013/2014</w:t>
      </w:r>
      <w:r w:rsidR="003D4AE3">
        <w:rPr>
          <w:rFonts w:ascii="Arial" w:hAnsi="Arial" w:cs="Arial"/>
          <w:color w:val="385623" w:themeColor="accent6" w:themeShade="80"/>
          <w:sz w:val="22"/>
        </w:rPr>
        <w:t>. Stoją od lewej: Adrian Drohomirecki (2 m.), Patryk Strzałkowski – uczeń Gimnazjum nr 1 w Oławie (1 m.) i Michał Miller (3 m.)</w:t>
      </w:r>
    </w:p>
    <w:p w:rsidR="003A2654" w:rsidRDefault="003A2654" w:rsidP="00013332">
      <w:pPr>
        <w:pStyle w:val="Tekstpodstawowywcity"/>
        <w:spacing w:after="0"/>
        <w:ind w:left="0"/>
        <w:jc w:val="both"/>
        <w:rPr>
          <w:rFonts w:ascii="Arial" w:hAnsi="Arial" w:cs="Arial"/>
          <w:color w:val="385623" w:themeColor="accent6" w:themeShade="80"/>
          <w:sz w:val="22"/>
        </w:rPr>
      </w:pPr>
    </w:p>
    <w:p w:rsidR="003A2654" w:rsidRPr="00E66BE4" w:rsidRDefault="003A2654" w:rsidP="00013332">
      <w:pPr>
        <w:pStyle w:val="Tekstpodstawowywcity"/>
        <w:spacing w:after="0"/>
        <w:ind w:left="0"/>
        <w:jc w:val="both"/>
        <w:rPr>
          <w:rFonts w:ascii="Arial" w:hAnsi="Arial" w:cs="Arial"/>
          <w:color w:val="385623" w:themeColor="accent6" w:themeShade="80"/>
          <w:sz w:val="22"/>
        </w:rPr>
      </w:pPr>
    </w:p>
    <w:p w:rsidR="003A2654" w:rsidRPr="00CA3F82" w:rsidRDefault="00CA3F82" w:rsidP="00CA3F82">
      <w:pPr>
        <w:pStyle w:val="Tekstpodstawowywcity"/>
        <w:spacing w:after="0"/>
        <w:ind w:left="0"/>
        <w:jc w:val="both"/>
        <w:rPr>
          <w:b/>
          <w:color w:val="385623" w:themeColor="accent6" w:themeShade="80"/>
          <w:sz w:val="28"/>
        </w:rPr>
      </w:pPr>
      <w:r w:rsidRPr="00CA3F82">
        <w:rPr>
          <w:rFonts w:ascii="Arial" w:hAnsi="Arial" w:cs="Arial"/>
          <w:b/>
          <w:color w:val="385623" w:themeColor="accent6" w:themeShade="80"/>
          <w:sz w:val="22"/>
        </w:rPr>
        <w:t>Zdjęcia w katalogu Bilardziści-zdjęcia</w:t>
      </w:r>
      <w:r w:rsidR="00013332" w:rsidRPr="00CA3F82">
        <w:rPr>
          <w:rFonts w:ascii="Arial" w:hAnsi="Arial" w:cs="Arial"/>
          <w:b/>
          <w:color w:val="385623" w:themeColor="accent6" w:themeShade="80"/>
          <w:sz w:val="22"/>
        </w:rPr>
        <w:tab/>
      </w:r>
    </w:p>
    <w:p w:rsidR="003A2654" w:rsidRDefault="003A2654" w:rsidP="00013332">
      <w:pPr>
        <w:jc w:val="both"/>
        <w:rPr>
          <w:color w:val="385623" w:themeColor="accent6" w:themeShade="80"/>
        </w:rPr>
      </w:pPr>
    </w:p>
    <w:p w:rsidR="003A2654" w:rsidRPr="00E66BE4" w:rsidRDefault="003A2654" w:rsidP="00013332">
      <w:pPr>
        <w:jc w:val="both"/>
        <w:rPr>
          <w:color w:val="385623" w:themeColor="accent6" w:themeShade="80"/>
        </w:rPr>
      </w:pPr>
    </w:p>
    <w:p w:rsidR="00013332" w:rsidRPr="00013978" w:rsidRDefault="00013332" w:rsidP="00013332">
      <w:pPr>
        <w:ind w:firstLine="360"/>
        <w:jc w:val="both"/>
        <w:rPr>
          <w:rFonts w:ascii="Arial" w:hAnsi="Arial" w:cs="Arial"/>
          <w:b/>
          <w:color w:val="385623" w:themeColor="accent6" w:themeShade="80"/>
        </w:rPr>
      </w:pPr>
      <w:r w:rsidRPr="00013978">
        <w:rPr>
          <w:rFonts w:ascii="Arial" w:hAnsi="Arial" w:cs="Arial"/>
          <w:b/>
          <w:color w:val="385623" w:themeColor="accent6" w:themeShade="80"/>
        </w:rPr>
        <w:t>Liga Obrony Kraju</w:t>
      </w:r>
    </w:p>
    <w:p w:rsidR="00EA51C0" w:rsidRPr="00013978" w:rsidRDefault="00EA51C0" w:rsidP="00EA51C0">
      <w:pPr>
        <w:pStyle w:val="Style1"/>
        <w:widowControl/>
        <w:spacing w:line="240" w:lineRule="auto"/>
        <w:jc w:val="left"/>
        <w:rPr>
          <w:rStyle w:val="FontStyle27"/>
          <w:color w:val="385623" w:themeColor="accent6" w:themeShade="80"/>
          <w:sz w:val="22"/>
          <w:szCs w:val="22"/>
        </w:rPr>
      </w:pPr>
      <w:r w:rsidRPr="00013978">
        <w:rPr>
          <w:rStyle w:val="FontStyle27"/>
          <w:color w:val="385623" w:themeColor="accent6" w:themeShade="80"/>
          <w:sz w:val="22"/>
          <w:szCs w:val="22"/>
        </w:rPr>
        <w:t>OŁAWSKI KLUB STRZELECKI</w:t>
      </w:r>
    </w:p>
    <w:p w:rsidR="00EA51C0" w:rsidRPr="00013978" w:rsidRDefault="00EA51C0" w:rsidP="00EA51C0">
      <w:pPr>
        <w:pStyle w:val="Style2"/>
        <w:widowControl/>
        <w:spacing w:line="240" w:lineRule="auto"/>
        <w:rPr>
          <w:rStyle w:val="FontStyle29"/>
          <w:rFonts w:ascii="Arial" w:hAnsi="Arial" w:cs="Arial"/>
          <w:color w:val="385623" w:themeColor="accent6" w:themeShade="80"/>
          <w:sz w:val="22"/>
          <w:szCs w:val="22"/>
        </w:rPr>
      </w:pPr>
      <w:r w:rsidRPr="00013978">
        <w:rPr>
          <w:rStyle w:val="FontStyle21"/>
          <w:rFonts w:ascii="Arial" w:hAnsi="Arial" w:cs="Arial"/>
          <w:color w:val="385623" w:themeColor="accent6" w:themeShade="80"/>
          <w:sz w:val="22"/>
          <w:szCs w:val="22"/>
        </w:rPr>
        <w:t xml:space="preserve">Ligi Obrony Kraju </w:t>
      </w:r>
      <w:r w:rsidRPr="00013978">
        <w:rPr>
          <w:rStyle w:val="FontStyle29"/>
          <w:rFonts w:ascii="Arial" w:hAnsi="Arial" w:cs="Arial"/>
          <w:color w:val="385623" w:themeColor="accent6" w:themeShade="80"/>
          <w:sz w:val="22"/>
          <w:szCs w:val="22"/>
        </w:rPr>
        <w:t xml:space="preserve">w Oławie </w:t>
      </w:r>
    </w:p>
    <w:p w:rsidR="00EA51C0" w:rsidRPr="00013978" w:rsidRDefault="00EA51C0" w:rsidP="00EA51C0">
      <w:pPr>
        <w:pStyle w:val="Style3"/>
        <w:widowControl/>
        <w:spacing w:line="240" w:lineRule="auto"/>
        <w:rPr>
          <w:rStyle w:val="FontStyle26"/>
          <w:color w:val="385623" w:themeColor="accent6" w:themeShade="80"/>
          <w:sz w:val="22"/>
          <w:szCs w:val="22"/>
        </w:rPr>
      </w:pPr>
      <w:proofErr w:type="gramStart"/>
      <w:r w:rsidRPr="00013978">
        <w:rPr>
          <w:rStyle w:val="FontStyle26"/>
          <w:color w:val="385623" w:themeColor="accent6" w:themeShade="80"/>
          <w:sz w:val="22"/>
          <w:szCs w:val="22"/>
        </w:rPr>
        <w:t>ul</w:t>
      </w:r>
      <w:proofErr w:type="gramEnd"/>
      <w:r w:rsidRPr="00013978">
        <w:rPr>
          <w:rStyle w:val="FontStyle26"/>
          <w:color w:val="385623" w:themeColor="accent6" w:themeShade="80"/>
          <w:sz w:val="22"/>
          <w:szCs w:val="22"/>
        </w:rPr>
        <w:t>. 11 Listopada 27 B</w:t>
      </w:r>
    </w:p>
    <w:p w:rsidR="00EA51C0" w:rsidRDefault="00EA51C0" w:rsidP="00EA51C0">
      <w:pPr>
        <w:pStyle w:val="Style2"/>
        <w:widowControl/>
        <w:spacing w:line="240" w:lineRule="auto"/>
        <w:rPr>
          <w:rStyle w:val="FontStyle29"/>
          <w:rFonts w:ascii="Arial" w:hAnsi="Arial" w:cs="Arial"/>
          <w:color w:val="385623" w:themeColor="accent6" w:themeShade="80"/>
          <w:sz w:val="22"/>
          <w:szCs w:val="22"/>
        </w:rPr>
      </w:pPr>
    </w:p>
    <w:p w:rsidR="00013978" w:rsidRDefault="00013978" w:rsidP="00EA51C0">
      <w:pPr>
        <w:pStyle w:val="Style2"/>
        <w:widowControl/>
        <w:spacing w:line="240" w:lineRule="auto"/>
        <w:rPr>
          <w:rStyle w:val="FontStyle29"/>
          <w:rFonts w:ascii="Arial" w:hAnsi="Arial" w:cs="Arial"/>
          <w:color w:val="385623" w:themeColor="accent6" w:themeShade="80"/>
          <w:sz w:val="22"/>
          <w:szCs w:val="22"/>
        </w:rPr>
      </w:pPr>
      <w:r>
        <w:rPr>
          <w:rStyle w:val="FontStyle29"/>
          <w:rFonts w:ascii="Arial" w:hAnsi="Arial" w:cs="Arial"/>
          <w:color w:val="385623" w:themeColor="accent6" w:themeShade="80"/>
          <w:sz w:val="22"/>
          <w:szCs w:val="22"/>
        </w:rPr>
        <w:t xml:space="preserve">Sprawozdanie z działalności jednostek organizacyjnych Ligi Obrony Kraju jest nietypowe, część pierwsza – za 2013 rok jest sygnowana podpisem Prezesa, zaś część druga – za 2014 rok, podpisem Wiceprezesa. Z przedłożonych informacji wynika, że Oławski Klub </w:t>
      </w:r>
      <w:r>
        <w:rPr>
          <w:rStyle w:val="FontStyle29"/>
          <w:rFonts w:ascii="Arial" w:hAnsi="Arial" w:cs="Arial"/>
          <w:color w:val="385623" w:themeColor="accent6" w:themeShade="80"/>
          <w:sz w:val="22"/>
          <w:szCs w:val="22"/>
        </w:rPr>
        <w:lastRenderedPageBreak/>
        <w:t xml:space="preserve">Strzelecki działa bardzo prężnie organizując wiele imprez i prowadząc systematyczne szkolenia dzieci i młodzieży. </w:t>
      </w:r>
      <w:r w:rsidR="006F2B68">
        <w:rPr>
          <w:rStyle w:val="FontStyle29"/>
          <w:rFonts w:ascii="Arial" w:hAnsi="Arial" w:cs="Arial"/>
          <w:color w:val="385623" w:themeColor="accent6" w:themeShade="80"/>
          <w:sz w:val="22"/>
          <w:szCs w:val="22"/>
        </w:rPr>
        <w:t xml:space="preserve">Taka informacja budzi jednocześnie zdziwienie i uznanie w zestawieniu z informacją o problemach organizacyjnych tej oławskiej struktury </w:t>
      </w:r>
      <w:proofErr w:type="spellStart"/>
      <w:r w:rsidR="006F2B68">
        <w:rPr>
          <w:rStyle w:val="FontStyle29"/>
          <w:rFonts w:ascii="Arial" w:hAnsi="Arial" w:cs="Arial"/>
          <w:color w:val="385623" w:themeColor="accent6" w:themeShade="80"/>
          <w:sz w:val="22"/>
          <w:szCs w:val="22"/>
        </w:rPr>
        <w:t>LOKu</w:t>
      </w:r>
      <w:proofErr w:type="spellEnd"/>
      <w:r w:rsidR="006F2B68">
        <w:rPr>
          <w:rStyle w:val="FontStyle29"/>
          <w:rFonts w:ascii="Arial" w:hAnsi="Arial" w:cs="Arial"/>
          <w:color w:val="385623" w:themeColor="accent6" w:themeShade="80"/>
          <w:sz w:val="22"/>
          <w:szCs w:val="22"/>
        </w:rPr>
        <w:t>.</w:t>
      </w:r>
    </w:p>
    <w:p w:rsidR="006F2B68" w:rsidRDefault="006F2B68" w:rsidP="00EA51C0">
      <w:pPr>
        <w:pStyle w:val="Style2"/>
        <w:widowControl/>
        <w:spacing w:line="240" w:lineRule="auto"/>
        <w:rPr>
          <w:rStyle w:val="FontStyle29"/>
          <w:rFonts w:ascii="Arial" w:hAnsi="Arial" w:cs="Arial"/>
          <w:color w:val="385623" w:themeColor="accent6" w:themeShade="80"/>
          <w:sz w:val="22"/>
          <w:szCs w:val="22"/>
        </w:rPr>
      </w:pPr>
      <w:r>
        <w:rPr>
          <w:rStyle w:val="FontStyle29"/>
          <w:rFonts w:ascii="Arial" w:hAnsi="Arial" w:cs="Arial"/>
          <w:color w:val="385623" w:themeColor="accent6" w:themeShade="80"/>
          <w:sz w:val="22"/>
          <w:szCs w:val="22"/>
        </w:rPr>
        <w:t>Miejmy nadzieję, że wewnętrzne sprawy organizacji zostały już uporządkowane i pozostańmy przy szacunku dla jej osiągnięć.</w:t>
      </w:r>
    </w:p>
    <w:p w:rsidR="00CA3F82" w:rsidRPr="00013978" w:rsidRDefault="00CA3F82" w:rsidP="00EA51C0">
      <w:pPr>
        <w:pStyle w:val="Style2"/>
        <w:widowControl/>
        <w:spacing w:line="240" w:lineRule="auto"/>
        <w:rPr>
          <w:rStyle w:val="FontStyle29"/>
          <w:rFonts w:ascii="Arial" w:hAnsi="Arial" w:cs="Arial"/>
          <w:color w:val="385623" w:themeColor="accent6" w:themeShade="80"/>
          <w:sz w:val="22"/>
          <w:szCs w:val="22"/>
        </w:rPr>
      </w:pPr>
    </w:p>
    <w:p w:rsidR="00EA51C0" w:rsidRPr="00013978" w:rsidRDefault="00EA51C0" w:rsidP="00EA51C0">
      <w:pPr>
        <w:pStyle w:val="Style2"/>
        <w:widowControl/>
        <w:spacing w:line="240" w:lineRule="auto"/>
        <w:jc w:val="center"/>
        <w:rPr>
          <w:rStyle w:val="FontStyle22"/>
          <w:color w:val="385623" w:themeColor="accent6" w:themeShade="80"/>
        </w:rPr>
      </w:pPr>
      <w:r w:rsidRPr="00013978">
        <w:rPr>
          <w:rStyle w:val="FontStyle22"/>
          <w:color w:val="385623" w:themeColor="accent6" w:themeShade="80"/>
        </w:rPr>
        <w:t>Sprawozdanie</w:t>
      </w:r>
    </w:p>
    <w:p w:rsidR="00EA51C0" w:rsidRPr="00013978" w:rsidRDefault="00EA51C0" w:rsidP="00EA51C0">
      <w:pPr>
        <w:pStyle w:val="Style4"/>
        <w:widowControl/>
        <w:ind w:right="238"/>
        <w:jc w:val="right"/>
        <w:rPr>
          <w:rStyle w:val="FontStyle22"/>
          <w:color w:val="385623" w:themeColor="accent6" w:themeShade="80"/>
        </w:rPr>
      </w:pPr>
      <w:proofErr w:type="gramStart"/>
      <w:r w:rsidRPr="00013978">
        <w:rPr>
          <w:rStyle w:val="FontStyle22"/>
          <w:color w:val="385623" w:themeColor="accent6" w:themeShade="80"/>
        </w:rPr>
        <w:t>z</w:t>
      </w:r>
      <w:proofErr w:type="gramEnd"/>
      <w:r w:rsidRPr="00013978">
        <w:rPr>
          <w:rStyle w:val="FontStyle22"/>
          <w:color w:val="385623" w:themeColor="accent6" w:themeShade="80"/>
        </w:rPr>
        <w:t xml:space="preserve"> działalności jednostek</w:t>
      </w:r>
      <w:r w:rsidR="00013978">
        <w:rPr>
          <w:rStyle w:val="FontStyle22"/>
          <w:color w:val="385623" w:themeColor="accent6" w:themeShade="80"/>
        </w:rPr>
        <w:t xml:space="preserve"> organizacyjnych oławskiej Ligi</w:t>
      </w:r>
      <w:r w:rsidRPr="00013978">
        <w:rPr>
          <w:rStyle w:val="FontStyle22"/>
          <w:color w:val="385623" w:themeColor="accent6" w:themeShade="80"/>
        </w:rPr>
        <w:t xml:space="preserve"> Obrony Kraju za rok 2013</w:t>
      </w:r>
    </w:p>
    <w:p w:rsidR="00EA51C0" w:rsidRPr="00013978" w:rsidRDefault="00EA51C0" w:rsidP="00EA51C0">
      <w:pPr>
        <w:pStyle w:val="Style5"/>
        <w:widowControl/>
        <w:rPr>
          <w:rFonts w:ascii="Arial" w:hAnsi="Arial" w:cs="Arial"/>
          <w:color w:val="385623" w:themeColor="accent6" w:themeShade="80"/>
          <w:sz w:val="22"/>
          <w:szCs w:val="22"/>
        </w:rPr>
      </w:pPr>
    </w:p>
    <w:p w:rsidR="00EA51C0" w:rsidRPr="00013978" w:rsidRDefault="00EA51C0" w:rsidP="00EA51C0">
      <w:pPr>
        <w:pStyle w:val="Style5"/>
        <w:widowControl/>
        <w:ind w:firstLine="708"/>
        <w:rPr>
          <w:rStyle w:val="FontStyle23"/>
          <w:color w:val="385623" w:themeColor="accent6" w:themeShade="80"/>
        </w:rPr>
      </w:pPr>
      <w:r w:rsidRPr="00013978">
        <w:rPr>
          <w:rStyle w:val="FontStyle23"/>
          <w:color w:val="385623" w:themeColor="accent6" w:themeShade="80"/>
        </w:rPr>
        <w:t>Pierwsza połowa roku 2013 w jednostkach oławskiej LOK przebiegała w atmosferze wymuszonej reorganizacji i niestety likwidacji struktur stowarzyszenia. Nie przeszkodziło to realizacji przyjętego na rok 2013 harmonogramu spotkań, imprez i zawodów oraz konkursów wiedzy.</w:t>
      </w:r>
    </w:p>
    <w:p w:rsidR="00EA51C0" w:rsidRPr="00013978" w:rsidRDefault="00EA51C0" w:rsidP="00EA51C0">
      <w:pPr>
        <w:pStyle w:val="Style5"/>
        <w:widowControl/>
        <w:ind w:firstLine="708"/>
        <w:rPr>
          <w:rStyle w:val="FontStyle23"/>
          <w:color w:val="385623" w:themeColor="accent6" w:themeShade="80"/>
        </w:rPr>
      </w:pPr>
      <w:r w:rsidRPr="00013978">
        <w:rPr>
          <w:rStyle w:val="FontStyle23"/>
          <w:color w:val="385623" w:themeColor="accent6" w:themeShade="80"/>
        </w:rPr>
        <w:t>Organizacyjnie wobec wymagań składkowo-organizacyjnych stanowiących przez ZW LOK w m-</w:t>
      </w:r>
      <w:proofErr w:type="spellStart"/>
      <w:r w:rsidRPr="00013978">
        <w:rPr>
          <w:rStyle w:val="FontStyle23"/>
          <w:color w:val="385623" w:themeColor="accent6" w:themeShade="80"/>
        </w:rPr>
        <w:t>cu</w:t>
      </w:r>
      <w:proofErr w:type="spellEnd"/>
      <w:r w:rsidRPr="00013978">
        <w:rPr>
          <w:rStyle w:val="FontStyle23"/>
          <w:color w:val="385623" w:themeColor="accent6" w:themeShade="80"/>
        </w:rPr>
        <w:t xml:space="preserve"> kwietniu po analizie sytuacji na zebraniu delegatów ZM LOK w </w:t>
      </w:r>
      <w:r w:rsidRPr="00013978">
        <w:rPr>
          <w:rStyle w:val="FontStyle23"/>
          <w:color w:val="385623" w:themeColor="accent6" w:themeShade="80"/>
          <w:spacing w:val="-20"/>
        </w:rPr>
        <w:t>19</w:t>
      </w:r>
      <w:r w:rsidRPr="00013978">
        <w:rPr>
          <w:rStyle w:val="FontStyle23"/>
          <w:color w:val="385623" w:themeColor="accent6" w:themeShade="80"/>
        </w:rPr>
        <w:t xml:space="preserve"> kwietnia 2013r. podjęto decyzję powołania Oławskiego Klubu Strzeleckiego Instruktorów i Opiekunów Szkolnych LOK Oława, a następnie uchwałę dotyczącą samolikwidacji Zarządu Miejskiego LOK. Wystąpiono z wnioskiem o podjęcie uchwały likwidacyjnej przez ZW LOK we Wrocławiu. Jednostkom podstawowym struktury organizacyjnej LOK z terenu oławskiego pozostawiono podjęcie </w:t>
      </w:r>
      <w:proofErr w:type="gramStart"/>
      <w:r w:rsidRPr="00013978">
        <w:rPr>
          <w:rStyle w:val="FontStyle23"/>
          <w:color w:val="385623" w:themeColor="accent6" w:themeShade="80"/>
        </w:rPr>
        <w:t>decyzji co</w:t>
      </w:r>
      <w:proofErr w:type="gramEnd"/>
      <w:r w:rsidRPr="00013978">
        <w:rPr>
          <w:rStyle w:val="FontStyle23"/>
          <w:color w:val="385623" w:themeColor="accent6" w:themeShade="80"/>
        </w:rPr>
        <w:t xml:space="preserve"> do ich dalszego istnienia. Zarząd OKS LOK Oława do końca roku 2013 odbył 4 posiedzenia organizacyjne oraz dotyczące realizacji zadań harmonogramowych.</w:t>
      </w:r>
    </w:p>
    <w:p w:rsidR="00EA51C0" w:rsidRPr="00013978" w:rsidRDefault="00EA51C0" w:rsidP="00EA51C0">
      <w:pPr>
        <w:pStyle w:val="Style5"/>
        <w:widowControl/>
        <w:ind w:firstLine="708"/>
        <w:rPr>
          <w:rStyle w:val="FontStyle23"/>
          <w:color w:val="385623" w:themeColor="accent6" w:themeShade="80"/>
        </w:rPr>
      </w:pPr>
      <w:r w:rsidRPr="00013978">
        <w:rPr>
          <w:rStyle w:val="FontStyle23"/>
          <w:color w:val="385623" w:themeColor="accent6" w:themeShade="80"/>
        </w:rPr>
        <w:t>Stan osobowy na dzień 31.12.2013</w:t>
      </w:r>
      <w:proofErr w:type="gramStart"/>
      <w:r w:rsidRPr="00013978">
        <w:rPr>
          <w:rStyle w:val="FontStyle23"/>
          <w:color w:val="385623" w:themeColor="accent6" w:themeShade="80"/>
        </w:rPr>
        <w:t>r</w:t>
      </w:r>
      <w:proofErr w:type="gramEnd"/>
      <w:r w:rsidRPr="00013978">
        <w:rPr>
          <w:rStyle w:val="FontStyle23"/>
          <w:color w:val="385623" w:themeColor="accent6" w:themeShade="80"/>
        </w:rPr>
        <w:t>. - działalność organizacyjną prowadzi 26 członków prowadzących stałe zajęcia z grupą dzieci i młodzieży szkolnej przez 5 dni w tygodniu. Około 20 osób stanowi młodzieżowy zespół strzelecki klubu.</w:t>
      </w:r>
    </w:p>
    <w:p w:rsidR="00EA51C0" w:rsidRPr="00013978" w:rsidRDefault="00EA51C0" w:rsidP="00EA51C0">
      <w:pPr>
        <w:pStyle w:val="Style5"/>
        <w:widowControl/>
        <w:ind w:firstLine="360"/>
        <w:rPr>
          <w:rStyle w:val="FontStyle23"/>
          <w:color w:val="385623" w:themeColor="accent6" w:themeShade="80"/>
        </w:rPr>
      </w:pPr>
      <w:r w:rsidRPr="00013978">
        <w:rPr>
          <w:rStyle w:val="FontStyle23"/>
          <w:color w:val="385623" w:themeColor="accent6" w:themeShade="80"/>
        </w:rPr>
        <w:t>Klub współdziała w zakresie organizacyjno-statutowym z jednostkami samorządowymi: Urzędem Miasta w Oławie, Urzędem Gminy Oława i Starostwem Powiatowym w Oławie pozyskując stamtąd środki na działalność statutową oraz organizację imprez objętych harmonogramem na rok 2013. Wielkość dofinansowania z tych jednostek w roku 2013 wyniosła: Urząd Miasta w Oławie-</w:t>
      </w:r>
      <w:r w:rsidR="00013978">
        <w:rPr>
          <w:rStyle w:val="FontStyle23"/>
          <w:color w:val="385623" w:themeColor="accent6" w:themeShade="80"/>
        </w:rPr>
        <w:t xml:space="preserve"> </w:t>
      </w:r>
      <w:proofErr w:type="spellStart"/>
      <w:r w:rsidRPr="00013978">
        <w:rPr>
          <w:rStyle w:val="FontStyle23"/>
          <w:color w:val="385623" w:themeColor="accent6" w:themeShade="80"/>
        </w:rPr>
        <w:t>lO.OOO</w:t>
      </w:r>
      <w:proofErr w:type="spellEnd"/>
      <w:r w:rsidR="00013978">
        <w:rPr>
          <w:rStyle w:val="FontStyle23"/>
          <w:color w:val="385623" w:themeColor="accent6" w:themeShade="80"/>
        </w:rPr>
        <w:t xml:space="preserve"> </w:t>
      </w:r>
      <w:r w:rsidRPr="00013978">
        <w:rPr>
          <w:rStyle w:val="FontStyle23"/>
          <w:color w:val="385623" w:themeColor="accent6" w:themeShade="80"/>
        </w:rPr>
        <w:t>zł, Urząd Gminy Oława-800zł i Starostwo Powiatowe w Oławie-1500zł. Środki te wraz z udziałem środków składkowych członków LOK oraz startowego w zawodach a także wsparcia instytucji i sponsorów indywidualnych pozwoliło na realizację harmonogramu zadań i tak realizowano:</w:t>
      </w:r>
    </w:p>
    <w:p w:rsidR="00EA51C0" w:rsidRPr="00013978" w:rsidRDefault="00EA51C0" w:rsidP="00A063C5">
      <w:pPr>
        <w:pStyle w:val="Style6"/>
        <w:widowControl/>
        <w:numPr>
          <w:ilvl w:val="0"/>
          <w:numId w:val="36"/>
        </w:numPr>
        <w:tabs>
          <w:tab w:val="left" w:pos="821"/>
        </w:tabs>
        <w:spacing w:line="240" w:lineRule="auto"/>
        <w:ind w:left="720" w:hanging="360"/>
        <w:rPr>
          <w:rStyle w:val="FontStyle23"/>
          <w:color w:val="385623" w:themeColor="accent6" w:themeShade="80"/>
          <w:spacing w:val="-20"/>
        </w:rPr>
      </w:pPr>
      <w:r w:rsidRPr="00013978">
        <w:rPr>
          <w:rStyle w:val="FontStyle23"/>
          <w:color w:val="385623" w:themeColor="accent6" w:themeShade="80"/>
        </w:rPr>
        <w:t xml:space="preserve">Od 1.09.2013 </w:t>
      </w:r>
      <w:proofErr w:type="gramStart"/>
      <w:r w:rsidRPr="00013978">
        <w:rPr>
          <w:rStyle w:val="FontStyle23"/>
          <w:color w:val="385623" w:themeColor="accent6" w:themeShade="80"/>
        </w:rPr>
        <w:t>do</w:t>
      </w:r>
      <w:proofErr w:type="gramEnd"/>
      <w:r w:rsidRPr="00013978">
        <w:rPr>
          <w:rStyle w:val="FontStyle23"/>
          <w:color w:val="385623" w:themeColor="accent6" w:themeShade="80"/>
        </w:rPr>
        <w:t xml:space="preserve">30.06.2013 </w:t>
      </w:r>
      <w:proofErr w:type="gramStart"/>
      <w:r w:rsidRPr="00013978">
        <w:rPr>
          <w:rStyle w:val="FontStyle23"/>
          <w:color w:val="385623" w:themeColor="accent6" w:themeShade="80"/>
        </w:rPr>
        <w:t>i</w:t>
      </w:r>
      <w:proofErr w:type="gramEnd"/>
      <w:r w:rsidRPr="00013978">
        <w:rPr>
          <w:rStyle w:val="FontStyle23"/>
          <w:color w:val="385623" w:themeColor="accent6" w:themeShade="80"/>
        </w:rPr>
        <w:t xml:space="preserve"> od 1.09.2013 </w:t>
      </w:r>
      <w:proofErr w:type="gramStart"/>
      <w:r w:rsidRPr="00013978">
        <w:rPr>
          <w:rStyle w:val="FontStyle23"/>
          <w:color w:val="385623" w:themeColor="accent6" w:themeShade="80"/>
        </w:rPr>
        <w:t>do</w:t>
      </w:r>
      <w:proofErr w:type="gramEnd"/>
      <w:r w:rsidRPr="00013978">
        <w:rPr>
          <w:rStyle w:val="FontStyle23"/>
          <w:color w:val="385623" w:themeColor="accent6" w:themeShade="80"/>
        </w:rPr>
        <w:t xml:space="preserve"> 31.12.2013 </w:t>
      </w:r>
      <w:proofErr w:type="gramStart"/>
      <w:r w:rsidRPr="00013978">
        <w:rPr>
          <w:rStyle w:val="FontStyle23"/>
          <w:color w:val="385623" w:themeColor="accent6" w:themeShade="80"/>
        </w:rPr>
        <w:t>prowadzono</w:t>
      </w:r>
      <w:proofErr w:type="gramEnd"/>
      <w:r w:rsidRPr="00013978">
        <w:rPr>
          <w:rStyle w:val="FontStyle23"/>
          <w:color w:val="385623" w:themeColor="accent6" w:themeShade="80"/>
        </w:rPr>
        <w:t xml:space="preserve"> stałe zajęcia strzeleckie dla dzieci i młodzieży szkolnej 5 dni w tygodniu po 3 godz. dziennie.</w:t>
      </w:r>
    </w:p>
    <w:p w:rsidR="00EA51C0" w:rsidRPr="00013978" w:rsidRDefault="00EA51C0" w:rsidP="00EA51C0">
      <w:pPr>
        <w:pStyle w:val="Style5"/>
        <w:widowControl/>
        <w:ind w:left="389"/>
        <w:rPr>
          <w:rStyle w:val="FontStyle23"/>
          <w:color w:val="385623" w:themeColor="accent6" w:themeShade="80"/>
        </w:rPr>
      </w:pPr>
      <w:r w:rsidRPr="00013978">
        <w:rPr>
          <w:rStyle w:val="FontStyle23"/>
          <w:color w:val="385623" w:themeColor="accent6" w:themeShade="80"/>
        </w:rPr>
        <w:t>119x3godz. i 83 ząjęciax3godz.=202 zajęcia x3godz.=606godz.</w:t>
      </w:r>
    </w:p>
    <w:p w:rsidR="00EA51C0" w:rsidRPr="00013978" w:rsidRDefault="00EA51C0" w:rsidP="00EA51C0">
      <w:pPr>
        <w:pStyle w:val="Style5"/>
        <w:widowControl/>
        <w:ind w:left="367"/>
        <w:rPr>
          <w:rStyle w:val="FontStyle23"/>
          <w:color w:val="385623" w:themeColor="accent6" w:themeShade="80"/>
        </w:rPr>
      </w:pPr>
      <w:r w:rsidRPr="00013978">
        <w:rPr>
          <w:rStyle w:val="FontStyle23"/>
          <w:color w:val="385623" w:themeColor="accent6" w:themeShade="80"/>
        </w:rPr>
        <w:t xml:space="preserve">Zajęcia prowadzili społecznie instruktorzy: Czesław Gala, Henryk </w:t>
      </w:r>
      <w:proofErr w:type="spellStart"/>
      <w:r w:rsidRPr="00013978">
        <w:rPr>
          <w:rStyle w:val="FontStyle23"/>
          <w:color w:val="385623" w:themeColor="accent6" w:themeShade="80"/>
        </w:rPr>
        <w:t>Hawrysz</w:t>
      </w:r>
      <w:proofErr w:type="spellEnd"/>
      <w:r w:rsidRPr="00013978">
        <w:rPr>
          <w:rStyle w:val="FontStyle23"/>
          <w:color w:val="385623" w:themeColor="accent6" w:themeShade="80"/>
        </w:rPr>
        <w:t>, Kazimiera Jasińska, Henryk Szuba, Agnieszka Dziwak.</w:t>
      </w:r>
    </w:p>
    <w:p w:rsidR="00EA51C0" w:rsidRPr="00013978" w:rsidRDefault="00EA51C0" w:rsidP="00A063C5">
      <w:pPr>
        <w:pStyle w:val="Style6"/>
        <w:widowControl/>
        <w:numPr>
          <w:ilvl w:val="0"/>
          <w:numId w:val="37"/>
        </w:numPr>
        <w:tabs>
          <w:tab w:val="left" w:pos="821"/>
        </w:tabs>
        <w:spacing w:line="240" w:lineRule="auto"/>
        <w:ind w:left="643" w:hanging="360"/>
        <w:rPr>
          <w:rStyle w:val="FontStyle23"/>
          <w:color w:val="385623" w:themeColor="accent6" w:themeShade="80"/>
        </w:rPr>
      </w:pPr>
      <w:r w:rsidRPr="00013978">
        <w:rPr>
          <w:rStyle w:val="FontStyle23"/>
          <w:color w:val="385623" w:themeColor="accent6" w:themeShade="80"/>
        </w:rPr>
        <w:t>Przez cały rok odbywały się zawody pod nazwą-</w:t>
      </w:r>
      <w:proofErr w:type="gramStart"/>
      <w:r w:rsidRPr="00013978">
        <w:rPr>
          <w:rStyle w:val="FontStyle23"/>
          <w:color w:val="385623" w:themeColor="accent6" w:themeShade="80"/>
        </w:rPr>
        <w:t>,,</w:t>
      </w:r>
      <w:proofErr w:type="gramEnd"/>
      <w:r w:rsidRPr="00013978">
        <w:rPr>
          <w:rStyle w:val="FontStyle23"/>
          <w:color w:val="385623" w:themeColor="accent6" w:themeShade="80"/>
        </w:rPr>
        <w:t xml:space="preserve">Oławska Szkolna Liga Strzelecka", które odbywały się w dwóch etapach podczas całego roku szkolnego: I etap-zawodów stanowią eliminacje do reprezentacji szkolnych, trwają one od 1.09. </w:t>
      </w:r>
      <w:proofErr w:type="gramStart"/>
      <w:r w:rsidRPr="00013978">
        <w:rPr>
          <w:rStyle w:val="FontStyle23"/>
          <w:color w:val="385623" w:themeColor="accent6" w:themeShade="80"/>
        </w:rPr>
        <w:t>do</w:t>
      </w:r>
      <w:proofErr w:type="gramEnd"/>
      <w:r w:rsidRPr="00013978">
        <w:rPr>
          <w:rStyle w:val="FontStyle23"/>
          <w:color w:val="385623" w:themeColor="accent6" w:themeShade="80"/>
        </w:rPr>
        <w:t xml:space="preserve"> </w:t>
      </w:r>
      <w:r w:rsidRPr="00013978">
        <w:rPr>
          <w:rStyle w:val="FontStyle23"/>
          <w:color w:val="385623" w:themeColor="accent6" w:themeShade="80"/>
          <w:spacing w:val="-20"/>
        </w:rPr>
        <w:t>31.12</w:t>
      </w:r>
      <w:r w:rsidRPr="00013978">
        <w:rPr>
          <w:rStyle w:val="FontStyle23"/>
          <w:color w:val="385623" w:themeColor="accent6" w:themeShade="80"/>
        </w:rPr>
        <w:t xml:space="preserve"> </w:t>
      </w:r>
      <w:proofErr w:type="gramStart"/>
      <w:r w:rsidRPr="00013978">
        <w:rPr>
          <w:rStyle w:val="FontStyle23"/>
          <w:color w:val="385623" w:themeColor="accent6" w:themeShade="80"/>
        </w:rPr>
        <w:t>oraz</w:t>
      </w:r>
      <w:proofErr w:type="gramEnd"/>
      <w:r w:rsidRPr="00013978">
        <w:rPr>
          <w:rStyle w:val="FontStyle23"/>
          <w:color w:val="385623" w:themeColor="accent6" w:themeShade="80"/>
        </w:rPr>
        <w:t xml:space="preserve"> II etap-zawody międzyszkolne z podziałem na grupy szkół podstawowych, ponadpodstawowych i ponadgimnazjalnych. Zawody te obejmują 6 rund strzelań realizowanych w okresie I-III 2013r. i prowadzone przez zespół sędziowski instruktorów LOK: Eugeniusza </w:t>
      </w:r>
      <w:proofErr w:type="spellStart"/>
      <w:r w:rsidRPr="00013978">
        <w:rPr>
          <w:rStyle w:val="FontStyle23"/>
          <w:color w:val="385623" w:themeColor="accent6" w:themeShade="80"/>
        </w:rPr>
        <w:t>Engla</w:t>
      </w:r>
      <w:proofErr w:type="spellEnd"/>
      <w:r w:rsidRPr="00013978">
        <w:rPr>
          <w:rStyle w:val="FontStyle23"/>
          <w:color w:val="385623" w:themeColor="accent6" w:themeShade="80"/>
        </w:rPr>
        <w:t xml:space="preserve"> i Henryka </w:t>
      </w:r>
      <w:proofErr w:type="spellStart"/>
      <w:r w:rsidRPr="00013978">
        <w:rPr>
          <w:rStyle w:val="FontStyle23"/>
          <w:color w:val="385623" w:themeColor="accent6" w:themeShade="80"/>
        </w:rPr>
        <w:t>Hawrysza</w:t>
      </w:r>
      <w:proofErr w:type="spellEnd"/>
      <w:r w:rsidRPr="00013978">
        <w:rPr>
          <w:rStyle w:val="FontStyle23"/>
          <w:color w:val="385623" w:themeColor="accent6" w:themeShade="80"/>
        </w:rPr>
        <w:t>. Zmagania strzeleckie zgodnie z regulaminem kończą się uroczystym podsumowaniem w m-</w:t>
      </w:r>
      <w:proofErr w:type="spellStart"/>
      <w:r w:rsidRPr="00013978">
        <w:rPr>
          <w:rStyle w:val="FontStyle23"/>
          <w:color w:val="385623" w:themeColor="accent6" w:themeShade="80"/>
        </w:rPr>
        <w:t>cu</w:t>
      </w:r>
      <w:proofErr w:type="spellEnd"/>
      <w:r w:rsidRPr="00013978">
        <w:rPr>
          <w:rStyle w:val="FontStyle23"/>
          <w:color w:val="385623" w:themeColor="accent6" w:themeShade="80"/>
        </w:rPr>
        <w:t xml:space="preserve"> kwietniu. Wg załączonej do rozliczenia dokumentacji w zawodach uczestniczyło 48 drużyn łącznie 246 strzelców. Przeprowadzono 132 spotkania strzeleckich.</w:t>
      </w:r>
    </w:p>
    <w:p w:rsidR="00EA51C0" w:rsidRPr="00013978" w:rsidRDefault="00EA51C0" w:rsidP="00A063C5">
      <w:pPr>
        <w:pStyle w:val="Style6"/>
        <w:widowControl/>
        <w:numPr>
          <w:ilvl w:val="0"/>
          <w:numId w:val="37"/>
        </w:numPr>
        <w:tabs>
          <w:tab w:val="left" w:pos="821"/>
        </w:tabs>
        <w:spacing w:line="240" w:lineRule="auto"/>
        <w:ind w:left="643" w:hanging="360"/>
        <w:rPr>
          <w:rStyle w:val="FontStyle23"/>
          <w:color w:val="385623" w:themeColor="accent6" w:themeShade="80"/>
        </w:rPr>
      </w:pPr>
      <w:r w:rsidRPr="00013978">
        <w:rPr>
          <w:rStyle w:val="FontStyle23"/>
          <w:color w:val="385623" w:themeColor="accent6" w:themeShade="80"/>
        </w:rPr>
        <w:t>Zajęcia strzeleckie na otwartej strzelnicy w ramach zajęć „ Zima z LOK Oława", „ Lato z LOK Oława".</w:t>
      </w:r>
    </w:p>
    <w:p w:rsidR="00EA51C0" w:rsidRPr="00013978" w:rsidRDefault="00EA51C0" w:rsidP="00A063C5">
      <w:pPr>
        <w:pStyle w:val="Style6"/>
        <w:widowControl/>
        <w:numPr>
          <w:ilvl w:val="0"/>
          <w:numId w:val="37"/>
        </w:numPr>
        <w:tabs>
          <w:tab w:val="left" w:pos="821"/>
        </w:tabs>
        <w:spacing w:line="240" w:lineRule="auto"/>
        <w:ind w:left="643" w:hanging="360"/>
        <w:rPr>
          <w:rStyle w:val="FontStyle23"/>
          <w:color w:val="385623" w:themeColor="accent6" w:themeShade="80"/>
          <w:spacing w:val="-20"/>
        </w:rPr>
      </w:pPr>
      <w:r w:rsidRPr="00013978">
        <w:rPr>
          <w:rStyle w:val="FontStyle23"/>
          <w:color w:val="385623" w:themeColor="accent6" w:themeShade="80"/>
        </w:rPr>
        <w:t>W dniu 6.01.2013</w:t>
      </w:r>
      <w:proofErr w:type="gramStart"/>
      <w:r w:rsidRPr="00013978">
        <w:rPr>
          <w:rStyle w:val="FontStyle23"/>
          <w:color w:val="385623" w:themeColor="accent6" w:themeShade="80"/>
        </w:rPr>
        <w:t>r</w:t>
      </w:r>
      <w:proofErr w:type="gramEnd"/>
      <w:r w:rsidRPr="00013978">
        <w:rPr>
          <w:rStyle w:val="FontStyle23"/>
          <w:color w:val="385623" w:themeColor="accent6" w:themeShade="80"/>
        </w:rPr>
        <w:t>. przeprowadzono na strzelnicy otwartej „Strzelanie dla Wielkiej Orkiestry Świątecznej Pomocy".</w:t>
      </w:r>
    </w:p>
    <w:p w:rsidR="00EA51C0" w:rsidRPr="00013978" w:rsidRDefault="00EA51C0" w:rsidP="00A063C5">
      <w:pPr>
        <w:pStyle w:val="Style6"/>
        <w:widowControl/>
        <w:numPr>
          <w:ilvl w:val="0"/>
          <w:numId w:val="37"/>
        </w:numPr>
        <w:tabs>
          <w:tab w:val="left" w:pos="821"/>
        </w:tabs>
        <w:spacing w:line="240" w:lineRule="auto"/>
        <w:ind w:left="643" w:hanging="360"/>
        <w:jc w:val="left"/>
        <w:rPr>
          <w:rStyle w:val="FontStyle23"/>
          <w:color w:val="385623" w:themeColor="accent6" w:themeShade="80"/>
        </w:rPr>
      </w:pPr>
      <w:r w:rsidRPr="00013978">
        <w:rPr>
          <w:rStyle w:val="FontStyle23"/>
          <w:color w:val="385623" w:themeColor="accent6" w:themeShade="80"/>
        </w:rPr>
        <w:t>Kolejkę zawodów strzeleckich:</w:t>
      </w:r>
    </w:p>
    <w:p w:rsidR="00EA51C0" w:rsidRPr="00013978" w:rsidRDefault="00EA51C0" w:rsidP="00A063C5">
      <w:pPr>
        <w:pStyle w:val="Style6"/>
        <w:widowControl/>
        <w:numPr>
          <w:ilvl w:val="0"/>
          <w:numId w:val="38"/>
        </w:numPr>
        <w:tabs>
          <w:tab w:val="left" w:pos="1080"/>
        </w:tabs>
        <w:spacing w:line="240" w:lineRule="auto"/>
        <w:ind w:left="259" w:firstLine="0"/>
        <w:jc w:val="left"/>
        <w:rPr>
          <w:rStyle w:val="FontStyle23"/>
          <w:color w:val="385623" w:themeColor="accent6" w:themeShade="80"/>
          <w:spacing w:val="-20"/>
        </w:rPr>
      </w:pPr>
      <w:r w:rsidRPr="00013978">
        <w:rPr>
          <w:rStyle w:val="FontStyle23"/>
          <w:color w:val="385623" w:themeColor="accent6" w:themeShade="80"/>
        </w:rPr>
        <w:t>Klubowe Mistrzostwa Strzeleckie Powiatu Oławskiego -IV 2013r.</w:t>
      </w:r>
    </w:p>
    <w:p w:rsidR="00EA51C0" w:rsidRPr="00013978" w:rsidRDefault="00EA51C0" w:rsidP="00A063C5">
      <w:pPr>
        <w:pStyle w:val="Style6"/>
        <w:widowControl/>
        <w:numPr>
          <w:ilvl w:val="0"/>
          <w:numId w:val="38"/>
        </w:numPr>
        <w:tabs>
          <w:tab w:val="left" w:pos="1080"/>
        </w:tabs>
        <w:spacing w:line="240" w:lineRule="auto"/>
        <w:ind w:left="259" w:firstLine="0"/>
        <w:jc w:val="left"/>
        <w:rPr>
          <w:rStyle w:val="FontStyle23"/>
          <w:color w:val="385623" w:themeColor="accent6" w:themeShade="80"/>
        </w:rPr>
      </w:pPr>
      <w:r w:rsidRPr="00013978">
        <w:rPr>
          <w:rStyle w:val="FontStyle23"/>
          <w:color w:val="385623" w:themeColor="accent6" w:themeShade="80"/>
        </w:rPr>
        <w:t>„Oławska Jesień"-zawody o puchar Burmistrza Miasta Oława-X 2013r.</w:t>
      </w:r>
    </w:p>
    <w:p w:rsidR="00EA51C0" w:rsidRPr="00013978" w:rsidRDefault="00EA51C0" w:rsidP="00A063C5">
      <w:pPr>
        <w:pStyle w:val="Style6"/>
        <w:widowControl/>
        <w:numPr>
          <w:ilvl w:val="0"/>
          <w:numId w:val="38"/>
        </w:numPr>
        <w:tabs>
          <w:tab w:val="left" w:pos="1080"/>
        </w:tabs>
        <w:spacing w:line="240" w:lineRule="auto"/>
        <w:ind w:left="259" w:firstLine="0"/>
        <w:jc w:val="left"/>
        <w:rPr>
          <w:rStyle w:val="FontStyle23"/>
          <w:color w:val="385623" w:themeColor="accent6" w:themeShade="80"/>
        </w:rPr>
      </w:pPr>
      <w:r w:rsidRPr="00013978">
        <w:rPr>
          <w:rStyle w:val="FontStyle23"/>
          <w:color w:val="385623" w:themeColor="accent6" w:themeShade="80"/>
        </w:rPr>
        <w:lastRenderedPageBreak/>
        <w:t>Przyjacielskie Spotkanie Strzeleckie z okazji Święta Niepodległości-XI 2013r.</w:t>
      </w:r>
    </w:p>
    <w:p w:rsidR="00EA51C0" w:rsidRPr="00013978" w:rsidRDefault="00EA51C0" w:rsidP="00A063C5">
      <w:pPr>
        <w:pStyle w:val="Style6"/>
        <w:widowControl/>
        <w:numPr>
          <w:ilvl w:val="0"/>
          <w:numId w:val="38"/>
        </w:numPr>
        <w:tabs>
          <w:tab w:val="left" w:pos="1080"/>
        </w:tabs>
        <w:spacing w:line="240" w:lineRule="auto"/>
        <w:ind w:left="259" w:firstLine="0"/>
        <w:jc w:val="left"/>
        <w:rPr>
          <w:rStyle w:val="FontStyle23"/>
          <w:color w:val="385623" w:themeColor="accent6" w:themeShade="80"/>
        </w:rPr>
      </w:pPr>
      <w:r w:rsidRPr="00013978">
        <w:rPr>
          <w:rStyle w:val="FontStyle23"/>
          <w:color w:val="385623" w:themeColor="accent6" w:themeShade="80"/>
        </w:rPr>
        <w:t xml:space="preserve">Rywalizacja strzelecka i konkurs wiedzy z okazji Dnia </w:t>
      </w:r>
      <w:proofErr w:type="spellStart"/>
      <w:r w:rsidRPr="00013978">
        <w:rPr>
          <w:rStyle w:val="FontStyle23"/>
          <w:color w:val="385623" w:themeColor="accent6" w:themeShade="80"/>
        </w:rPr>
        <w:t>Dziecka-VI</w:t>
      </w:r>
      <w:proofErr w:type="spellEnd"/>
      <w:r w:rsidRPr="00013978">
        <w:rPr>
          <w:rStyle w:val="FontStyle23"/>
          <w:color w:val="385623" w:themeColor="accent6" w:themeShade="80"/>
        </w:rPr>
        <w:t xml:space="preserve"> 2013r.</w:t>
      </w:r>
    </w:p>
    <w:p w:rsidR="00EA51C0" w:rsidRPr="00013978" w:rsidRDefault="00EA51C0" w:rsidP="00A063C5">
      <w:pPr>
        <w:pStyle w:val="Style6"/>
        <w:widowControl/>
        <w:numPr>
          <w:ilvl w:val="0"/>
          <w:numId w:val="38"/>
        </w:numPr>
        <w:tabs>
          <w:tab w:val="left" w:pos="1080"/>
        </w:tabs>
        <w:spacing w:line="240" w:lineRule="auto"/>
        <w:ind w:left="259" w:firstLine="0"/>
        <w:jc w:val="left"/>
        <w:rPr>
          <w:rStyle w:val="FontStyle23"/>
          <w:color w:val="385623" w:themeColor="accent6" w:themeShade="80"/>
        </w:rPr>
      </w:pPr>
      <w:r w:rsidRPr="00013978">
        <w:rPr>
          <w:rStyle w:val="FontStyle23"/>
          <w:color w:val="385623" w:themeColor="accent6" w:themeShade="80"/>
        </w:rPr>
        <w:t>Roczek w międzyszkolnym kole LOK-Pasowanie na strzelnicy-VI 2013r.</w:t>
      </w:r>
    </w:p>
    <w:p w:rsidR="00EA51C0" w:rsidRPr="00013978" w:rsidRDefault="00EA51C0" w:rsidP="00A063C5">
      <w:pPr>
        <w:pStyle w:val="Style6"/>
        <w:widowControl/>
        <w:numPr>
          <w:ilvl w:val="0"/>
          <w:numId w:val="38"/>
        </w:numPr>
        <w:tabs>
          <w:tab w:val="left" w:pos="1080"/>
        </w:tabs>
        <w:spacing w:line="240" w:lineRule="auto"/>
        <w:jc w:val="left"/>
        <w:rPr>
          <w:rFonts w:ascii="Arial" w:hAnsi="Arial" w:cs="Arial"/>
          <w:color w:val="385623" w:themeColor="accent6" w:themeShade="80"/>
          <w:sz w:val="22"/>
          <w:szCs w:val="22"/>
        </w:rPr>
      </w:pPr>
      <w:r w:rsidRPr="00013978">
        <w:rPr>
          <w:rStyle w:val="FontStyle23"/>
          <w:color w:val="385623" w:themeColor="accent6" w:themeShade="80"/>
        </w:rPr>
        <w:t>Obsłużono 4 festyny z częścią strzelecką innych organizacji-VI-VIII 2013r.</w:t>
      </w:r>
    </w:p>
    <w:p w:rsidR="00EA51C0" w:rsidRPr="00013978" w:rsidRDefault="00EA51C0" w:rsidP="00A063C5">
      <w:pPr>
        <w:pStyle w:val="Style6"/>
        <w:widowControl/>
        <w:numPr>
          <w:ilvl w:val="0"/>
          <w:numId w:val="39"/>
        </w:numPr>
        <w:tabs>
          <w:tab w:val="left" w:pos="346"/>
        </w:tabs>
        <w:spacing w:line="240" w:lineRule="auto"/>
        <w:ind w:firstLine="0"/>
        <w:jc w:val="left"/>
        <w:rPr>
          <w:rStyle w:val="FontStyle23"/>
          <w:color w:val="385623" w:themeColor="accent6" w:themeShade="80"/>
        </w:rPr>
      </w:pPr>
      <w:r w:rsidRPr="00013978">
        <w:rPr>
          <w:rStyle w:val="FontStyle23"/>
          <w:color w:val="385623" w:themeColor="accent6" w:themeShade="80"/>
        </w:rPr>
        <w:t>Zorganizowano 3 spotkania integracyjne kadrowe w IV, VIII i IX 2013r.</w:t>
      </w:r>
    </w:p>
    <w:p w:rsidR="00EA51C0" w:rsidRPr="00013978" w:rsidRDefault="00EA51C0" w:rsidP="00A063C5">
      <w:pPr>
        <w:pStyle w:val="Style6"/>
        <w:widowControl/>
        <w:numPr>
          <w:ilvl w:val="0"/>
          <w:numId w:val="39"/>
        </w:numPr>
        <w:tabs>
          <w:tab w:val="left" w:pos="346"/>
        </w:tabs>
        <w:spacing w:line="240" w:lineRule="auto"/>
        <w:ind w:left="346" w:hanging="346"/>
        <w:jc w:val="left"/>
        <w:rPr>
          <w:rStyle w:val="FontStyle23"/>
          <w:color w:val="385623" w:themeColor="accent6" w:themeShade="80"/>
        </w:rPr>
      </w:pPr>
      <w:r w:rsidRPr="00013978">
        <w:rPr>
          <w:rStyle w:val="FontStyle23"/>
          <w:color w:val="385623" w:themeColor="accent6" w:themeShade="80"/>
        </w:rPr>
        <w:t>Przeprowadzono szkolne zawody strzeleckie Zespołu Szkół Specjalnych w Oławie-VI 2013r.</w:t>
      </w:r>
    </w:p>
    <w:p w:rsidR="00EA51C0" w:rsidRPr="00013978" w:rsidRDefault="00EA51C0" w:rsidP="00A063C5">
      <w:pPr>
        <w:pStyle w:val="Style6"/>
        <w:widowControl/>
        <w:numPr>
          <w:ilvl w:val="0"/>
          <w:numId w:val="39"/>
        </w:numPr>
        <w:tabs>
          <w:tab w:val="left" w:pos="346"/>
        </w:tabs>
        <w:spacing w:line="240" w:lineRule="auto"/>
        <w:ind w:firstLine="0"/>
        <w:jc w:val="left"/>
        <w:rPr>
          <w:rStyle w:val="FontStyle23"/>
          <w:color w:val="385623" w:themeColor="accent6" w:themeShade="80"/>
          <w:spacing w:val="-20"/>
        </w:rPr>
      </w:pPr>
      <w:r w:rsidRPr="00013978">
        <w:rPr>
          <w:rStyle w:val="FontStyle23"/>
          <w:color w:val="385623" w:themeColor="accent6" w:themeShade="80"/>
        </w:rPr>
        <w:t>We współpracy z wrocławską Gminą Czernica przeprowadzono:</w:t>
      </w:r>
    </w:p>
    <w:p w:rsidR="00EA51C0" w:rsidRPr="00013978" w:rsidRDefault="00EA51C0" w:rsidP="00EA51C0">
      <w:pPr>
        <w:pStyle w:val="Style6"/>
        <w:widowControl/>
        <w:tabs>
          <w:tab w:val="left" w:pos="1073"/>
        </w:tabs>
        <w:spacing w:line="240" w:lineRule="auto"/>
        <w:ind w:left="612" w:hanging="346"/>
        <w:rPr>
          <w:rStyle w:val="FontStyle23"/>
          <w:color w:val="385623" w:themeColor="accent6" w:themeShade="80"/>
        </w:rPr>
      </w:pPr>
      <w:proofErr w:type="gramStart"/>
      <w:r w:rsidRPr="00013978">
        <w:rPr>
          <w:rStyle w:val="FontStyle23"/>
          <w:color w:val="385623" w:themeColor="accent6" w:themeShade="80"/>
          <w:spacing w:val="-20"/>
        </w:rPr>
        <w:t>1)</w:t>
      </w:r>
      <w:r w:rsidRPr="00013978">
        <w:rPr>
          <w:rStyle w:val="FontStyle23"/>
          <w:color w:val="385623" w:themeColor="accent6" w:themeShade="80"/>
        </w:rPr>
        <w:tab/>
        <w:t>Wielorundowe</w:t>
      </w:r>
      <w:proofErr w:type="gramEnd"/>
      <w:r w:rsidRPr="00013978">
        <w:rPr>
          <w:rStyle w:val="FontStyle23"/>
          <w:color w:val="385623" w:themeColor="accent6" w:themeShade="80"/>
        </w:rPr>
        <w:t xml:space="preserve"> zawody „Szkolna Liga Strzelecka" szkół gimnazjalnych Gminy</w:t>
      </w:r>
      <w:r w:rsidRPr="00013978">
        <w:rPr>
          <w:rStyle w:val="FontStyle23"/>
          <w:color w:val="385623" w:themeColor="accent6" w:themeShade="80"/>
        </w:rPr>
        <w:br/>
        <w:t>Czernica, podsumowane na uroczystym spotkaniu z okazji zakończenia roku</w:t>
      </w:r>
      <w:r w:rsidRPr="00013978">
        <w:rPr>
          <w:rStyle w:val="FontStyle23"/>
          <w:color w:val="385623" w:themeColor="accent6" w:themeShade="80"/>
        </w:rPr>
        <w:br/>
        <w:t>szkolnego.</w:t>
      </w:r>
    </w:p>
    <w:p w:rsidR="00EA51C0" w:rsidRPr="00013978" w:rsidRDefault="00EA51C0" w:rsidP="00EA51C0">
      <w:pPr>
        <w:pStyle w:val="Style6"/>
        <w:widowControl/>
        <w:tabs>
          <w:tab w:val="left" w:pos="346"/>
        </w:tabs>
        <w:spacing w:line="240" w:lineRule="auto"/>
        <w:ind w:firstLine="0"/>
        <w:rPr>
          <w:rStyle w:val="FontStyle23"/>
          <w:color w:val="385623" w:themeColor="accent6" w:themeShade="80"/>
        </w:rPr>
      </w:pPr>
      <w:r w:rsidRPr="00013978">
        <w:rPr>
          <w:rStyle w:val="FontStyle23"/>
          <w:color w:val="385623" w:themeColor="accent6" w:themeShade="80"/>
        </w:rPr>
        <w:tab/>
        <w:t>2)</w:t>
      </w:r>
      <w:r w:rsidRPr="00013978">
        <w:rPr>
          <w:rStyle w:val="FontStyle23"/>
          <w:color w:val="385623" w:themeColor="accent6" w:themeShade="80"/>
        </w:rPr>
        <w:tab/>
      </w:r>
      <w:proofErr w:type="gramStart"/>
      <w:r w:rsidRPr="00013978">
        <w:rPr>
          <w:rStyle w:val="FontStyle23"/>
          <w:color w:val="385623" w:themeColor="accent6" w:themeShade="80"/>
        </w:rPr>
        <w:t>Zorganizowano  zawody</w:t>
      </w:r>
      <w:proofErr w:type="gramEnd"/>
      <w:r w:rsidRPr="00013978">
        <w:rPr>
          <w:rStyle w:val="FontStyle23"/>
          <w:color w:val="385623" w:themeColor="accent6" w:themeShade="80"/>
        </w:rPr>
        <w:t xml:space="preserve"> dla szkół:  Szkoły  Podstawowej  w Czernicy,</w:t>
      </w:r>
    </w:p>
    <w:p w:rsidR="00EA51C0" w:rsidRPr="00013978" w:rsidRDefault="00EA51C0" w:rsidP="00EA51C0">
      <w:pPr>
        <w:pStyle w:val="Style5"/>
        <w:widowControl/>
        <w:ind w:left="619"/>
        <w:rPr>
          <w:rStyle w:val="FontStyle23"/>
          <w:color w:val="385623" w:themeColor="accent6" w:themeShade="80"/>
        </w:rPr>
      </w:pPr>
      <w:r w:rsidRPr="00013978">
        <w:rPr>
          <w:rStyle w:val="FontStyle23"/>
          <w:color w:val="385623" w:themeColor="accent6" w:themeShade="80"/>
        </w:rPr>
        <w:t>Gimnazjum nr 1 w Czernicy i Gimnazjum nr 3 w Chrząstawie Wielkiej.</w:t>
      </w:r>
    </w:p>
    <w:p w:rsidR="00EA51C0" w:rsidRPr="00013978" w:rsidRDefault="00EA51C0" w:rsidP="00EA51C0">
      <w:pPr>
        <w:pStyle w:val="Style6"/>
        <w:widowControl/>
        <w:tabs>
          <w:tab w:val="left" w:pos="346"/>
        </w:tabs>
        <w:spacing w:line="240" w:lineRule="auto"/>
        <w:ind w:firstLine="0"/>
        <w:jc w:val="left"/>
        <w:rPr>
          <w:rStyle w:val="FontStyle23"/>
          <w:color w:val="385623" w:themeColor="accent6" w:themeShade="80"/>
        </w:rPr>
      </w:pPr>
      <w:r w:rsidRPr="00013978">
        <w:rPr>
          <w:rStyle w:val="FontStyle23"/>
          <w:color w:val="385623" w:themeColor="accent6" w:themeShade="80"/>
        </w:rPr>
        <w:t>9.</w:t>
      </w:r>
      <w:r w:rsidRPr="00013978">
        <w:rPr>
          <w:rStyle w:val="FontStyle23"/>
          <w:color w:val="385623" w:themeColor="accent6" w:themeShade="80"/>
        </w:rPr>
        <w:tab/>
        <w:t>Na spotkaniach strzeleckich i piknikowych zorganizowano:</w:t>
      </w:r>
    </w:p>
    <w:p w:rsidR="00EA51C0" w:rsidRPr="00013978" w:rsidRDefault="00EA51C0" w:rsidP="00A063C5">
      <w:pPr>
        <w:pStyle w:val="Style6"/>
        <w:widowControl/>
        <w:numPr>
          <w:ilvl w:val="0"/>
          <w:numId w:val="40"/>
        </w:numPr>
        <w:tabs>
          <w:tab w:val="left" w:pos="1087"/>
        </w:tabs>
        <w:spacing w:line="240" w:lineRule="auto"/>
        <w:ind w:left="252" w:firstLine="0"/>
        <w:jc w:val="left"/>
        <w:rPr>
          <w:rStyle w:val="FontStyle23"/>
          <w:color w:val="385623" w:themeColor="accent6" w:themeShade="80"/>
          <w:spacing w:val="-20"/>
        </w:rPr>
      </w:pPr>
      <w:r w:rsidRPr="00013978">
        <w:rPr>
          <w:rStyle w:val="FontStyle23"/>
          <w:color w:val="385623" w:themeColor="accent6" w:themeShade="80"/>
        </w:rPr>
        <w:t xml:space="preserve">Konkurs Wiedzy z okazji „ Święta Flagi" </w:t>
      </w:r>
      <w:r w:rsidRPr="00013978">
        <w:rPr>
          <w:rStyle w:val="FontStyle23"/>
          <w:color w:val="385623" w:themeColor="accent6" w:themeShade="80"/>
          <w:spacing w:val="-20"/>
        </w:rPr>
        <w:t>-V</w:t>
      </w:r>
      <w:r w:rsidRPr="00013978">
        <w:rPr>
          <w:rStyle w:val="FontStyle23"/>
          <w:color w:val="385623" w:themeColor="accent6" w:themeShade="80"/>
        </w:rPr>
        <w:t xml:space="preserve"> 2013r.</w:t>
      </w:r>
    </w:p>
    <w:p w:rsidR="00EA51C0" w:rsidRPr="00013978" w:rsidRDefault="00EA51C0" w:rsidP="00A063C5">
      <w:pPr>
        <w:pStyle w:val="Style6"/>
        <w:widowControl/>
        <w:numPr>
          <w:ilvl w:val="0"/>
          <w:numId w:val="40"/>
        </w:numPr>
        <w:tabs>
          <w:tab w:val="left" w:pos="1087"/>
        </w:tabs>
        <w:spacing w:line="240" w:lineRule="auto"/>
        <w:ind w:left="252" w:firstLine="0"/>
        <w:jc w:val="left"/>
        <w:rPr>
          <w:rStyle w:val="FontStyle23"/>
          <w:color w:val="385623" w:themeColor="accent6" w:themeShade="80"/>
        </w:rPr>
      </w:pPr>
      <w:r w:rsidRPr="00013978">
        <w:rPr>
          <w:rStyle w:val="FontStyle23"/>
          <w:color w:val="385623" w:themeColor="accent6" w:themeShade="80"/>
        </w:rPr>
        <w:t>Konkurs Wiedzy o Oławie-VI 2013r.</w:t>
      </w:r>
    </w:p>
    <w:p w:rsidR="00EA51C0" w:rsidRPr="00013978" w:rsidRDefault="00EA51C0" w:rsidP="00A063C5">
      <w:pPr>
        <w:pStyle w:val="Style6"/>
        <w:widowControl/>
        <w:numPr>
          <w:ilvl w:val="0"/>
          <w:numId w:val="40"/>
        </w:numPr>
        <w:tabs>
          <w:tab w:val="left" w:pos="1087"/>
        </w:tabs>
        <w:spacing w:line="240" w:lineRule="auto"/>
        <w:ind w:left="252" w:firstLine="0"/>
        <w:jc w:val="left"/>
        <w:rPr>
          <w:rStyle w:val="FontStyle23"/>
          <w:color w:val="385623" w:themeColor="accent6" w:themeShade="80"/>
        </w:rPr>
      </w:pPr>
      <w:r w:rsidRPr="00013978">
        <w:rPr>
          <w:rStyle w:val="FontStyle23"/>
          <w:color w:val="385623" w:themeColor="accent6" w:themeShade="80"/>
        </w:rPr>
        <w:t>Konkurs Wiedzy o LOK-VI 2013r.</w:t>
      </w:r>
    </w:p>
    <w:p w:rsidR="00EA51C0" w:rsidRPr="00013978" w:rsidRDefault="00EA51C0" w:rsidP="00A063C5">
      <w:pPr>
        <w:pStyle w:val="Style6"/>
        <w:widowControl/>
        <w:numPr>
          <w:ilvl w:val="0"/>
          <w:numId w:val="40"/>
        </w:numPr>
        <w:tabs>
          <w:tab w:val="left" w:pos="1087"/>
        </w:tabs>
        <w:spacing w:line="240" w:lineRule="auto"/>
        <w:jc w:val="left"/>
        <w:rPr>
          <w:rFonts w:ascii="Arial" w:hAnsi="Arial" w:cs="Arial"/>
          <w:color w:val="385623" w:themeColor="accent6" w:themeShade="80"/>
          <w:sz w:val="22"/>
          <w:szCs w:val="22"/>
        </w:rPr>
      </w:pPr>
      <w:r w:rsidRPr="00013978">
        <w:rPr>
          <w:rStyle w:val="FontStyle23"/>
          <w:color w:val="385623" w:themeColor="accent6" w:themeShade="80"/>
        </w:rPr>
        <w:t>Konkurs Wiedzy Niepodległościowej - XI 2013r.</w:t>
      </w:r>
    </w:p>
    <w:p w:rsidR="00EA51C0" w:rsidRPr="00013978" w:rsidRDefault="00EA51C0" w:rsidP="00A063C5">
      <w:pPr>
        <w:pStyle w:val="Style6"/>
        <w:widowControl/>
        <w:numPr>
          <w:ilvl w:val="0"/>
          <w:numId w:val="41"/>
        </w:numPr>
        <w:tabs>
          <w:tab w:val="left" w:pos="346"/>
        </w:tabs>
        <w:spacing w:line="240" w:lineRule="auto"/>
        <w:ind w:left="346" w:hanging="346"/>
        <w:rPr>
          <w:rStyle w:val="FontStyle23"/>
          <w:color w:val="385623" w:themeColor="accent6" w:themeShade="80"/>
          <w:spacing w:val="-20"/>
        </w:rPr>
      </w:pPr>
      <w:r w:rsidRPr="00013978">
        <w:rPr>
          <w:rStyle w:val="FontStyle23"/>
          <w:color w:val="385623" w:themeColor="accent6" w:themeShade="80"/>
        </w:rPr>
        <w:t xml:space="preserve">W dniu Święta Niepodległości odbyło się spotkanie z P. Jarosławem </w:t>
      </w:r>
      <w:proofErr w:type="spellStart"/>
      <w:r w:rsidRPr="00013978">
        <w:rPr>
          <w:rStyle w:val="FontStyle23"/>
          <w:color w:val="385623" w:themeColor="accent6" w:themeShade="80"/>
        </w:rPr>
        <w:t>Furgałą</w:t>
      </w:r>
      <w:proofErr w:type="spellEnd"/>
      <w:r w:rsidRPr="00013978">
        <w:rPr>
          <w:rStyle w:val="FontStyle23"/>
          <w:color w:val="385623" w:themeColor="accent6" w:themeShade="80"/>
        </w:rPr>
        <w:t xml:space="preserve"> </w:t>
      </w:r>
      <w:proofErr w:type="spellStart"/>
      <w:r w:rsidRPr="00013978">
        <w:rPr>
          <w:rStyle w:val="FontStyle23"/>
          <w:color w:val="385623" w:themeColor="accent6" w:themeShade="80"/>
        </w:rPr>
        <w:t>ppor</w:t>
      </w:r>
      <w:proofErr w:type="spellEnd"/>
      <w:r w:rsidRPr="00013978">
        <w:rPr>
          <w:rStyle w:val="FontStyle23"/>
          <w:color w:val="385623" w:themeColor="accent6" w:themeShade="80"/>
        </w:rPr>
        <w:t xml:space="preserve"> WP, członkiem Krajowej Organizacji Związku Strzeleckiego „Strzelec", który jest równolatkiem Niepodległej. Dokonano wstępnych </w:t>
      </w:r>
      <w:proofErr w:type="gramStart"/>
      <w:r w:rsidRPr="00013978">
        <w:rPr>
          <w:rStyle w:val="FontStyle23"/>
          <w:color w:val="385623" w:themeColor="accent6" w:themeShade="80"/>
        </w:rPr>
        <w:t xml:space="preserve">ustaleń , </w:t>
      </w:r>
      <w:proofErr w:type="gramEnd"/>
      <w:r w:rsidRPr="00013978">
        <w:rPr>
          <w:rStyle w:val="FontStyle23"/>
          <w:color w:val="385623" w:themeColor="accent6" w:themeShade="80"/>
        </w:rPr>
        <w:t>by na bazie szkół gimnazjalnych utworzyć ogniwa związku „Strzelec" i „Orlik"-XI 2013r.</w:t>
      </w:r>
    </w:p>
    <w:p w:rsidR="00EA51C0" w:rsidRPr="00013978" w:rsidRDefault="00EA51C0" w:rsidP="00A063C5">
      <w:pPr>
        <w:pStyle w:val="Style6"/>
        <w:widowControl/>
        <w:numPr>
          <w:ilvl w:val="0"/>
          <w:numId w:val="41"/>
        </w:numPr>
        <w:tabs>
          <w:tab w:val="left" w:pos="346"/>
        </w:tabs>
        <w:spacing w:line="240" w:lineRule="auto"/>
        <w:ind w:left="346" w:right="14" w:hanging="346"/>
        <w:rPr>
          <w:rStyle w:val="FontStyle23"/>
          <w:color w:val="385623" w:themeColor="accent6" w:themeShade="80"/>
          <w:spacing w:val="-20"/>
        </w:rPr>
      </w:pPr>
      <w:r w:rsidRPr="00013978">
        <w:rPr>
          <w:rStyle w:val="FontStyle23"/>
          <w:color w:val="385623" w:themeColor="accent6" w:themeShade="80"/>
        </w:rPr>
        <w:t xml:space="preserve">Zorganizowano dla miejscowej ludności wystawy i spotkania z kolekcjonerami broni palnej wojskowej i broni białej z lat poprzednich oraz broni pneumatycznej i kulowej sportowej -P. Mariuszem Jeruzalem oraz </w:t>
      </w:r>
      <w:r w:rsidRPr="00013978">
        <w:rPr>
          <w:rStyle w:val="FontStyle23"/>
          <w:color w:val="385623" w:themeColor="accent6" w:themeShade="80"/>
          <w:spacing w:val="-20"/>
        </w:rPr>
        <w:t>P.</w:t>
      </w:r>
      <w:r w:rsidRPr="00013978">
        <w:rPr>
          <w:rStyle w:val="FontStyle23"/>
          <w:color w:val="385623" w:themeColor="accent6" w:themeShade="80"/>
        </w:rPr>
        <w:t xml:space="preserve"> Zbigniewem Kroczakiem najstarszymi stażem członkami LOK w Powiecie Oławskim.</w:t>
      </w:r>
    </w:p>
    <w:p w:rsidR="00EA51C0" w:rsidRPr="00013978" w:rsidRDefault="00EA51C0" w:rsidP="00A063C5">
      <w:pPr>
        <w:pStyle w:val="Style11"/>
        <w:widowControl/>
        <w:numPr>
          <w:ilvl w:val="0"/>
          <w:numId w:val="41"/>
        </w:numPr>
        <w:tabs>
          <w:tab w:val="left" w:pos="346"/>
        </w:tabs>
        <w:ind w:left="346" w:right="1958" w:hanging="360"/>
        <w:rPr>
          <w:rStyle w:val="FontStyle23"/>
          <w:color w:val="385623" w:themeColor="accent6" w:themeShade="80"/>
        </w:rPr>
      </w:pPr>
      <w:r w:rsidRPr="00013978">
        <w:rPr>
          <w:rStyle w:val="FontStyle23"/>
          <w:color w:val="385623" w:themeColor="accent6" w:themeShade="80"/>
        </w:rPr>
        <w:t>Prowadzono całoroczną akcję „Przynieś książkę-weź książkę". Podsumowanie:</w:t>
      </w:r>
    </w:p>
    <w:p w:rsidR="00EA51C0" w:rsidRPr="00013978" w:rsidRDefault="00EA51C0" w:rsidP="00EA51C0">
      <w:pPr>
        <w:pStyle w:val="Style5"/>
        <w:widowControl/>
        <w:ind w:left="367"/>
        <w:rPr>
          <w:rStyle w:val="FontStyle23"/>
          <w:color w:val="385623" w:themeColor="accent6" w:themeShade="80"/>
        </w:rPr>
      </w:pPr>
      <w:r w:rsidRPr="00013978">
        <w:rPr>
          <w:rStyle w:val="FontStyle23"/>
          <w:color w:val="385623" w:themeColor="accent6" w:themeShade="80"/>
        </w:rPr>
        <w:t>W roku 2013 ze środków budżetu Miasta Oława zakupiono 6szt. karabinków pneumatycznych „</w:t>
      </w:r>
      <w:proofErr w:type="spellStart"/>
      <w:r w:rsidRPr="00013978">
        <w:rPr>
          <w:rStyle w:val="FontStyle23"/>
          <w:color w:val="385623" w:themeColor="accent6" w:themeShade="80"/>
        </w:rPr>
        <w:t>Weihrauch</w:t>
      </w:r>
      <w:proofErr w:type="spellEnd"/>
      <w:r w:rsidRPr="00013978">
        <w:rPr>
          <w:rStyle w:val="FontStyle23"/>
          <w:color w:val="385623" w:themeColor="accent6" w:themeShade="80"/>
        </w:rPr>
        <w:t xml:space="preserve"> HW </w:t>
      </w:r>
      <w:r w:rsidRPr="00013978">
        <w:rPr>
          <w:rStyle w:val="FontStyle24"/>
          <w:color w:val="385623" w:themeColor="accent6" w:themeShade="80"/>
        </w:rPr>
        <w:t xml:space="preserve">57' </w:t>
      </w:r>
      <w:r w:rsidRPr="00013978">
        <w:rPr>
          <w:rStyle w:val="FontStyle23"/>
          <w:color w:val="385623" w:themeColor="accent6" w:themeShade="80"/>
        </w:rPr>
        <w:t>przeznaczonych do zajęć strzeleckich stałych z dziećmi i młodzieżą szkolną oraz zawodów strzeleckich.</w:t>
      </w:r>
    </w:p>
    <w:p w:rsidR="00EA51C0" w:rsidRPr="00013978" w:rsidRDefault="00EA51C0" w:rsidP="00EA51C0">
      <w:pPr>
        <w:pStyle w:val="Style5"/>
        <w:widowControl/>
        <w:ind w:left="360"/>
        <w:rPr>
          <w:rStyle w:val="FontStyle23"/>
          <w:color w:val="385623" w:themeColor="accent6" w:themeShade="80"/>
        </w:rPr>
      </w:pPr>
      <w:r w:rsidRPr="00013978">
        <w:rPr>
          <w:rStyle w:val="FontStyle23"/>
          <w:color w:val="385623" w:themeColor="accent6" w:themeShade="80"/>
        </w:rPr>
        <w:t>Łączna ilość zajęć strzeleckich, spotkań, pikników, konkursów, festynów strzeleckich i zawodów oraz mistrzostw organizowanych w Oławie i Powiecie Oławskim wyniosła ponad 250. Na części z nich opracowaliśmy dokumentację.</w:t>
      </w:r>
    </w:p>
    <w:p w:rsidR="00EA51C0" w:rsidRPr="00013978" w:rsidRDefault="00EA51C0" w:rsidP="00EA51C0">
      <w:pPr>
        <w:pStyle w:val="Style5"/>
        <w:widowControl/>
        <w:ind w:left="360"/>
        <w:rPr>
          <w:rStyle w:val="FontStyle23"/>
          <w:color w:val="385623" w:themeColor="accent6" w:themeShade="80"/>
        </w:rPr>
      </w:pPr>
      <w:r w:rsidRPr="00013978">
        <w:rPr>
          <w:rFonts w:ascii="Arial" w:hAnsi="Arial" w:cs="Arial"/>
          <w:noProof/>
          <w:color w:val="385623" w:themeColor="accent6" w:themeShade="80"/>
          <w:sz w:val="22"/>
          <w:szCs w:val="22"/>
        </w:rPr>
        <mc:AlternateContent>
          <mc:Choice Requires="wpg">
            <w:drawing>
              <wp:anchor distT="0" distB="0" distL="22860" distR="22860" simplePos="0" relativeHeight="251659264" behindDoc="0" locked="0" layoutInCell="1" allowOverlap="1" wp14:anchorId="348F338C" wp14:editId="74B95D92">
                <wp:simplePos x="0" y="0"/>
                <wp:positionH relativeFrom="margin">
                  <wp:posOffset>3840480</wp:posOffset>
                </wp:positionH>
                <wp:positionV relativeFrom="paragraph">
                  <wp:posOffset>891540</wp:posOffset>
                </wp:positionV>
                <wp:extent cx="2016125" cy="649605"/>
                <wp:effectExtent l="8890" t="13970" r="0" b="0"/>
                <wp:wrapSquare wrapText="left"/>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6125" cy="649605"/>
                          <a:chOff x="7877" y="15386"/>
                          <a:chExt cx="3175" cy="1023"/>
                        </a:xfrm>
                      </wpg:grpSpPr>
                      <pic:pic xmlns:pic="http://schemas.openxmlformats.org/drawingml/2006/picture">
                        <pic:nvPicPr>
                          <pic:cNvPr id="4"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971" y="15832"/>
                            <a:ext cx="3082" cy="576"/>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4"/>
                        <wps:cNvSpPr txBox="1">
                          <a:spLocks noChangeArrowheads="1"/>
                        </wps:cNvSpPr>
                        <wps:spPr bwMode="auto">
                          <a:xfrm>
                            <a:off x="7877" y="15386"/>
                            <a:ext cx="2585" cy="425"/>
                          </a:xfrm>
                          <a:prstGeom prst="rect">
                            <a:avLst/>
                          </a:prstGeom>
                          <a:noFill/>
                          <a:ln w="0">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3F0EFD" w:rsidRDefault="003F0EFD" w:rsidP="00EA51C0">
                              <w:pPr>
                                <w:pStyle w:val="Style1"/>
                                <w:widowControl/>
                                <w:ind w:right="14"/>
                                <w:rPr>
                                  <w:rStyle w:val="FontStyle27"/>
                                  <w:spacing w:val="50"/>
                                </w:rPr>
                              </w:pPr>
                              <w:r>
                                <w:rPr>
                                  <w:rStyle w:val="FontStyle27"/>
                                  <w:spacing w:val="50"/>
                                </w:rPr>
                                <w:t>PREZES</w:t>
                              </w:r>
                            </w:p>
                            <w:p w:rsidR="003F0EFD" w:rsidRDefault="003F0EFD" w:rsidP="00EA51C0">
                              <w:pPr>
                                <w:pStyle w:val="Style8"/>
                                <w:widowControl/>
                                <w:spacing w:before="7"/>
                                <w:jc w:val="both"/>
                                <w:rPr>
                                  <w:rStyle w:val="FontStyle25"/>
                                </w:rPr>
                              </w:pPr>
                              <w:r>
                                <w:rPr>
                                  <w:rStyle w:val="FontStyle25"/>
                                </w:rPr>
                                <w:t>.</w:t>
                              </w:r>
                              <w:proofErr w:type="gramStart"/>
                              <w:r>
                                <w:rPr>
                                  <w:rStyle w:val="FontStyle25"/>
                                </w:rPr>
                                <w:t>iławskiego</w:t>
                              </w:r>
                              <w:proofErr w:type="gramEnd"/>
                              <w:r>
                                <w:rPr>
                                  <w:rStyle w:val="FontStyle25"/>
                                </w:rPr>
                                <w:t xml:space="preserve"> Klubu Strzeleckiego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8F338C" id="Group 2" o:spid="_x0000_s1026" style="position:absolute;left:0;text-align:left;margin-left:302.4pt;margin-top:70.2pt;width:158.75pt;height:51.15pt;z-index:251659264;mso-wrap-distance-left:1.8pt;mso-wrap-distance-right:1.8pt;mso-position-horizontal-relative:margin" coordorigin="7877,15386" coordsize="3175,102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7971;top:15832;width:3082;height:5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jfazBAAAA2gAAAA8AAABkcnMvZG93bnJldi54bWxEj1FrwkAQhN8F/8OxQt/0otQSoqeIWCgU&#10;pKb9AcvdmgRzeyG3Nem/7wmFPg4z8w2z3Y++VXfqYxPYwHKRgSK2wTVcGfj6fJ3noKIgO2wDk4Ef&#10;irDfTSdbLFwY+EL3UiqVIBwLNFCLdIXW0dbkMS5CR5y8a+g9SpJ9pV2PQ4L7Vq+y7EV7bDgt1NjR&#10;sSZ7K7+9gdXxfZ3bk1zp44LlcCIr53NuzNNsPGxACY3yH/5rvzkDz/C4km6A3v0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QjfazBAAAA2gAAAA8AAAAAAAAAAAAAAAAAnwIA&#10;AGRycy9kb3ducmV2LnhtbFBLBQYAAAAABAAEAPcAAACNAwAAAAA=&#10;">
                  <v:imagedata r:id="rId28" o:title=""/>
                </v:shape>
                <v:shapetype id="_x0000_t202" coordsize="21600,21600" o:spt="202" path="m,l,21600r21600,l21600,xe">
                  <v:stroke joinstyle="miter"/>
                  <v:path gradientshapeok="t" o:connecttype="rect"/>
                </v:shapetype>
                <v:shape id="Text Box 4" o:spid="_x0000_s1028" type="#_x0000_t202" style="position:absolute;left:7877;top:15386;width:2585;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vUVcQA&#10;AADaAAAADwAAAGRycy9kb3ducmV2LnhtbESPQWvCQBSE70L/w/IKvYhuFBRNXaUIgodCMbH0+sg+&#10;s0mzb9Psqqm/3i0UPA4z8w2z2vS2ERfqfOVYwWScgCAunK64VHDMd6MFCB+QNTaOScEvedisnwYr&#10;TLW78oEuWShFhLBPUYEJoU2l9IUhi37sWuLonVxnMUTZlVJ3eI1w28hpksylxYrjgsGWtoaK7+xs&#10;FXycPut9O33PwtfPMK+Xpr6ZYa7Uy3P/9goiUB8e4f/2XiuYwd+Ve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r1FXEAAAA2gAAAA8AAAAAAAAAAAAAAAAAmAIAAGRycy9k&#10;b3ducmV2LnhtbFBLBQYAAAAABAAEAPUAAACJAwAAAAA=&#10;" filled="f" strokecolor="white" strokeweight="0">
                  <v:textbox inset="0,0,0,0">
                    <w:txbxContent>
                      <w:p w:rsidR="003F0EFD" w:rsidRDefault="003F0EFD" w:rsidP="00EA51C0">
                        <w:pPr>
                          <w:pStyle w:val="Style1"/>
                          <w:widowControl/>
                          <w:ind w:right="14"/>
                          <w:rPr>
                            <w:rStyle w:val="FontStyle27"/>
                            <w:spacing w:val="50"/>
                          </w:rPr>
                        </w:pPr>
                        <w:r>
                          <w:rPr>
                            <w:rStyle w:val="FontStyle27"/>
                            <w:spacing w:val="50"/>
                          </w:rPr>
                          <w:t>PREZES</w:t>
                        </w:r>
                      </w:p>
                      <w:p w:rsidR="003F0EFD" w:rsidRDefault="003F0EFD" w:rsidP="00EA51C0">
                        <w:pPr>
                          <w:pStyle w:val="Style8"/>
                          <w:widowControl/>
                          <w:spacing w:before="7"/>
                          <w:jc w:val="both"/>
                          <w:rPr>
                            <w:rStyle w:val="FontStyle25"/>
                          </w:rPr>
                        </w:pPr>
                        <w:r>
                          <w:rPr>
                            <w:rStyle w:val="FontStyle25"/>
                          </w:rPr>
                          <w:t>.</w:t>
                        </w:r>
                        <w:proofErr w:type="gramStart"/>
                        <w:r>
                          <w:rPr>
                            <w:rStyle w:val="FontStyle25"/>
                          </w:rPr>
                          <w:t>iławskiego</w:t>
                        </w:r>
                        <w:proofErr w:type="gramEnd"/>
                        <w:r>
                          <w:rPr>
                            <w:rStyle w:val="FontStyle25"/>
                          </w:rPr>
                          <w:t xml:space="preserve"> Klubu Strzeleckiego</w:t>
                        </w:r>
                      </w:p>
                    </w:txbxContent>
                  </v:textbox>
                </v:shape>
                <w10:wrap type="square" side="left" anchorx="margin"/>
              </v:group>
            </w:pict>
          </mc:Fallback>
        </mc:AlternateContent>
      </w:r>
      <w:r w:rsidRPr="00013978">
        <w:rPr>
          <w:rStyle w:val="FontStyle23"/>
          <w:color w:val="385623" w:themeColor="accent6" w:themeShade="80"/>
        </w:rPr>
        <w:t>Uczestniczyliśmy z członkami LOK-głównie z młodzieżą strzelecką w wojewódzkich zawodach w Lubiniu, Jaworze i Jeleniej Górze odnosząc szereg zwycięstw indywidualnych i drużynowych. Całość zadań zrealizowano społecznie z zespołem około 20 instruktorów i członków LOK przy wsparciu 30 osób, głównie nauczycieli z</w:t>
      </w:r>
    </w:p>
    <w:p w:rsidR="00EA51C0" w:rsidRPr="00013978" w:rsidRDefault="00EA51C0" w:rsidP="00013978">
      <w:pPr>
        <w:pStyle w:val="Style5"/>
        <w:widowControl/>
        <w:ind w:left="374"/>
        <w:rPr>
          <w:rStyle w:val="FontStyle23"/>
          <w:color w:val="385623" w:themeColor="accent6" w:themeShade="80"/>
        </w:rPr>
      </w:pPr>
      <w:proofErr w:type="gramStart"/>
      <w:r w:rsidRPr="00013978">
        <w:rPr>
          <w:rStyle w:val="FontStyle23"/>
          <w:color w:val="385623" w:themeColor="accent6" w:themeShade="80"/>
        </w:rPr>
        <w:t>różnych</w:t>
      </w:r>
      <w:proofErr w:type="gramEnd"/>
      <w:r w:rsidRPr="00013978">
        <w:rPr>
          <w:rStyle w:val="FontStyle23"/>
          <w:color w:val="385623" w:themeColor="accent6" w:themeShade="80"/>
        </w:rPr>
        <w:t xml:space="preserve"> szkół.</w:t>
      </w:r>
    </w:p>
    <w:p w:rsidR="00013978" w:rsidRDefault="00013978" w:rsidP="00EA51C0">
      <w:pPr>
        <w:pStyle w:val="Style5"/>
        <w:widowControl/>
        <w:ind w:left="374"/>
        <w:rPr>
          <w:rStyle w:val="FontStyle23"/>
        </w:rPr>
      </w:pPr>
    </w:p>
    <w:p w:rsidR="00013978" w:rsidRDefault="00013978" w:rsidP="00EA51C0">
      <w:pPr>
        <w:pStyle w:val="Style5"/>
        <w:widowControl/>
        <w:ind w:left="374"/>
        <w:rPr>
          <w:rStyle w:val="FontStyle23"/>
        </w:rPr>
      </w:pPr>
    </w:p>
    <w:p w:rsidR="00EA51C0" w:rsidRDefault="00EA51C0" w:rsidP="00013978">
      <w:pPr>
        <w:jc w:val="both"/>
        <w:rPr>
          <w:rFonts w:ascii="Arial" w:hAnsi="Arial" w:cs="Arial"/>
          <w:b/>
        </w:rPr>
      </w:pPr>
    </w:p>
    <w:p w:rsidR="00EA51C0" w:rsidRDefault="00EA51C0" w:rsidP="00013332">
      <w:pPr>
        <w:ind w:firstLine="360"/>
        <w:jc w:val="both"/>
        <w:rPr>
          <w:rFonts w:ascii="Arial" w:hAnsi="Arial" w:cs="Arial"/>
          <w:b/>
        </w:rPr>
      </w:pPr>
    </w:p>
    <w:p w:rsidR="00EA51C0" w:rsidRPr="00013978" w:rsidRDefault="00EA51C0" w:rsidP="00EA51C0">
      <w:pPr>
        <w:pStyle w:val="Style3"/>
        <w:widowControl/>
        <w:spacing w:before="7" w:line="240" w:lineRule="auto"/>
        <w:ind w:left="677"/>
        <w:rPr>
          <w:rStyle w:val="FontStyle11"/>
          <w:rFonts w:ascii="Arial" w:hAnsi="Arial" w:cs="Arial"/>
          <w:color w:val="385623" w:themeColor="accent6" w:themeShade="80"/>
          <w:sz w:val="22"/>
          <w:szCs w:val="22"/>
        </w:rPr>
      </w:pPr>
      <w:r w:rsidRPr="00013978">
        <w:rPr>
          <w:rStyle w:val="FontStyle11"/>
          <w:rFonts w:ascii="Arial" w:hAnsi="Arial" w:cs="Arial"/>
          <w:color w:val="385623" w:themeColor="accent6" w:themeShade="80"/>
          <w:sz w:val="22"/>
          <w:szCs w:val="22"/>
        </w:rPr>
        <w:t>OŁAWSKI KLUB STRZELECKI LIGI OBRONY KRAJU w Oławie</w:t>
      </w:r>
    </w:p>
    <w:p w:rsidR="00EA51C0" w:rsidRPr="00013978" w:rsidRDefault="00EA51C0" w:rsidP="00EA51C0">
      <w:pPr>
        <w:pStyle w:val="Style3"/>
        <w:widowControl/>
        <w:spacing w:before="7" w:line="240" w:lineRule="auto"/>
        <w:ind w:left="677"/>
        <w:rPr>
          <w:rStyle w:val="FontStyle12"/>
          <w:rFonts w:ascii="Arial" w:hAnsi="Arial" w:cs="Arial"/>
          <w:color w:val="385623" w:themeColor="accent6" w:themeShade="80"/>
        </w:rPr>
      </w:pPr>
      <w:r w:rsidRPr="00013978">
        <w:rPr>
          <w:rStyle w:val="FontStyle12"/>
          <w:rFonts w:ascii="Arial" w:hAnsi="Arial" w:cs="Arial"/>
          <w:color w:val="385623" w:themeColor="accent6" w:themeShade="80"/>
        </w:rPr>
        <w:t>55-200 Oława</w:t>
      </w:r>
    </w:p>
    <w:p w:rsidR="00EA51C0" w:rsidRPr="00013978" w:rsidRDefault="00EA51C0" w:rsidP="00EA51C0">
      <w:pPr>
        <w:pStyle w:val="Style1"/>
        <w:widowControl/>
        <w:spacing w:before="50" w:line="240" w:lineRule="auto"/>
        <w:ind w:right="7114"/>
        <w:rPr>
          <w:rStyle w:val="FontStyle11"/>
          <w:rFonts w:ascii="Arial" w:hAnsi="Arial" w:cs="Arial"/>
          <w:color w:val="385623" w:themeColor="accent6" w:themeShade="80"/>
          <w:sz w:val="22"/>
          <w:szCs w:val="22"/>
        </w:rPr>
      </w:pPr>
    </w:p>
    <w:p w:rsidR="00EA51C0" w:rsidRPr="00013978" w:rsidRDefault="00EA51C0" w:rsidP="00EA51C0">
      <w:pPr>
        <w:pStyle w:val="Style4"/>
        <w:widowControl/>
        <w:ind w:left="446"/>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 xml:space="preserve">Szanowny </w:t>
      </w:r>
      <w:proofErr w:type="gramStart"/>
      <w:r w:rsidRPr="00013978">
        <w:rPr>
          <w:rStyle w:val="FontStyle13"/>
          <w:rFonts w:ascii="Arial" w:hAnsi="Arial" w:cs="Arial"/>
          <w:i w:val="0"/>
          <w:color w:val="385623" w:themeColor="accent6" w:themeShade="80"/>
          <w:sz w:val="22"/>
          <w:szCs w:val="22"/>
        </w:rPr>
        <w:t>Panie  Burmistrzu</w:t>
      </w:r>
      <w:proofErr w:type="gramEnd"/>
      <w:r w:rsidRPr="00013978">
        <w:rPr>
          <w:rStyle w:val="FontStyle13"/>
          <w:rFonts w:ascii="Arial" w:hAnsi="Arial" w:cs="Arial"/>
          <w:i w:val="0"/>
          <w:color w:val="385623" w:themeColor="accent6" w:themeShade="80"/>
          <w:sz w:val="22"/>
          <w:szCs w:val="22"/>
        </w:rPr>
        <w:t>, Szanowni radni Rady Miejskiej w Oławie</w:t>
      </w:r>
    </w:p>
    <w:p w:rsidR="00EA51C0" w:rsidRPr="00013978" w:rsidRDefault="00EA51C0" w:rsidP="00CA3F82">
      <w:pPr>
        <w:pStyle w:val="Style4"/>
        <w:widowControl/>
        <w:spacing w:before="223"/>
        <w:ind w:left="432" w:firstLine="283"/>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Przedkładając informację z działalności Oławskiego Klubu Strzeleckiego LOK Oława zwanego w dalszej części informacji Oławska Ligą Obrony Kraju pozwalamy sobie wskazać, ze nie powinniśmy działalnością naszą statutową być postrzegani w grupie oławskich klubów sportowych. W obecnie stworzonej strukturze organizacyjnej pozosta</w:t>
      </w:r>
      <w:r w:rsidRPr="00013978">
        <w:rPr>
          <w:rStyle w:val="FontStyle13"/>
          <w:rFonts w:ascii="Arial" w:hAnsi="Arial" w:cs="Arial"/>
          <w:i w:val="0"/>
          <w:color w:val="385623" w:themeColor="accent6" w:themeShade="80"/>
          <w:sz w:val="22"/>
          <w:szCs w:val="22"/>
        </w:rPr>
        <w:lastRenderedPageBreak/>
        <w:t>jemy jednostką kadrową instruktorów i opiekunów szkolnych organizujących formy czynnego wypoczynku i zajęć mieszkańcom Oławy, powiatu oławskiego w tym głównie dla dzieci i młodzieży szkolnej. Prowadzimy stałe całotygodniowe zajęcia strzeleckie dla dzieci i młodzieży szkolnej i dla osób dorosłych w ustalonych godzinach każdego dnia. Młodzież szkolna korzysta z tych zajęć w okresie po zakończeniu nauki w szkole a przed powrotem rodziców z pracy. Niezależnie od powyższego pozostajemy w dyspozycji na współpracę czy współorganizowanie spotkań okolicznościowych, rocznicowych, festynów, konkursów wiedzy czy zawodów strzeleckich. W rozliczeniu miesięcznym jest to 40-50 rożnych działań a ilość uczestników wynosi od 300 - do 600 osób razem/ m-c.</w:t>
      </w:r>
    </w:p>
    <w:p w:rsidR="00EA51C0" w:rsidRPr="00013978" w:rsidRDefault="00EA51C0" w:rsidP="00EA51C0">
      <w:pPr>
        <w:pStyle w:val="Style4"/>
        <w:widowControl/>
        <w:ind w:left="432"/>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Załączone sprawozdanie roczne za 2013 rok szczegółowo wykazuje wielkość ilościową i różnorodność zadań realizowanych zupełnie społecznie z pomocą samorządów miejscowych oraz indywidualnych sponsorów.</w:t>
      </w:r>
    </w:p>
    <w:p w:rsidR="00EA51C0" w:rsidRPr="00013978" w:rsidRDefault="00EA51C0" w:rsidP="00EA51C0">
      <w:pPr>
        <w:pStyle w:val="Style4"/>
        <w:widowControl/>
        <w:ind w:left="432"/>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Pierwsza część roku bieżącego jest nie mniej pracowita. Ewidencyjnie odnotowaliśmy od końca maja 264 różne działania. Realizujemy je w oparciu o przyjęty plan - harmonogram imprez roku 2014. Najważniejsze z nich to:</w:t>
      </w:r>
    </w:p>
    <w:p w:rsidR="00EA51C0" w:rsidRPr="00013978" w:rsidRDefault="00EA51C0" w:rsidP="00A063C5">
      <w:pPr>
        <w:pStyle w:val="Style2"/>
        <w:widowControl/>
        <w:numPr>
          <w:ilvl w:val="0"/>
          <w:numId w:val="33"/>
        </w:numPr>
        <w:tabs>
          <w:tab w:val="left" w:pos="1145"/>
        </w:tabs>
        <w:spacing w:line="240" w:lineRule="auto"/>
        <w:ind w:left="720" w:hanging="360"/>
        <w:jc w:val="left"/>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Noworoczne zawody strzeleckie w dniu 1.01.2014</w:t>
      </w:r>
      <w:proofErr w:type="gramStart"/>
      <w:r w:rsidRPr="00013978">
        <w:rPr>
          <w:rStyle w:val="FontStyle13"/>
          <w:rFonts w:ascii="Arial" w:hAnsi="Arial" w:cs="Arial"/>
          <w:i w:val="0"/>
          <w:color w:val="385623" w:themeColor="accent6" w:themeShade="80"/>
          <w:sz w:val="22"/>
          <w:szCs w:val="22"/>
        </w:rPr>
        <w:t>r</w:t>
      </w:r>
      <w:proofErr w:type="gramEnd"/>
      <w:r w:rsidRPr="00013978">
        <w:rPr>
          <w:rStyle w:val="FontStyle13"/>
          <w:rFonts w:ascii="Arial" w:hAnsi="Arial" w:cs="Arial"/>
          <w:i w:val="0"/>
          <w:color w:val="385623" w:themeColor="accent6" w:themeShade="80"/>
          <w:sz w:val="22"/>
          <w:szCs w:val="22"/>
        </w:rPr>
        <w:t>.</w:t>
      </w:r>
    </w:p>
    <w:p w:rsidR="00EA51C0" w:rsidRPr="00013978" w:rsidRDefault="00EA51C0" w:rsidP="00A063C5">
      <w:pPr>
        <w:pStyle w:val="Style2"/>
        <w:widowControl/>
        <w:numPr>
          <w:ilvl w:val="0"/>
          <w:numId w:val="33"/>
        </w:numPr>
        <w:tabs>
          <w:tab w:val="left" w:pos="1145"/>
        </w:tabs>
        <w:spacing w:line="240" w:lineRule="auto"/>
        <w:ind w:left="720" w:hanging="360"/>
        <w:jc w:val="left"/>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Ferie z LOK Oława obejmujące 12 dni otwartej strzelnicy dla dzieci i młodzieży szkolnej.</w:t>
      </w:r>
    </w:p>
    <w:p w:rsidR="00EA51C0" w:rsidRPr="00013978" w:rsidRDefault="00EA51C0" w:rsidP="00A063C5">
      <w:pPr>
        <w:pStyle w:val="Style2"/>
        <w:widowControl/>
        <w:numPr>
          <w:ilvl w:val="0"/>
          <w:numId w:val="33"/>
        </w:numPr>
        <w:tabs>
          <w:tab w:val="left" w:pos="1145"/>
        </w:tabs>
        <w:spacing w:line="240" w:lineRule="auto"/>
        <w:ind w:left="720" w:hanging="360"/>
        <w:jc w:val="left"/>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Klubowe Mistrzostwa Strzeleckie Powiatu Oławskiego - 13.04.2014</w:t>
      </w:r>
      <w:proofErr w:type="gramStart"/>
      <w:r w:rsidRPr="00013978">
        <w:rPr>
          <w:rStyle w:val="FontStyle13"/>
          <w:rFonts w:ascii="Arial" w:hAnsi="Arial" w:cs="Arial"/>
          <w:i w:val="0"/>
          <w:color w:val="385623" w:themeColor="accent6" w:themeShade="80"/>
          <w:sz w:val="22"/>
          <w:szCs w:val="22"/>
        </w:rPr>
        <w:t>r</w:t>
      </w:r>
      <w:proofErr w:type="gramEnd"/>
      <w:r w:rsidRPr="00013978">
        <w:rPr>
          <w:rStyle w:val="FontStyle13"/>
          <w:rFonts w:ascii="Arial" w:hAnsi="Arial" w:cs="Arial"/>
          <w:i w:val="0"/>
          <w:color w:val="385623" w:themeColor="accent6" w:themeShade="80"/>
          <w:sz w:val="22"/>
          <w:szCs w:val="22"/>
        </w:rPr>
        <w:t>.</w:t>
      </w:r>
    </w:p>
    <w:p w:rsidR="00EA51C0" w:rsidRPr="00157605" w:rsidRDefault="00EA51C0" w:rsidP="00A063C5">
      <w:pPr>
        <w:pStyle w:val="Style2"/>
        <w:widowControl/>
        <w:numPr>
          <w:ilvl w:val="0"/>
          <w:numId w:val="33"/>
        </w:numPr>
        <w:tabs>
          <w:tab w:val="left" w:pos="1145"/>
        </w:tabs>
        <w:spacing w:line="240" w:lineRule="auto"/>
        <w:ind w:left="720" w:hanging="360"/>
        <w:jc w:val="left"/>
        <w:rPr>
          <w:rFonts w:ascii="Arial" w:hAnsi="Arial" w:cs="Arial"/>
          <w:iCs/>
          <w:color w:val="385623" w:themeColor="accent6" w:themeShade="80"/>
          <w:sz w:val="22"/>
          <w:szCs w:val="22"/>
        </w:rPr>
      </w:pPr>
      <w:r w:rsidRPr="00013978">
        <w:rPr>
          <w:rStyle w:val="FontStyle13"/>
          <w:rFonts w:ascii="Arial" w:hAnsi="Arial" w:cs="Arial"/>
          <w:i w:val="0"/>
          <w:color w:val="385623" w:themeColor="accent6" w:themeShade="80"/>
          <w:sz w:val="22"/>
          <w:szCs w:val="22"/>
        </w:rPr>
        <w:t>Wielka Majówka z LOK Oława a w tym:</w:t>
      </w:r>
    </w:p>
    <w:p w:rsidR="00EA51C0" w:rsidRPr="00013978" w:rsidRDefault="00EA51C0" w:rsidP="00A063C5">
      <w:pPr>
        <w:pStyle w:val="Style5"/>
        <w:widowControl/>
        <w:numPr>
          <w:ilvl w:val="0"/>
          <w:numId w:val="34"/>
        </w:numPr>
        <w:tabs>
          <w:tab w:val="left" w:pos="1512"/>
        </w:tabs>
        <w:ind w:left="1068" w:hanging="360"/>
        <w:rPr>
          <w:rStyle w:val="FontStyle13"/>
          <w:rFonts w:ascii="Arial" w:hAnsi="Arial" w:cs="Arial"/>
          <w:i w:val="0"/>
          <w:color w:val="385623" w:themeColor="accent6" w:themeShade="80"/>
          <w:sz w:val="22"/>
          <w:szCs w:val="22"/>
        </w:rPr>
      </w:pPr>
      <w:proofErr w:type="gramStart"/>
      <w:r w:rsidRPr="00013978">
        <w:rPr>
          <w:rStyle w:val="FontStyle13"/>
          <w:rFonts w:ascii="Arial" w:hAnsi="Arial" w:cs="Arial"/>
          <w:i w:val="0"/>
          <w:color w:val="385623" w:themeColor="accent6" w:themeShade="80"/>
          <w:sz w:val="22"/>
          <w:szCs w:val="22"/>
        </w:rPr>
        <w:t>test</w:t>
      </w:r>
      <w:proofErr w:type="gramEnd"/>
      <w:r w:rsidRPr="00013978">
        <w:rPr>
          <w:rStyle w:val="FontStyle13"/>
          <w:rFonts w:ascii="Arial" w:hAnsi="Arial" w:cs="Arial"/>
          <w:i w:val="0"/>
          <w:color w:val="385623" w:themeColor="accent6" w:themeShade="80"/>
          <w:sz w:val="22"/>
          <w:szCs w:val="22"/>
        </w:rPr>
        <w:t xml:space="preserve"> wiedzy o fladze państwowej przeprowadzony wspólnie ze Starostwem Oławskim,</w:t>
      </w:r>
    </w:p>
    <w:p w:rsidR="00EA51C0" w:rsidRPr="00013978" w:rsidRDefault="00EA51C0" w:rsidP="00A063C5">
      <w:pPr>
        <w:pStyle w:val="Style5"/>
        <w:widowControl/>
        <w:numPr>
          <w:ilvl w:val="0"/>
          <w:numId w:val="34"/>
        </w:numPr>
        <w:tabs>
          <w:tab w:val="left" w:pos="1512"/>
        </w:tabs>
        <w:ind w:left="1068" w:hanging="360"/>
        <w:rPr>
          <w:rStyle w:val="FontStyle13"/>
          <w:rFonts w:ascii="Arial" w:hAnsi="Arial" w:cs="Arial"/>
          <w:i w:val="0"/>
          <w:color w:val="385623" w:themeColor="accent6" w:themeShade="80"/>
          <w:sz w:val="22"/>
          <w:szCs w:val="22"/>
        </w:rPr>
      </w:pPr>
      <w:proofErr w:type="gramStart"/>
      <w:r w:rsidRPr="00013978">
        <w:rPr>
          <w:rStyle w:val="FontStyle13"/>
          <w:rFonts w:ascii="Arial" w:hAnsi="Arial" w:cs="Arial"/>
          <w:i w:val="0"/>
          <w:color w:val="385623" w:themeColor="accent6" w:themeShade="80"/>
          <w:sz w:val="22"/>
          <w:szCs w:val="22"/>
        </w:rPr>
        <w:t>sprawdzenie</w:t>
      </w:r>
      <w:proofErr w:type="gramEnd"/>
      <w:r w:rsidRPr="00013978">
        <w:rPr>
          <w:rStyle w:val="FontStyle13"/>
          <w:rFonts w:ascii="Arial" w:hAnsi="Arial" w:cs="Arial"/>
          <w:i w:val="0"/>
          <w:color w:val="385623" w:themeColor="accent6" w:themeShade="80"/>
          <w:sz w:val="22"/>
          <w:szCs w:val="22"/>
        </w:rPr>
        <w:t xml:space="preserve"> wiedzy o fladze państwowej (zestaw 42 pytań),</w:t>
      </w:r>
    </w:p>
    <w:p w:rsidR="00EA51C0" w:rsidRPr="00013978" w:rsidRDefault="00EA51C0" w:rsidP="00A063C5">
      <w:pPr>
        <w:pStyle w:val="Style5"/>
        <w:widowControl/>
        <w:numPr>
          <w:ilvl w:val="0"/>
          <w:numId w:val="34"/>
        </w:numPr>
        <w:tabs>
          <w:tab w:val="left" w:pos="1512"/>
        </w:tabs>
        <w:ind w:left="1068" w:hanging="360"/>
        <w:rPr>
          <w:rStyle w:val="FontStyle13"/>
          <w:rFonts w:ascii="Arial" w:hAnsi="Arial" w:cs="Arial"/>
          <w:i w:val="0"/>
          <w:color w:val="385623" w:themeColor="accent6" w:themeShade="80"/>
          <w:sz w:val="22"/>
          <w:szCs w:val="22"/>
        </w:rPr>
      </w:pPr>
      <w:proofErr w:type="gramStart"/>
      <w:r w:rsidRPr="00013978">
        <w:rPr>
          <w:rStyle w:val="FontStyle13"/>
          <w:rFonts w:ascii="Arial" w:hAnsi="Arial" w:cs="Arial"/>
          <w:i w:val="0"/>
          <w:color w:val="385623" w:themeColor="accent6" w:themeShade="80"/>
          <w:sz w:val="22"/>
          <w:szCs w:val="22"/>
        </w:rPr>
        <w:t>trzydniowe</w:t>
      </w:r>
      <w:proofErr w:type="gramEnd"/>
      <w:r w:rsidRPr="00013978">
        <w:rPr>
          <w:rStyle w:val="FontStyle13"/>
          <w:rFonts w:ascii="Arial" w:hAnsi="Arial" w:cs="Arial"/>
          <w:i w:val="0"/>
          <w:color w:val="385623" w:themeColor="accent6" w:themeShade="80"/>
          <w:sz w:val="22"/>
          <w:szCs w:val="22"/>
        </w:rPr>
        <w:t xml:space="preserve"> zawody strzeleckie z broni sportowej pneumatycznej.</w:t>
      </w:r>
    </w:p>
    <w:p w:rsidR="00EA51C0" w:rsidRPr="00013978" w:rsidRDefault="00EA51C0" w:rsidP="00A063C5">
      <w:pPr>
        <w:pStyle w:val="Style2"/>
        <w:widowControl/>
        <w:numPr>
          <w:ilvl w:val="0"/>
          <w:numId w:val="35"/>
        </w:numPr>
        <w:tabs>
          <w:tab w:val="left" w:pos="1145"/>
        </w:tabs>
        <w:spacing w:line="240" w:lineRule="auto"/>
        <w:ind w:left="720" w:hanging="360"/>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Oławska Szkolna Liga Strzelecka 2014 (styczeń - kwiecień 2014) a w tym 19 zawodów szkolnych podsumowywanych w szkołach oraz zawody międzyszkolne podsumowywane na sesjach Rady Miejskiej Gminy i Powiatu w ostatnich dniach kwietnia.</w:t>
      </w:r>
    </w:p>
    <w:p w:rsidR="00157605" w:rsidRDefault="00EA51C0" w:rsidP="00A063C5">
      <w:pPr>
        <w:pStyle w:val="Style2"/>
        <w:widowControl/>
        <w:numPr>
          <w:ilvl w:val="0"/>
          <w:numId w:val="35"/>
        </w:numPr>
        <w:tabs>
          <w:tab w:val="left" w:pos="1145"/>
        </w:tabs>
        <w:spacing w:line="240" w:lineRule="auto"/>
        <w:ind w:left="360" w:firstLine="0"/>
        <w:jc w:val="left"/>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„Pierwszy Roczek" - uroczyste pasowanie na strzelca 30-tu najmłodszych stażem</w:t>
      </w:r>
    </w:p>
    <w:p w:rsidR="00EA51C0" w:rsidRPr="00157605" w:rsidRDefault="00157605" w:rsidP="00157605">
      <w:pPr>
        <w:pStyle w:val="Style2"/>
        <w:widowControl/>
        <w:tabs>
          <w:tab w:val="left" w:pos="1145"/>
        </w:tabs>
        <w:spacing w:line="240" w:lineRule="auto"/>
        <w:ind w:left="360" w:firstLine="0"/>
        <w:jc w:val="left"/>
        <w:rPr>
          <w:rStyle w:val="FontStyle13"/>
          <w:rFonts w:ascii="Arial" w:hAnsi="Arial" w:cs="Arial"/>
          <w:i w:val="0"/>
          <w:color w:val="385623" w:themeColor="accent6" w:themeShade="80"/>
          <w:sz w:val="22"/>
          <w:szCs w:val="22"/>
        </w:rPr>
      </w:pPr>
      <w:r>
        <w:rPr>
          <w:rStyle w:val="FontStyle13"/>
          <w:rFonts w:ascii="Arial" w:hAnsi="Arial" w:cs="Arial"/>
          <w:i w:val="0"/>
          <w:color w:val="385623" w:themeColor="accent6" w:themeShade="80"/>
          <w:sz w:val="22"/>
          <w:szCs w:val="22"/>
        </w:rPr>
        <w:tab/>
      </w:r>
      <w:proofErr w:type="gramStart"/>
      <w:r w:rsidR="00EA51C0" w:rsidRPr="00157605">
        <w:rPr>
          <w:rStyle w:val="FontStyle13"/>
          <w:rFonts w:ascii="Arial" w:hAnsi="Arial" w:cs="Arial"/>
          <w:i w:val="0"/>
          <w:color w:val="385623" w:themeColor="accent6" w:themeShade="80"/>
          <w:sz w:val="22"/>
          <w:szCs w:val="22"/>
        </w:rPr>
        <w:t>strzelców</w:t>
      </w:r>
      <w:proofErr w:type="gramEnd"/>
      <w:r w:rsidR="00EA51C0" w:rsidRPr="00157605">
        <w:rPr>
          <w:rStyle w:val="FontStyle13"/>
          <w:rFonts w:ascii="Arial" w:hAnsi="Arial" w:cs="Arial"/>
          <w:i w:val="0"/>
          <w:color w:val="385623" w:themeColor="accent6" w:themeShade="80"/>
          <w:sz w:val="22"/>
          <w:szCs w:val="22"/>
        </w:rPr>
        <w:t>.</w:t>
      </w:r>
    </w:p>
    <w:p w:rsidR="00EA51C0" w:rsidRPr="00013978" w:rsidRDefault="00EA51C0" w:rsidP="00A063C5">
      <w:pPr>
        <w:pStyle w:val="Style2"/>
        <w:widowControl/>
        <w:numPr>
          <w:ilvl w:val="0"/>
          <w:numId w:val="35"/>
        </w:numPr>
        <w:tabs>
          <w:tab w:val="left" w:pos="1145"/>
        </w:tabs>
        <w:spacing w:line="240" w:lineRule="auto"/>
        <w:ind w:left="360" w:firstLine="0"/>
        <w:jc w:val="left"/>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Sprawdzian wiedzy o LOK dla najmłodszych stażem.</w:t>
      </w:r>
    </w:p>
    <w:p w:rsidR="00EA51C0" w:rsidRPr="00013978" w:rsidRDefault="00EA51C0" w:rsidP="00A063C5">
      <w:pPr>
        <w:pStyle w:val="Style2"/>
        <w:widowControl/>
        <w:numPr>
          <w:ilvl w:val="0"/>
          <w:numId w:val="35"/>
        </w:numPr>
        <w:tabs>
          <w:tab w:val="left" w:pos="1145"/>
        </w:tabs>
        <w:spacing w:line="240" w:lineRule="auto"/>
        <w:ind w:left="360" w:firstLine="0"/>
        <w:jc w:val="left"/>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 xml:space="preserve">Zawody strzelania do baloników </w:t>
      </w:r>
      <w:proofErr w:type="spellStart"/>
      <w:r w:rsidRPr="00013978">
        <w:rPr>
          <w:rStyle w:val="FontStyle13"/>
          <w:rFonts w:ascii="Arial" w:hAnsi="Arial" w:cs="Arial"/>
          <w:i w:val="0"/>
          <w:color w:val="385623" w:themeColor="accent6" w:themeShade="80"/>
          <w:sz w:val="22"/>
          <w:szCs w:val="22"/>
        </w:rPr>
        <w:t>zw</w:t>
      </w:r>
      <w:proofErr w:type="spellEnd"/>
      <w:r w:rsidRPr="00013978">
        <w:rPr>
          <w:rStyle w:val="FontStyle13"/>
          <w:rFonts w:ascii="Arial" w:hAnsi="Arial" w:cs="Arial"/>
          <w:i w:val="0"/>
          <w:color w:val="385623" w:themeColor="accent6" w:themeShade="80"/>
          <w:sz w:val="22"/>
          <w:szCs w:val="22"/>
        </w:rPr>
        <w:t xml:space="preserve"> Dniu Dziecka.</w:t>
      </w:r>
    </w:p>
    <w:p w:rsidR="00EA51C0" w:rsidRPr="00013978" w:rsidRDefault="00EA51C0" w:rsidP="00A063C5">
      <w:pPr>
        <w:pStyle w:val="Style2"/>
        <w:widowControl/>
        <w:numPr>
          <w:ilvl w:val="0"/>
          <w:numId w:val="35"/>
        </w:numPr>
        <w:tabs>
          <w:tab w:val="left" w:pos="1145"/>
        </w:tabs>
        <w:spacing w:line="240" w:lineRule="auto"/>
        <w:ind w:left="360" w:firstLine="0"/>
        <w:jc w:val="left"/>
        <w:rPr>
          <w:rStyle w:val="FontStyle13"/>
          <w:rFonts w:ascii="Arial" w:hAnsi="Arial" w:cs="Arial"/>
          <w:i w:val="0"/>
          <w:color w:val="385623" w:themeColor="accent6" w:themeShade="80"/>
          <w:sz w:val="22"/>
          <w:szCs w:val="22"/>
        </w:rPr>
      </w:pPr>
      <w:r w:rsidRPr="00013978">
        <w:rPr>
          <w:rStyle w:val="FontStyle13"/>
          <w:rFonts w:ascii="Arial" w:hAnsi="Arial" w:cs="Arial"/>
          <w:i w:val="0"/>
          <w:color w:val="385623" w:themeColor="accent6" w:themeShade="80"/>
          <w:sz w:val="22"/>
          <w:szCs w:val="22"/>
        </w:rPr>
        <w:t>Zawody strzeleckie z bro</w:t>
      </w:r>
      <w:r w:rsidR="00013978" w:rsidRPr="00013978">
        <w:rPr>
          <w:rStyle w:val="FontStyle13"/>
          <w:rFonts w:ascii="Arial" w:hAnsi="Arial" w:cs="Arial"/>
          <w:i w:val="0"/>
          <w:color w:val="385623" w:themeColor="accent6" w:themeShade="80"/>
          <w:sz w:val="22"/>
          <w:szCs w:val="22"/>
        </w:rPr>
        <w:t>ni pneumatycznej w Dniu Dziecka.</w:t>
      </w:r>
    </w:p>
    <w:p w:rsidR="00EA51C0" w:rsidRPr="00FE7651" w:rsidRDefault="00EA51C0" w:rsidP="00013332">
      <w:pPr>
        <w:ind w:firstLine="360"/>
        <w:jc w:val="both"/>
        <w:rPr>
          <w:rFonts w:ascii="Arial" w:hAnsi="Arial" w:cs="Arial"/>
          <w:b/>
        </w:rPr>
      </w:pPr>
    </w:p>
    <w:p w:rsidR="00013332" w:rsidRPr="00E66BE4" w:rsidRDefault="00013332" w:rsidP="00013332">
      <w:pPr>
        <w:tabs>
          <w:tab w:val="left" w:pos="360"/>
          <w:tab w:val="left" w:pos="2426"/>
        </w:tabs>
        <w:autoSpaceDE w:val="0"/>
        <w:autoSpaceDN w:val="0"/>
        <w:adjustRightInd w:val="0"/>
        <w:jc w:val="both"/>
        <w:rPr>
          <w:rFonts w:ascii="Arial" w:hAnsi="Arial" w:cs="Arial"/>
          <w:b/>
          <w:color w:val="385623" w:themeColor="accent6" w:themeShade="80"/>
        </w:rPr>
      </w:pPr>
      <w:r w:rsidRPr="00E66BE4">
        <w:rPr>
          <w:rFonts w:ascii="Arial" w:hAnsi="Arial" w:cs="Arial"/>
          <w:color w:val="385623" w:themeColor="accent6" w:themeShade="80"/>
        </w:rPr>
        <w:tab/>
      </w:r>
      <w:r w:rsidRPr="00E66BE4">
        <w:rPr>
          <w:rFonts w:ascii="Arial" w:hAnsi="Arial" w:cs="Arial"/>
          <w:b/>
          <w:color w:val="385623" w:themeColor="accent6" w:themeShade="80"/>
        </w:rPr>
        <w:t>Zdjęcia z katalogu – LO</w:t>
      </w:r>
      <w:r w:rsidR="00CA3F82">
        <w:rPr>
          <w:rFonts w:ascii="Arial" w:hAnsi="Arial" w:cs="Arial"/>
          <w:b/>
          <w:color w:val="385623" w:themeColor="accent6" w:themeShade="80"/>
        </w:rPr>
        <w:t>K-zdjęcia</w:t>
      </w:r>
    </w:p>
    <w:p w:rsidR="00013332" w:rsidRPr="00E66BE4" w:rsidRDefault="00013332" w:rsidP="00013332">
      <w:pPr>
        <w:tabs>
          <w:tab w:val="left" w:pos="360"/>
          <w:tab w:val="left" w:pos="2426"/>
        </w:tabs>
        <w:autoSpaceDE w:val="0"/>
        <w:autoSpaceDN w:val="0"/>
        <w:adjustRightInd w:val="0"/>
        <w:jc w:val="both"/>
        <w:rPr>
          <w:rFonts w:ascii="Arial" w:hAnsi="Arial" w:cs="Arial"/>
          <w:color w:val="385623" w:themeColor="accent6" w:themeShade="80"/>
        </w:rPr>
      </w:pPr>
    </w:p>
    <w:p w:rsidR="00013332" w:rsidRPr="008D60C8" w:rsidRDefault="00013332" w:rsidP="00013332">
      <w:pPr>
        <w:pStyle w:val="Style6"/>
        <w:widowControl/>
        <w:spacing w:line="240" w:lineRule="exact"/>
        <w:ind w:firstLine="360"/>
        <w:outlineLvl w:val="0"/>
        <w:rPr>
          <w:rFonts w:ascii="Arial" w:hAnsi="Arial" w:cs="Arial"/>
          <w:b/>
          <w:color w:val="385623" w:themeColor="accent6" w:themeShade="80"/>
          <w:szCs w:val="22"/>
        </w:rPr>
      </w:pPr>
      <w:r w:rsidRPr="008D60C8">
        <w:rPr>
          <w:rFonts w:ascii="Arial" w:hAnsi="Arial" w:cs="Arial"/>
          <w:b/>
          <w:color w:val="385623" w:themeColor="accent6" w:themeShade="80"/>
          <w:szCs w:val="22"/>
        </w:rPr>
        <w:t>Klub Jeździecki „W siodle”</w:t>
      </w:r>
    </w:p>
    <w:p w:rsidR="008D60C8" w:rsidRDefault="008D60C8" w:rsidP="00013332">
      <w:pPr>
        <w:pStyle w:val="Style6"/>
        <w:widowControl/>
        <w:spacing w:line="240" w:lineRule="exact"/>
        <w:ind w:firstLine="360"/>
        <w:outlineLvl w:val="0"/>
        <w:rPr>
          <w:rFonts w:ascii="Arial" w:hAnsi="Arial" w:cs="Arial"/>
          <w:b/>
          <w:color w:val="385623" w:themeColor="accent6" w:themeShade="80"/>
          <w:sz w:val="22"/>
          <w:szCs w:val="22"/>
        </w:rPr>
      </w:pPr>
    </w:p>
    <w:p w:rsidR="008D60C8" w:rsidRDefault="008D60C8" w:rsidP="00013332">
      <w:pPr>
        <w:pStyle w:val="Style6"/>
        <w:widowControl/>
        <w:spacing w:line="240" w:lineRule="exact"/>
        <w:ind w:firstLine="360"/>
        <w:outlineLvl w:val="0"/>
        <w:rPr>
          <w:rFonts w:ascii="Arial" w:hAnsi="Arial" w:cs="Arial"/>
          <w:b/>
          <w:color w:val="385623" w:themeColor="accent6" w:themeShade="80"/>
          <w:sz w:val="22"/>
          <w:szCs w:val="22"/>
        </w:rPr>
      </w:pPr>
    </w:p>
    <w:p w:rsidR="00596826" w:rsidRPr="00596826" w:rsidRDefault="00596826" w:rsidP="00596826">
      <w:pPr>
        <w:ind w:firstLine="360"/>
        <w:rPr>
          <w:rFonts w:ascii="Arial" w:hAnsi="Arial" w:cs="Arial"/>
          <w:color w:val="385623" w:themeColor="accent6" w:themeShade="80"/>
        </w:rPr>
      </w:pPr>
      <w:r w:rsidRPr="00596826">
        <w:rPr>
          <w:rFonts w:ascii="Arial" w:hAnsi="Arial" w:cs="Arial"/>
          <w:color w:val="385623" w:themeColor="accent6" w:themeShade="80"/>
        </w:rPr>
        <w:t>W okresie od 1.06.2013</w:t>
      </w:r>
      <w:proofErr w:type="gramStart"/>
      <w:r w:rsidRPr="00596826">
        <w:rPr>
          <w:rFonts w:ascii="Arial" w:hAnsi="Arial" w:cs="Arial"/>
          <w:color w:val="385623" w:themeColor="accent6" w:themeShade="80"/>
        </w:rPr>
        <w:t>r</w:t>
      </w:r>
      <w:proofErr w:type="gramEnd"/>
      <w:r w:rsidRPr="00596826">
        <w:rPr>
          <w:rFonts w:ascii="Arial" w:hAnsi="Arial" w:cs="Arial"/>
          <w:color w:val="385623" w:themeColor="accent6" w:themeShade="80"/>
        </w:rPr>
        <w:t>. do 30.04.2014</w:t>
      </w:r>
      <w:proofErr w:type="gramStart"/>
      <w:r w:rsidRPr="00596826">
        <w:rPr>
          <w:rFonts w:ascii="Arial" w:hAnsi="Arial" w:cs="Arial"/>
          <w:color w:val="385623" w:themeColor="accent6" w:themeShade="80"/>
        </w:rPr>
        <w:t>r</w:t>
      </w:r>
      <w:proofErr w:type="gramEnd"/>
      <w:r w:rsidRPr="00596826">
        <w:rPr>
          <w:rFonts w:ascii="Arial" w:hAnsi="Arial" w:cs="Arial"/>
          <w:color w:val="385623" w:themeColor="accent6" w:themeShade="80"/>
        </w:rPr>
        <w:t>. Jeździecki Klub Sportowy „W Siodle” w Oławie był organizatorem następujących imprez:</w:t>
      </w:r>
    </w:p>
    <w:p w:rsidR="00596826" w:rsidRPr="00596826" w:rsidRDefault="00596826" w:rsidP="00A063C5">
      <w:pPr>
        <w:pStyle w:val="Akapitzlist"/>
        <w:numPr>
          <w:ilvl w:val="0"/>
          <w:numId w:val="43"/>
        </w:numPr>
        <w:spacing w:after="200" w:line="276" w:lineRule="auto"/>
        <w:rPr>
          <w:rFonts w:ascii="Arial" w:hAnsi="Arial" w:cs="Arial"/>
          <w:color w:val="385623" w:themeColor="accent6" w:themeShade="80"/>
        </w:rPr>
      </w:pPr>
      <w:r w:rsidRPr="00596826">
        <w:rPr>
          <w:rFonts w:ascii="Arial" w:hAnsi="Arial" w:cs="Arial"/>
          <w:color w:val="385623" w:themeColor="accent6" w:themeShade="80"/>
        </w:rPr>
        <w:t xml:space="preserve">Regionalne Zawody w Skokach przez Przeszkody zaliczane do Pucharu Dolnośląskiego Związku Jeździeckiego. W zawodach, które odbyły się w czerwcu startowało około 50 jeźdźców oraz 60 koni z województwa dolnośląskiego i opolskiego. </w:t>
      </w:r>
    </w:p>
    <w:p w:rsidR="00596826" w:rsidRPr="00596826" w:rsidRDefault="00596826" w:rsidP="00A063C5">
      <w:pPr>
        <w:pStyle w:val="Akapitzlist"/>
        <w:numPr>
          <w:ilvl w:val="0"/>
          <w:numId w:val="43"/>
        </w:numPr>
        <w:spacing w:after="200" w:line="276" w:lineRule="auto"/>
        <w:rPr>
          <w:rFonts w:ascii="Arial" w:hAnsi="Arial" w:cs="Arial"/>
          <w:color w:val="385623" w:themeColor="accent6" w:themeShade="80"/>
        </w:rPr>
      </w:pPr>
      <w:r w:rsidRPr="00596826">
        <w:rPr>
          <w:rFonts w:ascii="Arial" w:hAnsi="Arial" w:cs="Arial"/>
          <w:color w:val="385623" w:themeColor="accent6" w:themeShade="80"/>
        </w:rPr>
        <w:t xml:space="preserve">Tęczowe Zawody Jeździeckie organizowane wspólnie przez Stowarzyszenie Pomocy Dzieciom Tęcza oraz Jeździecki Klub Sportowy „W Siodle” w Oławie, które już po raz kolejny zakończyły turnus hipoterapeutyczny. Zawody organizowane były na terenie naszego ośrodka w sierpniu. Brało w nich udział około 20 podopiecznych Stowarzyszenia Tęcza. Liczba zaproszonych gości i widzów: ok. 200 osób. </w:t>
      </w:r>
    </w:p>
    <w:p w:rsidR="00596826" w:rsidRPr="00596826" w:rsidRDefault="00596826" w:rsidP="00A063C5">
      <w:pPr>
        <w:pStyle w:val="Akapitzlist"/>
        <w:numPr>
          <w:ilvl w:val="0"/>
          <w:numId w:val="43"/>
        </w:numPr>
        <w:spacing w:after="200" w:line="276" w:lineRule="auto"/>
        <w:rPr>
          <w:rFonts w:ascii="Arial" w:hAnsi="Arial" w:cs="Arial"/>
          <w:color w:val="385623" w:themeColor="accent6" w:themeShade="80"/>
        </w:rPr>
      </w:pPr>
      <w:r w:rsidRPr="00596826">
        <w:rPr>
          <w:rFonts w:ascii="Arial" w:hAnsi="Arial" w:cs="Arial"/>
          <w:color w:val="385623" w:themeColor="accent6" w:themeShade="80"/>
        </w:rPr>
        <w:t>Klubowe Zawody w Ujeżdżaniu zorganizowane przez nasz Klub z okazji Święta Huberta, które kończą sezon jeździecki. W zawodach startowali juniorzy trenujący w klubie – ok. 30 zawodników.</w:t>
      </w:r>
    </w:p>
    <w:p w:rsidR="008D60C8" w:rsidRPr="00596826" w:rsidRDefault="00596826" w:rsidP="00A063C5">
      <w:pPr>
        <w:pStyle w:val="Akapitzlist"/>
        <w:numPr>
          <w:ilvl w:val="0"/>
          <w:numId w:val="43"/>
        </w:numPr>
        <w:spacing w:after="200" w:line="276" w:lineRule="auto"/>
        <w:rPr>
          <w:rFonts w:ascii="Arial" w:hAnsi="Arial" w:cs="Arial"/>
          <w:color w:val="385623" w:themeColor="accent6" w:themeShade="80"/>
        </w:rPr>
      </w:pPr>
      <w:r w:rsidRPr="00596826">
        <w:rPr>
          <w:rFonts w:ascii="Arial" w:hAnsi="Arial" w:cs="Arial"/>
          <w:color w:val="385623" w:themeColor="accent6" w:themeShade="80"/>
        </w:rPr>
        <w:lastRenderedPageBreak/>
        <w:t>Mikołajkowe Zawody Konne z elementami woltyżerki, w których wzięło udział 21 członków naszego Klubu w wieku od 4 do 16 lat.</w:t>
      </w:r>
    </w:p>
    <w:p w:rsidR="008D60C8" w:rsidRPr="00E66BE4" w:rsidRDefault="008D60C8" w:rsidP="00013332">
      <w:pPr>
        <w:pStyle w:val="Style6"/>
        <w:widowControl/>
        <w:spacing w:line="240" w:lineRule="exact"/>
        <w:ind w:firstLine="360"/>
        <w:outlineLvl w:val="0"/>
        <w:rPr>
          <w:rFonts w:ascii="Arial" w:hAnsi="Arial" w:cs="Arial"/>
          <w:b/>
          <w:color w:val="385623" w:themeColor="accent6" w:themeShade="80"/>
          <w:sz w:val="22"/>
          <w:szCs w:val="22"/>
        </w:rPr>
      </w:pPr>
    </w:p>
    <w:p w:rsidR="00013332" w:rsidRPr="00E66BE4" w:rsidRDefault="00013332" w:rsidP="00013332">
      <w:pPr>
        <w:pStyle w:val="Akapitzlist1"/>
        <w:ind w:left="360"/>
        <w:rPr>
          <w:rFonts w:ascii="Arial" w:hAnsi="Arial" w:cs="Arial"/>
          <w:b/>
          <w:color w:val="385623" w:themeColor="accent6" w:themeShade="80"/>
        </w:rPr>
      </w:pPr>
      <w:r w:rsidRPr="00E66BE4">
        <w:rPr>
          <w:rFonts w:ascii="Arial" w:hAnsi="Arial" w:cs="Arial"/>
          <w:b/>
          <w:color w:val="385623" w:themeColor="accent6" w:themeShade="80"/>
        </w:rPr>
        <w:t>Zdjęcia z katalogu – Siodło-zdjęcia</w:t>
      </w:r>
    </w:p>
    <w:p w:rsidR="00013332" w:rsidRPr="00E66BE4" w:rsidRDefault="00013332" w:rsidP="00013332">
      <w:pPr>
        <w:tabs>
          <w:tab w:val="left" w:pos="360"/>
          <w:tab w:val="left" w:pos="2426"/>
        </w:tabs>
        <w:autoSpaceDE w:val="0"/>
        <w:autoSpaceDN w:val="0"/>
        <w:adjustRightInd w:val="0"/>
        <w:jc w:val="both"/>
        <w:rPr>
          <w:rFonts w:ascii="Arial" w:hAnsi="Arial" w:cs="Arial"/>
          <w:color w:val="385623" w:themeColor="accent6" w:themeShade="80"/>
        </w:rPr>
      </w:pPr>
    </w:p>
    <w:p w:rsidR="00CE644C" w:rsidRPr="0002384A" w:rsidRDefault="00013332" w:rsidP="00E16B7A">
      <w:pPr>
        <w:ind w:firstLine="360"/>
        <w:outlineLvl w:val="0"/>
        <w:rPr>
          <w:rFonts w:ascii="Arial" w:hAnsi="Arial" w:cs="Arial"/>
          <w:b/>
          <w:color w:val="385623" w:themeColor="accent6" w:themeShade="80"/>
        </w:rPr>
      </w:pPr>
      <w:r w:rsidRPr="0002384A">
        <w:rPr>
          <w:rFonts w:ascii="Arial" w:hAnsi="Arial" w:cs="Arial"/>
          <w:color w:val="385623" w:themeColor="accent6" w:themeShade="80"/>
        </w:rPr>
        <w:tab/>
      </w:r>
      <w:r w:rsidRPr="0002384A">
        <w:rPr>
          <w:rFonts w:ascii="Arial" w:hAnsi="Arial" w:cs="Arial"/>
          <w:b/>
          <w:color w:val="385623" w:themeColor="accent6" w:themeShade="80"/>
          <w:sz w:val="24"/>
        </w:rPr>
        <w:t>Stowarzyszenie Taneczne „</w:t>
      </w:r>
      <w:proofErr w:type="spellStart"/>
      <w:r w:rsidRPr="0002384A">
        <w:rPr>
          <w:rFonts w:ascii="Arial" w:hAnsi="Arial" w:cs="Arial"/>
          <w:b/>
          <w:color w:val="385623" w:themeColor="accent6" w:themeShade="80"/>
          <w:sz w:val="24"/>
        </w:rPr>
        <w:t>Athina</w:t>
      </w:r>
      <w:proofErr w:type="spellEnd"/>
      <w:r w:rsidRPr="0002384A">
        <w:rPr>
          <w:rFonts w:ascii="Arial" w:hAnsi="Arial" w:cs="Arial"/>
          <w:b/>
          <w:color w:val="385623" w:themeColor="accent6" w:themeShade="80"/>
          <w:sz w:val="24"/>
        </w:rPr>
        <w:t>”</w:t>
      </w:r>
    </w:p>
    <w:p w:rsidR="00E16B7A" w:rsidRPr="0002384A" w:rsidRDefault="00E16B7A" w:rsidP="00E16B7A">
      <w:pPr>
        <w:spacing w:after="0" w:line="240" w:lineRule="auto"/>
        <w:ind w:firstLine="360"/>
        <w:rPr>
          <w:rFonts w:ascii="Arial" w:hAnsi="Arial" w:cs="Arial"/>
          <w:color w:val="385623" w:themeColor="accent6" w:themeShade="80"/>
        </w:rPr>
      </w:pPr>
      <w:r w:rsidRPr="0002384A">
        <w:rPr>
          <w:rFonts w:ascii="Arial" w:hAnsi="Arial" w:cs="Arial"/>
          <w:color w:val="385623" w:themeColor="accent6" w:themeShade="80"/>
        </w:rPr>
        <w:t>Stowarzyszenie Taneczne „</w:t>
      </w:r>
      <w:proofErr w:type="spellStart"/>
      <w:r w:rsidRPr="0002384A">
        <w:rPr>
          <w:rFonts w:ascii="Arial" w:hAnsi="Arial" w:cs="Arial"/>
          <w:color w:val="385623" w:themeColor="accent6" w:themeShade="80"/>
        </w:rPr>
        <w:t>Athina</w:t>
      </w:r>
      <w:proofErr w:type="spellEnd"/>
      <w:r w:rsidRPr="0002384A">
        <w:rPr>
          <w:rFonts w:ascii="Arial" w:hAnsi="Arial" w:cs="Arial"/>
          <w:color w:val="385623" w:themeColor="accent6" w:themeShade="80"/>
        </w:rPr>
        <w:t xml:space="preserve">” w minionym okresie współtworzyło dwie grupy tańca </w:t>
      </w:r>
      <w:proofErr w:type="gramStart"/>
      <w:r w:rsidRPr="0002384A">
        <w:rPr>
          <w:rFonts w:ascii="Arial" w:hAnsi="Arial" w:cs="Arial"/>
          <w:color w:val="385623" w:themeColor="accent6" w:themeShade="80"/>
        </w:rPr>
        <w:t>towarzyskiego  tj</w:t>
      </w:r>
      <w:proofErr w:type="gramEnd"/>
      <w:r w:rsidRPr="0002384A">
        <w:rPr>
          <w:rFonts w:ascii="Arial" w:hAnsi="Arial" w:cs="Arial"/>
          <w:color w:val="385623" w:themeColor="accent6" w:themeShade="80"/>
        </w:rPr>
        <w:t xml:space="preserve">. grupę dla par sportowych od klasy E do S  oraz grupę rekreacyjną dla dzieci do lat 10,  działały również   dziecięca formacja tańca nowoczesnego oraz dwie mini formacje hip </w:t>
      </w:r>
      <w:proofErr w:type="spellStart"/>
      <w:r w:rsidRPr="0002384A">
        <w:rPr>
          <w:rFonts w:ascii="Arial" w:hAnsi="Arial" w:cs="Arial"/>
          <w:color w:val="385623" w:themeColor="accent6" w:themeShade="80"/>
        </w:rPr>
        <w:t>hopowe</w:t>
      </w:r>
      <w:proofErr w:type="spellEnd"/>
      <w:r w:rsidRPr="0002384A">
        <w:rPr>
          <w:rFonts w:ascii="Arial" w:hAnsi="Arial" w:cs="Arial"/>
          <w:color w:val="385623" w:themeColor="accent6" w:themeShade="80"/>
        </w:rPr>
        <w:t xml:space="preserve">:  „ </w:t>
      </w:r>
      <w:proofErr w:type="spellStart"/>
      <w:r w:rsidRPr="0002384A">
        <w:rPr>
          <w:rFonts w:ascii="Arial" w:hAnsi="Arial" w:cs="Arial"/>
          <w:color w:val="385623" w:themeColor="accent6" w:themeShade="80"/>
        </w:rPr>
        <w:t>Emis</w:t>
      </w:r>
      <w:proofErr w:type="spellEnd"/>
      <w:r w:rsidRPr="0002384A">
        <w:rPr>
          <w:rFonts w:ascii="Arial" w:hAnsi="Arial" w:cs="Arial"/>
          <w:color w:val="385623" w:themeColor="accent6" w:themeShade="80"/>
        </w:rPr>
        <w:t>” i  „</w:t>
      </w:r>
      <w:proofErr w:type="spellStart"/>
      <w:r w:rsidRPr="0002384A">
        <w:rPr>
          <w:rFonts w:ascii="Arial" w:hAnsi="Arial" w:cs="Arial"/>
          <w:color w:val="385623" w:themeColor="accent6" w:themeShade="80"/>
        </w:rPr>
        <w:t>Emis</w:t>
      </w:r>
      <w:proofErr w:type="spellEnd"/>
      <w:r w:rsidRPr="0002384A">
        <w:rPr>
          <w:rFonts w:ascii="Arial" w:hAnsi="Arial" w:cs="Arial"/>
          <w:color w:val="385623" w:themeColor="accent6" w:themeShade="80"/>
        </w:rPr>
        <w:t xml:space="preserve"> JUNIOR”.</w:t>
      </w:r>
    </w:p>
    <w:p w:rsidR="00E16B7A" w:rsidRPr="0002384A" w:rsidRDefault="00E16B7A" w:rsidP="00E16B7A">
      <w:pPr>
        <w:spacing w:after="0" w:line="240" w:lineRule="auto"/>
        <w:ind w:firstLine="360"/>
        <w:rPr>
          <w:rFonts w:ascii="Arial" w:hAnsi="Arial" w:cs="Arial"/>
          <w:color w:val="385623" w:themeColor="accent6" w:themeShade="80"/>
        </w:rPr>
      </w:pPr>
      <w:r w:rsidRPr="0002384A">
        <w:rPr>
          <w:rFonts w:ascii="Arial" w:hAnsi="Arial" w:cs="Arial"/>
          <w:color w:val="385623" w:themeColor="accent6" w:themeShade="80"/>
        </w:rPr>
        <w:t xml:space="preserve">Stowarzyszenie w minionym </w:t>
      </w:r>
      <w:proofErr w:type="gramStart"/>
      <w:r w:rsidRPr="0002384A">
        <w:rPr>
          <w:rFonts w:ascii="Arial" w:hAnsi="Arial" w:cs="Arial"/>
          <w:color w:val="385623" w:themeColor="accent6" w:themeShade="80"/>
        </w:rPr>
        <w:t>okresie  razem</w:t>
      </w:r>
      <w:proofErr w:type="gramEnd"/>
      <w:r w:rsidRPr="0002384A">
        <w:rPr>
          <w:rFonts w:ascii="Arial" w:hAnsi="Arial" w:cs="Arial"/>
          <w:color w:val="385623" w:themeColor="accent6" w:themeShade="80"/>
        </w:rPr>
        <w:t xml:space="preserve"> ze Studiem Tańca organizowało kilka imprez przeznaczonych dla dzieci i młodzieży, a tancerze zarówno tańca towarzyskiego jak i nowoczesnego uczestniczyli w wielu konkursach i prezentacjach tanecznych :</w:t>
      </w:r>
    </w:p>
    <w:p w:rsidR="00E16B7A" w:rsidRPr="0002384A" w:rsidRDefault="00E16B7A" w:rsidP="00A063C5">
      <w:pPr>
        <w:pStyle w:val="Akapitzlist"/>
        <w:numPr>
          <w:ilvl w:val="0"/>
          <w:numId w:val="3"/>
        </w:numPr>
        <w:spacing w:after="0" w:line="240" w:lineRule="auto"/>
        <w:rPr>
          <w:rFonts w:ascii="Arial" w:hAnsi="Arial" w:cs="Arial"/>
          <w:color w:val="385623" w:themeColor="accent6" w:themeShade="80"/>
        </w:rPr>
      </w:pPr>
      <w:proofErr w:type="gramStart"/>
      <w:r w:rsidRPr="0002384A">
        <w:rPr>
          <w:rFonts w:ascii="Arial" w:hAnsi="Arial" w:cs="Arial"/>
          <w:color w:val="385623" w:themeColor="accent6" w:themeShade="80"/>
        </w:rPr>
        <w:t>czerwiec  2013 – otwarte</w:t>
      </w:r>
      <w:proofErr w:type="gramEnd"/>
      <w:r w:rsidRPr="0002384A">
        <w:rPr>
          <w:rFonts w:ascii="Arial" w:hAnsi="Arial" w:cs="Arial"/>
          <w:color w:val="385623" w:themeColor="accent6" w:themeShade="80"/>
        </w:rPr>
        <w:t xml:space="preserve"> prezentacje i pokazy taneczne  na zakończenie roku szkolnego,</w:t>
      </w:r>
    </w:p>
    <w:p w:rsidR="00581360" w:rsidRPr="0002384A" w:rsidRDefault="00581360"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                    </w:t>
      </w:r>
      <w:proofErr w:type="gramStart"/>
      <w:r w:rsidRPr="0002384A">
        <w:rPr>
          <w:rFonts w:ascii="Arial" w:hAnsi="Arial" w:cs="Arial"/>
          <w:color w:val="385623" w:themeColor="accent6" w:themeShade="80"/>
        </w:rPr>
        <w:t>-</w:t>
      </w:r>
      <w:r w:rsidR="00E16B7A" w:rsidRPr="0002384A">
        <w:rPr>
          <w:rFonts w:ascii="Arial" w:hAnsi="Arial" w:cs="Arial"/>
          <w:color w:val="385623" w:themeColor="accent6" w:themeShade="80"/>
        </w:rPr>
        <w:t xml:space="preserve">  zakończenie</w:t>
      </w:r>
      <w:proofErr w:type="gramEnd"/>
      <w:r w:rsidR="00E16B7A" w:rsidRPr="0002384A">
        <w:rPr>
          <w:rFonts w:ascii="Arial" w:hAnsi="Arial" w:cs="Arial"/>
          <w:color w:val="385623" w:themeColor="accent6" w:themeShade="80"/>
        </w:rPr>
        <w:t xml:space="preserve"> sezonu tanecznego</w:t>
      </w:r>
      <w:r w:rsidRPr="0002384A">
        <w:rPr>
          <w:rFonts w:ascii="Arial" w:hAnsi="Arial" w:cs="Arial"/>
          <w:color w:val="385623" w:themeColor="accent6" w:themeShade="80"/>
        </w:rPr>
        <w:t>,</w:t>
      </w:r>
    </w:p>
    <w:p w:rsidR="00E16B7A" w:rsidRPr="0002384A" w:rsidRDefault="00581360" w:rsidP="00581360">
      <w:pPr>
        <w:spacing w:after="0" w:line="240" w:lineRule="auto"/>
        <w:ind w:left="1416"/>
        <w:rPr>
          <w:rFonts w:ascii="Arial" w:hAnsi="Arial" w:cs="Arial"/>
          <w:color w:val="385623" w:themeColor="accent6" w:themeShade="80"/>
        </w:rPr>
      </w:pPr>
      <w:r w:rsidRPr="0002384A">
        <w:rPr>
          <w:rFonts w:ascii="Arial" w:hAnsi="Arial" w:cs="Arial"/>
          <w:color w:val="385623" w:themeColor="accent6" w:themeShade="80"/>
        </w:rPr>
        <w:t xml:space="preserve">       </w:t>
      </w:r>
      <w:r w:rsidR="00E16B7A" w:rsidRPr="0002384A">
        <w:rPr>
          <w:rFonts w:ascii="Arial" w:hAnsi="Arial" w:cs="Arial"/>
          <w:color w:val="385623" w:themeColor="accent6" w:themeShade="80"/>
        </w:rPr>
        <w:t xml:space="preserve"> – impreza integra</w:t>
      </w:r>
      <w:r w:rsidRPr="0002384A">
        <w:rPr>
          <w:rFonts w:ascii="Arial" w:hAnsi="Arial" w:cs="Arial"/>
          <w:color w:val="385623" w:themeColor="accent6" w:themeShade="80"/>
        </w:rPr>
        <w:t xml:space="preserve">cyjna dla rodziców i dzieci </w:t>
      </w:r>
      <w:proofErr w:type="gramStart"/>
      <w:r w:rsidRPr="0002384A">
        <w:rPr>
          <w:rFonts w:ascii="Arial" w:hAnsi="Arial" w:cs="Arial"/>
          <w:color w:val="385623" w:themeColor="accent6" w:themeShade="80"/>
        </w:rPr>
        <w:t xml:space="preserve">w  </w:t>
      </w:r>
      <w:proofErr w:type="spellStart"/>
      <w:r w:rsidR="00E16B7A" w:rsidRPr="0002384A">
        <w:rPr>
          <w:rFonts w:ascii="Arial" w:hAnsi="Arial" w:cs="Arial"/>
          <w:color w:val="385623" w:themeColor="accent6" w:themeShade="80"/>
        </w:rPr>
        <w:t>Hubertówce</w:t>
      </w:r>
      <w:proofErr w:type="spellEnd"/>
      <w:proofErr w:type="gramEnd"/>
      <w:r w:rsidR="00E16B7A" w:rsidRPr="0002384A">
        <w:rPr>
          <w:rFonts w:ascii="Arial" w:hAnsi="Arial" w:cs="Arial"/>
          <w:color w:val="385623" w:themeColor="accent6" w:themeShade="80"/>
        </w:rPr>
        <w:t xml:space="preserve">  w Janikowie;</w:t>
      </w:r>
    </w:p>
    <w:p w:rsidR="00E16B7A" w:rsidRPr="0002384A" w:rsidRDefault="00581360" w:rsidP="00581360">
      <w:pPr>
        <w:spacing w:after="0" w:line="240" w:lineRule="auto"/>
        <w:ind w:left="2136"/>
        <w:rPr>
          <w:rFonts w:ascii="Arial" w:hAnsi="Arial" w:cs="Arial"/>
          <w:color w:val="385623" w:themeColor="accent6" w:themeShade="80"/>
        </w:rPr>
      </w:pPr>
      <w:r w:rsidRPr="0002384A">
        <w:rPr>
          <w:rFonts w:ascii="Arial" w:hAnsi="Arial" w:cs="Arial"/>
          <w:color w:val="385623" w:themeColor="accent6" w:themeShade="80"/>
        </w:rPr>
        <w:t xml:space="preserve">- </w:t>
      </w:r>
      <w:r w:rsidR="00E16B7A" w:rsidRPr="0002384A">
        <w:rPr>
          <w:rFonts w:ascii="Arial" w:hAnsi="Arial" w:cs="Arial"/>
          <w:color w:val="385623" w:themeColor="accent6" w:themeShade="80"/>
        </w:rPr>
        <w:t xml:space="preserve">przeprowadzenie </w:t>
      </w:r>
      <w:proofErr w:type="gramStart"/>
      <w:r w:rsidR="00E16B7A" w:rsidRPr="0002384A">
        <w:rPr>
          <w:rFonts w:ascii="Arial" w:hAnsi="Arial" w:cs="Arial"/>
          <w:color w:val="385623" w:themeColor="accent6" w:themeShade="80"/>
        </w:rPr>
        <w:t>Walnego  Zgromadzenia</w:t>
      </w:r>
      <w:proofErr w:type="gramEnd"/>
      <w:r w:rsidR="00E16B7A" w:rsidRPr="0002384A">
        <w:rPr>
          <w:rFonts w:ascii="Arial" w:hAnsi="Arial" w:cs="Arial"/>
          <w:color w:val="385623" w:themeColor="accent6" w:themeShade="80"/>
        </w:rPr>
        <w:t xml:space="preserve"> Członków Stowarzyszenia ”</w:t>
      </w:r>
      <w:proofErr w:type="spellStart"/>
      <w:r w:rsidR="00E16B7A" w:rsidRPr="0002384A">
        <w:rPr>
          <w:rFonts w:ascii="Arial" w:hAnsi="Arial" w:cs="Arial"/>
          <w:color w:val="385623" w:themeColor="accent6" w:themeShade="80"/>
        </w:rPr>
        <w:t>Athina</w:t>
      </w:r>
      <w:proofErr w:type="spellEnd"/>
      <w:r w:rsidR="00E16B7A" w:rsidRPr="0002384A">
        <w:rPr>
          <w:rFonts w:ascii="Arial" w:hAnsi="Arial" w:cs="Arial"/>
          <w:color w:val="385623" w:themeColor="accent6" w:themeShade="80"/>
        </w:rPr>
        <w:t>”</w:t>
      </w:r>
    </w:p>
    <w:p w:rsidR="00E16B7A" w:rsidRPr="0002384A" w:rsidRDefault="00E16B7A" w:rsidP="00A063C5">
      <w:pPr>
        <w:pStyle w:val="Akapitzlist"/>
        <w:numPr>
          <w:ilvl w:val="0"/>
          <w:numId w:val="4"/>
        </w:numPr>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sierpień 2013 – organizacja obozu tanecznego </w:t>
      </w:r>
      <w:proofErr w:type="gramStart"/>
      <w:r w:rsidRPr="0002384A">
        <w:rPr>
          <w:rFonts w:ascii="Arial" w:hAnsi="Arial" w:cs="Arial"/>
          <w:color w:val="385623" w:themeColor="accent6" w:themeShade="80"/>
        </w:rPr>
        <w:t>w  miejscowości</w:t>
      </w:r>
      <w:proofErr w:type="gramEnd"/>
      <w:r w:rsidRPr="0002384A">
        <w:rPr>
          <w:rFonts w:ascii="Arial" w:hAnsi="Arial" w:cs="Arial"/>
          <w:color w:val="385623" w:themeColor="accent6" w:themeShade="80"/>
        </w:rPr>
        <w:t xml:space="preserve"> </w:t>
      </w:r>
      <w:proofErr w:type="spellStart"/>
      <w:r w:rsidRPr="0002384A">
        <w:rPr>
          <w:rFonts w:ascii="Arial" w:hAnsi="Arial" w:cs="Arial"/>
          <w:color w:val="385623" w:themeColor="accent6" w:themeShade="80"/>
        </w:rPr>
        <w:t>Velke</w:t>
      </w:r>
      <w:proofErr w:type="spellEnd"/>
      <w:r w:rsidRPr="0002384A">
        <w:rPr>
          <w:rFonts w:ascii="Arial" w:hAnsi="Arial" w:cs="Arial"/>
          <w:color w:val="385623" w:themeColor="accent6" w:themeShade="80"/>
        </w:rPr>
        <w:t xml:space="preserve"> </w:t>
      </w:r>
      <w:proofErr w:type="spellStart"/>
      <w:r w:rsidRPr="0002384A">
        <w:rPr>
          <w:rFonts w:ascii="Arial" w:hAnsi="Arial" w:cs="Arial"/>
          <w:color w:val="385623" w:themeColor="accent6" w:themeShade="80"/>
        </w:rPr>
        <w:t>Losiny</w:t>
      </w:r>
      <w:proofErr w:type="spellEnd"/>
      <w:r w:rsidRPr="0002384A">
        <w:rPr>
          <w:rFonts w:ascii="Arial" w:hAnsi="Arial" w:cs="Arial"/>
          <w:color w:val="385623" w:themeColor="accent6" w:themeShade="80"/>
        </w:rPr>
        <w:t xml:space="preserve">  w Czechach, w  którym uczestniczyły  42 osoby</w:t>
      </w:r>
    </w:p>
    <w:p w:rsidR="00E16B7A" w:rsidRPr="0002384A" w:rsidRDefault="00E16B7A" w:rsidP="00581360">
      <w:pPr>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          </w:t>
      </w:r>
      <w:r w:rsidR="00581360" w:rsidRPr="0002384A">
        <w:rPr>
          <w:rFonts w:ascii="Arial" w:hAnsi="Arial" w:cs="Arial"/>
          <w:color w:val="385623" w:themeColor="accent6" w:themeShade="80"/>
        </w:rPr>
        <w:t xml:space="preserve">                          - </w:t>
      </w:r>
      <w:r w:rsidRPr="0002384A">
        <w:rPr>
          <w:rFonts w:ascii="Arial" w:hAnsi="Arial" w:cs="Arial"/>
          <w:color w:val="385623" w:themeColor="accent6" w:themeShade="80"/>
        </w:rPr>
        <w:t xml:space="preserve">organizacja warsztatów </w:t>
      </w:r>
      <w:proofErr w:type="gramStart"/>
      <w:r w:rsidRPr="0002384A">
        <w:rPr>
          <w:rFonts w:ascii="Arial" w:hAnsi="Arial" w:cs="Arial"/>
          <w:color w:val="385623" w:themeColor="accent6" w:themeShade="80"/>
        </w:rPr>
        <w:t>szkoleniow</w:t>
      </w:r>
      <w:r w:rsidR="00581360" w:rsidRPr="0002384A">
        <w:rPr>
          <w:rFonts w:ascii="Arial" w:hAnsi="Arial" w:cs="Arial"/>
          <w:color w:val="385623" w:themeColor="accent6" w:themeShade="80"/>
        </w:rPr>
        <w:t>ych  z</w:t>
      </w:r>
      <w:proofErr w:type="gramEnd"/>
      <w:r w:rsidR="00581360" w:rsidRPr="0002384A">
        <w:rPr>
          <w:rFonts w:ascii="Arial" w:hAnsi="Arial" w:cs="Arial"/>
          <w:color w:val="385623" w:themeColor="accent6" w:themeShade="80"/>
        </w:rPr>
        <w:t xml:space="preserve">  hip </w:t>
      </w:r>
      <w:proofErr w:type="spellStart"/>
      <w:r w:rsidR="00581360" w:rsidRPr="0002384A">
        <w:rPr>
          <w:rFonts w:ascii="Arial" w:hAnsi="Arial" w:cs="Arial"/>
          <w:color w:val="385623" w:themeColor="accent6" w:themeShade="80"/>
        </w:rPr>
        <w:t>hopu</w:t>
      </w:r>
      <w:proofErr w:type="spellEnd"/>
      <w:r w:rsidR="00581360" w:rsidRPr="0002384A">
        <w:rPr>
          <w:rFonts w:ascii="Arial" w:hAnsi="Arial" w:cs="Arial"/>
          <w:color w:val="385623" w:themeColor="accent6" w:themeShade="80"/>
        </w:rPr>
        <w:t xml:space="preserve"> z Pavel </w:t>
      </w:r>
      <w:proofErr w:type="spellStart"/>
      <w:r w:rsidR="00581360" w:rsidRPr="0002384A">
        <w:rPr>
          <w:rFonts w:ascii="Arial" w:hAnsi="Arial" w:cs="Arial"/>
          <w:color w:val="385623" w:themeColor="accent6" w:themeShade="80"/>
        </w:rPr>
        <w:t>Kaooun</w:t>
      </w:r>
      <w:proofErr w:type="spellEnd"/>
      <w:r w:rsidR="00581360" w:rsidRPr="0002384A">
        <w:rPr>
          <w:rFonts w:ascii="Arial" w:hAnsi="Arial" w:cs="Arial"/>
          <w:color w:val="385623" w:themeColor="accent6" w:themeShade="80"/>
        </w:rPr>
        <w:t xml:space="preserve"> i </w:t>
      </w:r>
    </w:p>
    <w:p w:rsidR="00E16B7A" w:rsidRPr="0002384A" w:rsidRDefault="00E16B7A" w:rsidP="00E16B7A">
      <w:pPr>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                                            </w:t>
      </w:r>
      <w:proofErr w:type="gramStart"/>
      <w:r w:rsidRPr="0002384A">
        <w:rPr>
          <w:rFonts w:ascii="Arial" w:hAnsi="Arial" w:cs="Arial"/>
          <w:color w:val="385623" w:themeColor="accent6" w:themeShade="80"/>
        </w:rPr>
        <w:t>z</w:t>
      </w:r>
      <w:proofErr w:type="gramEnd"/>
      <w:r w:rsidRPr="0002384A">
        <w:rPr>
          <w:rFonts w:ascii="Arial" w:hAnsi="Arial" w:cs="Arial"/>
          <w:color w:val="385623" w:themeColor="accent6" w:themeShade="80"/>
        </w:rPr>
        <w:t xml:space="preserve"> tańców standardowych z Katarzyną Kozłowską</w:t>
      </w:r>
      <w:r w:rsidR="00581360" w:rsidRPr="0002384A">
        <w:rPr>
          <w:rFonts w:ascii="Arial" w:hAnsi="Arial" w:cs="Arial"/>
          <w:color w:val="385623" w:themeColor="accent6" w:themeShade="80"/>
        </w:rPr>
        <w:t>,</w:t>
      </w:r>
    </w:p>
    <w:p w:rsidR="00E16B7A" w:rsidRPr="0002384A" w:rsidRDefault="00581360" w:rsidP="00A063C5">
      <w:pPr>
        <w:pStyle w:val="Akapitzlist"/>
        <w:numPr>
          <w:ilvl w:val="0"/>
          <w:numId w:val="4"/>
        </w:numPr>
        <w:spacing w:after="0" w:line="240" w:lineRule="auto"/>
        <w:rPr>
          <w:rFonts w:ascii="Arial" w:hAnsi="Arial" w:cs="Arial"/>
          <w:color w:val="385623" w:themeColor="accent6" w:themeShade="80"/>
        </w:rPr>
      </w:pPr>
      <w:proofErr w:type="gramStart"/>
      <w:r w:rsidRPr="0002384A">
        <w:rPr>
          <w:rFonts w:ascii="Arial" w:hAnsi="Arial" w:cs="Arial"/>
          <w:color w:val="385623" w:themeColor="accent6" w:themeShade="80"/>
        </w:rPr>
        <w:t>wrzesień  2013 -  d</w:t>
      </w:r>
      <w:r w:rsidR="00E16B7A" w:rsidRPr="0002384A">
        <w:rPr>
          <w:rFonts w:ascii="Arial" w:hAnsi="Arial" w:cs="Arial"/>
          <w:color w:val="385623" w:themeColor="accent6" w:themeShade="80"/>
        </w:rPr>
        <w:t>ni</w:t>
      </w:r>
      <w:proofErr w:type="gramEnd"/>
      <w:r w:rsidR="00E16B7A" w:rsidRPr="0002384A">
        <w:rPr>
          <w:rFonts w:ascii="Arial" w:hAnsi="Arial" w:cs="Arial"/>
          <w:color w:val="385623" w:themeColor="accent6" w:themeShade="80"/>
        </w:rPr>
        <w:t xml:space="preserve"> otwarte -  organizacja prezentacji i pokazów tanecznych ,</w:t>
      </w:r>
    </w:p>
    <w:p w:rsidR="00E16B7A" w:rsidRPr="0002384A" w:rsidRDefault="00E16B7A" w:rsidP="00A063C5">
      <w:pPr>
        <w:pStyle w:val="Akapitzlist"/>
        <w:numPr>
          <w:ilvl w:val="0"/>
          <w:numId w:val="4"/>
        </w:numPr>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październik/ </w:t>
      </w:r>
      <w:proofErr w:type="gramStart"/>
      <w:r w:rsidRPr="0002384A">
        <w:rPr>
          <w:rFonts w:ascii="Arial" w:hAnsi="Arial" w:cs="Arial"/>
          <w:color w:val="385623" w:themeColor="accent6" w:themeShade="80"/>
        </w:rPr>
        <w:t>listopad  2013 - przygotowanie</w:t>
      </w:r>
      <w:proofErr w:type="gramEnd"/>
      <w:r w:rsidRPr="0002384A">
        <w:rPr>
          <w:rFonts w:ascii="Arial" w:hAnsi="Arial" w:cs="Arial"/>
          <w:color w:val="385623" w:themeColor="accent6" w:themeShade="80"/>
        </w:rPr>
        <w:t xml:space="preserve"> pokazów tanecznych we współpracy </w:t>
      </w:r>
    </w:p>
    <w:p w:rsidR="00E16B7A" w:rsidRPr="0002384A" w:rsidRDefault="00581360" w:rsidP="00581360">
      <w:pPr>
        <w:pStyle w:val="Akapitzlist"/>
        <w:spacing w:after="0" w:line="240" w:lineRule="auto"/>
        <w:rPr>
          <w:rFonts w:ascii="Arial" w:hAnsi="Arial" w:cs="Arial"/>
          <w:color w:val="385623" w:themeColor="accent6" w:themeShade="80"/>
        </w:rPr>
      </w:pPr>
      <w:proofErr w:type="gramStart"/>
      <w:r w:rsidRPr="0002384A">
        <w:rPr>
          <w:rFonts w:ascii="Arial" w:hAnsi="Arial" w:cs="Arial"/>
          <w:color w:val="385623" w:themeColor="accent6" w:themeShade="80"/>
        </w:rPr>
        <w:t>z</w:t>
      </w:r>
      <w:proofErr w:type="gramEnd"/>
      <w:r w:rsidRPr="0002384A">
        <w:rPr>
          <w:rFonts w:ascii="Arial" w:hAnsi="Arial" w:cs="Arial"/>
          <w:color w:val="385623" w:themeColor="accent6" w:themeShade="80"/>
        </w:rPr>
        <w:t xml:space="preserve"> sekcją taneczną </w:t>
      </w:r>
      <w:r w:rsidR="00E16B7A" w:rsidRPr="0002384A">
        <w:rPr>
          <w:rFonts w:ascii="Arial" w:hAnsi="Arial" w:cs="Arial"/>
          <w:color w:val="385623" w:themeColor="accent6" w:themeShade="80"/>
        </w:rPr>
        <w:t>U</w:t>
      </w:r>
      <w:r w:rsidRPr="0002384A">
        <w:rPr>
          <w:rFonts w:ascii="Arial" w:hAnsi="Arial" w:cs="Arial"/>
          <w:color w:val="385623" w:themeColor="accent6" w:themeShade="80"/>
        </w:rPr>
        <w:t xml:space="preserve">niwersytetu </w:t>
      </w:r>
      <w:r w:rsidR="00E16B7A" w:rsidRPr="0002384A">
        <w:rPr>
          <w:rFonts w:ascii="Arial" w:hAnsi="Arial" w:cs="Arial"/>
          <w:color w:val="385623" w:themeColor="accent6" w:themeShade="80"/>
        </w:rPr>
        <w:t>T</w:t>
      </w:r>
      <w:r w:rsidRPr="0002384A">
        <w:rPr>
          <w:rFonts w:ascii="Arial" w:hAnsi="Arial" w:cs="Arial"/>
          <w:color w:val="385623" w:themeColor="accent6" w:themeShade="80"/>
        </w:rPr>
        <w:t xml:space="preserve">rzeciego </w:t>
      </w:r>
      <w:r w:rsidR="00E16B7A" w:rsidRPr="0002384A">
        <w:rPr>
          <w:rFonts w:ascii="Arial" w:hAnsi="Arial" w:cs="Arial"/>
          <w:color w:val="385623" w:themeColor="accent6" w:themeShade="80"/>
        </w:rPr>
        <w:t>W</w:t>
      </w:r>
      <w:r w:rsidRPr="0002384A">
        <w:rPr>
          <w:rFonts w:ascii="Arial" w:hAnsi="Arial" w:cs="Arial"/>
          <w:color w:val="385623" w:themeColor="accent6" w:themeShade="80"/>
        </w:rPr>
        <w:t>ieku,</w:t>
      </w:r>
    </w:p>
    <w:p w:rsidR="00E16B7A" w:rsidRPr="0002384A" w:rsidRDefault="00E16B7A" w:rsidP="00A063C5">
      <w:pPr>
        <w:pStyle w:val="Akapitzlist"/>
        <w:numPr>
          <w:ilvl w:val="0"/>
          <w:numId w:val="4"/>
        </w:numPr>
        <w:spacing w:after="0" w:line="240" w:lineRule="auto"/>
        <w:rPr>
          <w:rFonts w:ascii="Arial" w:hAnsi="Arial" w:cs="Arial"/>
          <w:color w:val="385623" w:themeColor="accent6" w:themeShade="80"/>
        </w:rPr>
      </w:pPr>
      <w:proofErr w:type="gramStart"/>
      <w:r w:rsidRPr="0002384A">
        <w:rPr>
          <w:rFonts w:ascii="Arial" w:hAnsi="Arial" w:cs="Arial"/>
          <w:color w:val="385623" w:themeColor="accent6" w:themeShade="80"/>
        </w:rPr>
        <w:t>listopad 2013 –   Szkolenie</w:t>
      </w:r>
      <w:proofErr w:type="gramEnd"/>
      <w:r w:rsidRPr="0002384A">
        <w:rPr>
          <w:rFonts w:ascii="Arial" w:hAnsi="Arial" w:cs="Arial"/>
          <w:color w:val="385623" w:themeColor="accent6" w:themeShade="80"/>
        </w:rPr>
        <w:t xml:space="preserve"> z tańców latynoamerykańskich z Iwoną </w:t>
      </w:r>
      <w:proofErr w:type="spellStart"/>
      <w:r w:rsidRPr="0002384A">
        <w:rPr>
          <w:rFonts w:ascii="Arial" w:hAnsi="Arial" w:cs="Arial"/>
          <w:color w:val="385623" w:themeColor="accent6" w:themeShade="80"/>
        </w:rPr>
        <w:t>Golczak</w:t>
      </w:r>
      <w:proofErr w:type="spellEnd"/>
      <w:r w:rsidRPr="0002384A">
        <w:rPr>
          <w:rFonts w:ascii="Arial" w:hAnsi="Arial" w:cs="Arial"/>
          <w:color w:val="385623" w:themeColor="accent6" w:themeShade="80"/>
        </w:rPr>
        <w:t>,</w:t>
      </w:r>
    </w:p>
    <w:p w:rsidR="00E16B7A" w:rsidRPr="0002384A" w:rsidRDefault="00E16B7A" w:rsidP="00A063C5">
      <w:pPr>
        <w:pStyle w:val="Akapitzlist"/>
        <w:numPr>
          <w:ilvl w:val="0"/>
          <w:numId w:val="4"/>
        </w:numPr>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grudzień 2013 – organizacja XVI Ogólnopolskiego Turnieju Tańca Towarzyskiego o </w:t>
      </w:r>
      <w:proofErr w:type="gramStart"/>
      <w:r w:rsidRPr="0002384A">
        <w:rPr>
          <w:rFonts w:ascii="Arial" w:hAnsi="Arial" w:cs="Arial"/>
          <w:color w:val="385623" w:themeColor="accent6" w:themeShade="80"/>
        </w:rPr>
        <w:t>puchar  Burmi</w:t>
      </w:r>
      <w:r w:rsidR="00581360" w:rsidRPr="0002384A">
        <w:rPr>
          <w:rFonts w:ascii="Arial" w:hAnsi="Arial" w:cs="Arial"/>
          <w:color w:val="385623" w:themeColor="accent6" w:themeShade="80"/>
        </w:rPr>
        <w:t>strza</w:t>
      </w:r>
      <w:proofErr w:type="gramEnd"/>
      <w:r w:rsidR="00581360" w:rsidRPr="0002384A">
        <w:rPr>
          <w:rFonts w:ascii="Arial" w:hAnsi="Arial" w:cs="Arial"/>
          <w:color w:val="385623" w:themeColor="accent6" w:themeShade="80"/>
        </w:rPr>
        <w:t xml:space="preserve"> Oławy  w dniu 01.12.2013. </w:t>
      </w:r>
      <w:r w:rsidRPr="0002384A">
        <w:rPr>
          <w:rFonts w:ascii="Arial" w:hAnsi="Arial" w:cs="Arial"/>
          <w:color w:val="385623" w:themeColor="accent6" w:themeShade="80"/>
        </w:rPr>
        <w:t xml:space="preserve"> W imprezie uczestniczyło około 100 par tanecznych </w:t>
      </w:r>
      <w:proofErr w:type="gramStart"/>
      <w:r w:rsidRPr="0002384A">
        <w:rPr>
          <w:rFonts w:ascii="Arial" w:hAnsi="Arial" w:cs="Arial"/>
          <w:color w:val="385623" w:themeColor="accent6" w:themeShade="80"/>
        </w:rPr>
        <w:t>z  kilkudziesięciu</w:t>
      </w:r>
      <w:proofErr w:type="gramEnd"/>
      <w:r w:rsidRPr="0002384A">
        <w:rPr>
          <w:rFonts w:ascii="Arial" w:hAnsi="Arial" w:cs="Arial"/>
          <w:color w:val="385623" w:themeColor="accent6" w:themeShade="80"/>
        </w:rPr>
        <w:t xml:space="preserve"> klubów.           </w:t>
      </w:r>
    </w:p>
    <w:p w:rsidR="00E16B7A" w:rsidRPr="0002384A" w:rsidRDefault="00E16B7A" w:rsidP="00A063C5">
      <w:pPr>
        <w:pStyle w:val="Akapitzlist"/>
        <w:numPr>
          <w:ilvl w:val="0"/>
          <w:numId w:val="5"/>
        </w:numPr>
        <w:spacing w:after="0" w:line="240" w:lineRule="auto"/>
        <w:rPr>
          <w:rFonts w:ascii="Arial" w:hAnsi="Arial" w:cs="Arial"/>
          <w:color w:val="385623" w:themeColor="accent6" w:themeShade="80"/>
        </w:rPr>
      </w:pPr>
      <w:proofErr w:type="gramStart"/>
      <w:r w:rsidRPr="0002384A">
        <w:rPr>
          <w:rFonts w:ascii="Arial" w:hAnsi="Arial" w:cs="Arial"/>
          <w:color w:val="385623" w:themeColor="accent6" w:themeShade="80"/>
        </w:rPr>
        <w:t>styczeń</w:t>
      </w:r>
      <w:proofErr w:type="gramEnd"/>
      <w:r w:rsidRPr="0002384A">
        <w:rPr>
          <w:rFonts w:ascii="Arial" w:hAnsi="Arial" w:cs="Arial"/>
          <w:color w:val="385623" w:themeColor="accent6" w:themeShade="80"/>
        </w:rPr>
        <w:t xml:space="preserve"> 2014 –  26.01 2014 -  Klubowe Prezentacje Tane</w:t>
      </w:r>
      <w:r w:rsidR="00581360" w:rsidRPr="0002384A">
        <w:rPr>
          <w:rFonts w:ascii="Arial" w:hAnsi="Arial" w:cs="Arial"/>
          <w:color w:val="385623" w:themeColor="accent6" w:themeShade="80"/>
        </w:rPr>
        <w:t xml:space="preserve">czne połączone z pokazami grup tanecznych i </w:t>
      </w:r>
      <w:proofErr w:type="gramStart"/>
      <w:r w:rsidRPr="0002384A">
        <w:rPr>
          <w:rFonts w:ascii="Arial" w:hAnsi="Arial" w:cs="Arial"/>
          <w:color w:val="385623" w:themeColor="accent6" w:themeShade="80"/>
        </w:rPr>
        <w:t>zakończeniem  I</w:t>
      </w:r>
      <w:proofErr w:type="gramEnd"/>
      <w:r w:rsidRPr="0002384A">
        <w:rPr>
          <w:rFonts w:ascii="Arial" w:hAnsi="Arial" w:cs="Arial"/>
          <w:color w:val="385623" w:themeColor="accent6" w:themeShade="80"/>
        </w:rPr>
        <w:t xml:space="preserve"> semestru</w:t>
      </w:r>
      <w:r w:rsidR="00581360" w:rsidRPr="0002384A">
        <w:rPr>
          <w:rFonts w:ascii="Arial" w:hAnsi="Arial" w:cs="Arial"/>
          <w:color w:val="385623" w:themeColor="accent6" w:themeShade="80"/>
        </w:rPr>
        <w:t>,</w:t>
      </w:r>
      <w:r w:rsidRPr="0002384A">
        <w:rPr>
          <w:rFonts w:ascii="Arial" w:hAnsi="Arial" w:cs="Arial"/>
          <w:color w:val="385623" w:themeColor="accent6" w:themeShade="80"/>
        </w:rPr>
        <w:t xml:space="preserve">  </w:t>
      </w:r>
    </w:p>
    <w:p w:rsidR="00E16B7A" w:rsidRPr="0002384A" w:rsidRDefault="00E16B7A" w:rsidP="00A063C5">
      <w:pPr>
        <w:pStyle w:val="Akapitzlist"/>
        <w:numPr>
          <w:ilvl w:val="0"/>
          <w:numId w:val="5"/>
        </w:numPr>
        <w:spacing w:after="0" w:line="240" w:lineRule="auto"/>
        <w:rPr>
          <w:rFonts w:ascii="Arial" w:hAnsi="Arial" w:cs="Arial"/>
          <w:color w:val="385623" w:themeColor="accent6" w:themeShade="80"/>
        </w:rPr>
      </w:pPr>
      <w:proofErr w:type="gramStart"/>
      <w:r w:rsidRPr="0002384A">
        <w:rPr>
          <w:rFonts w:ascii="Arial" w:hAnsi="Arial" w:cs="Arial"/>
          <w:color w:val="385623" w:themeColor="accent6" w:themeShade="80"/>
        </w:rPr>
        <w:t>luty 2014  –  feryjne</w:t>
      </w:r>
      <w:proofErr w:type="gramEnd"/>
      <w:r w:rsidRPr="0002384A">
        <w:rPr>
          <w:rFonts w:ascii="Arial" w:hAnsi="Arial" w:cs="Arial"/>
          <w:color w:val="385623" w:themeColor="accent6" w:themeShade="80"/>
        </w:rPr>
        <w:t xml:space="preserve"> warsztaty taneczne :   </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                      balet i modern jazz – </w:t>
      </w:r>
      <w:proofErr w:type="gramStart"/>
      <w:r w:rsidRPr="0002384A">
        <w:rPr>
          <w:rFonts w:ascii="Arial" w:hAnsi="Arial" w:cs="Arial"/>
          <w:color w:val="385623" w:themeColor="accent6" w:themeShade="80"/>
        </w:rPr>
        <w:t xml:space="preserve">prowadzący  </w:t>
      </w:r>
      <w:proofErr w:type="spellStart"/>
      <w:r w:rsidRPr="0002384A">
        <w:rPr>
          <w:rFonts w:ascii="Arial" w:hAnsi="Arial" w:cs="Arial"/>
          <w:color w:val="385623" w:themeColor="accent6" w:themeShade="80"/>
        </w:rPr>
        <w:t>Jiri</w:t>
      </w:r>
      <w:proofErr w:type="spellEnd"/>
      <w:proofErr w:type="gramEnd"/>
      <w:r w:rsidRPr="0002384A">
        <w:rPr>
          <w:rFonts w:ascii="Arial" w:hAnsi="Arial" w:cs="Arial"/>
          <w:color w:val="385623" w:themeColor="accent6" w:themeShade="80"/>
        </w:rPr>
        <w:t xml:space="preserve"> Gatnar,</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                      </w:t>
      </w:r>
      <w:proofErr w:type="gramStart"/>
      <w:r w:rsidRPr="0002384A">
        <w:rPr>
          <w:rFonts w:ascii="Arial" w:hAnsi="Arial" w:cs="Arial"/>
          <w:color w:val="385623" w:themeColor="accent6" w:themeShade="80"/>
        </w:rPr>
        <w:t>tańce</w:t>
      </w:r>
      <w:proofErr w:type="gramEnd"/>
      <w:r w:rsidRPr="0002384A">
        <w:rPr>
          <w:rFonts w:ascii="Arial" w:hAnsi="Arial" w:cs="Arial"/>
          <w:color w:val="385623" w:themeColor="accent6" w:themeShade="80"/>
        </w:rPr>
        <w:t xml:space="preserve"> latynoamerykańskie – prowadzący Marta </w:t>
      </w:r>
      <w:proofErr w:type="spellStart"/>
      <w:r w:rsidRPr="0002384A">
        <w:rPr>
          <w:rFonts w:ascii="Arial" w:hAnsi="Arial" w:cs="Arial"/>
          <w:color w:val="385623" w:themeColor="accent6" w:themeShade="80"/>
        </w:rPr>
        <w:t>Sygiet</w:t>
      </w:r>
      <w:proofErr w:type="spellEnd"/>
      <w:r w:rsidRPr="0002384A">
        <w:rPr>
          <w:rFonts w:ascii="Arial" w:hAnsi="Arial" w:cs="Arial"/>
          <w:color w:val="385623" w:themeColor="accent6" w:themeShade="80"/>
        </w:rPr>
        <w:t xml:space="preserve"> i </w:t>
      </w:r>
      <w:proofErr w:type="spellStart"/>
      <w:r w:rsidRPr="0002384A">
        <w:rPr>
          <w:rFonts w:ascii="Arial" w:hAnsi="Arial" w:cs="Arial"/>
          <w:color w:val="385623" w:themeColor="accent6" w:themeShade="80"/>
        </w:rPr>
        <w:t>Jiri</w:t>
      </w:r>
      <w:proofErr w:type="spellEnd"/>
      <w:r w:rsidRPr="0002384A">
        <w:rPr>
          <w:rFonts w:ascii="Arial" w:hAnsi="Arial" w:cs="Arial"/>
          <w:color w:val="385623" w:themeColor="accent6" w:themeShade="80"/>
        </w:rPr>
        <w:t xml:space="preserve"> Gatnar</w:t>
      </w:r>
      <w:r w:rsidR="00581360" w:rsidRPr="0002384A">
        <w:rPr>
          <w:rFonts w:ascii="Arial" w:hAnsi="Arial" w:cs="Arial"/>
          <w:color w:val="385623" w:themeColor="accent6" w:themeShade="80"/>
        </w:rPr>
        <w:t>,</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                      </w:t>
      </w:r>
      <w:proofErr w:type="gramStart"/>
      <w:r w:rsidRPr="0002384A">
        <w:rPr>
          <w:rFonts w:ascii="Arial" w:hAnsi="Arial" w:cs="Arial"/>
          <w:color w:val="385623" w:themeColor="accent6" w:themeShade="80"/>
        </w:rPr>
        <w:t>tańce</w:t>
      </w:r>
      <w:proofErr w:type="gramEnd"/>
      <w:r w:rsidRPr="0002384A">
        <w:rPr>
          <w:rFonts w:ascii="Arial" w:hAnsi="Arial" w:cs="Arial"/>
          <w:color w:val="385623" w:themeColor="accent6" w:themeShade="80"/>
        </w:rPr>
        <w:t xml:space="preserve"> standardowe – prowadzący Lech i Anna Romankiewicz</w:t>
      </w:r>
      <w:r w:rsidR="00581360" w:rsidRPr="0002384A">
        <w:rPr>
          <w:rFonts w:ascii="Arial" w:hAnsi="Arial" w:cs="Arial"/>
          <w:color w:val="385623" w:themeColor="accent6" w:themeShade="80"/>
        </w:rPr>
        <w:t>,</w:t>
      </w:r>
    </w:p>
    <w:p w:rsidR="00E16B7A" w:rsidRPr="0002384A" w:rsidRDefault="00E16B7A" w:rsidP="00581360">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  </w:t>
      </w:r>
      <w:r w:rsidR="00581360" w:rsidRPr="0002384A">
        <w:rPr>
          <w:rFonts w:ascii="Arial" w:hAnsi="Arial" w:cs="Arial"/>
          <w:color w:val="385623" w:themeColor="accent6" w:themeShade="80"/>
        </w:rPr>
        <w:tab/>
      </w:r>
      <w:r w:rsidR="00581360" w:rsidRPr="0002384A">
        <w:rPr>
          <w:rFonts w:ascii="Arial" w:hAnsi="Arial" w:cs="Arial"/>
          <w:color w:val="385623" w:themeColor="accent6" w:themeShade="80"/>
        </w:rPr>
        <w:tab/>
      </w:r>
      <w:proofErr w:type="gramStart"/>
      <w:r w:rsidRPr="0002384A">
        <w:rPr>
          <w:rFonts w:ascii="Arial" w:hAnsi="Arial" w:cs="Arial"/>
          <w:color w:val="385623" w:themeColor="accent6" w:themeShade="80"/>
        </w:rPr>
        <w:t>wyjazd</w:t>
      </w:r>
      <w:proofErr w:type="gramEnd"/>
      <w:r w:rsidRPr="0002384A">
        <w:rPr>
          <w:rFonts w:ascii="Arial" w:hAnsi="Arial" w:cs="Arial"/>
          <w:color w:val="385623" w:themeColor="accent6" w:themeShade="80"/>
        </w:rPr>
        <w:t xml:space="preserve"> na turniej tańca do miejscowości Sumperk w Czechach</w:t>
      </w:r>
      <w:r w:rsidR="00581360" w:rsidRPr="0002384A">
        <w:rPr>
          <w:rFonts w:ascii="Arial" w:hAnsi="Arial" w:cs="Arial"/>
          <w:color w:val="385623" w:themeColor="accent6" w:themeShade="80"/>
        </w:rPr>
        <w:t>,</w:t>
      </w:r>
    </w:p>
    <w:p w:rsidR="00E16B7A" w:rsidRPr="0002384A" w:rsidRDefault="00E16B7A" w:rsidP="00A063C5">
      <w:pPr>
        <w:pStyle w:val="Akapitzlist"/>
        <w:numPr>
          <w:ilvl w:val="0"/>
          <w:numId w:val="5"/>
        </w:numPr>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kwiecień 2014 – szkolenie z tańców </w:t>
      </w:r>
      <w:proofErr w:type="gramStart"/>
      <w:r w:rsidRPr="0002384A">
        <w:rPr>
          <w:rFonts w:ascii="Arial" w:hAnsi="Arial" w:cs="Arial"/>
          <w:color w:val="385623" w:themeColor="accent6" w:themeShade="80"/>
        </w:rPr>
        <w:t>standardowych  - Lech</w:t>
      </w:r>
      <w:proofErr w:type="gramEnd"/>
      <w:r w:rsidRPr="0002384A">
        <w:rPr>
          <w:rFonts w:ascii="Arial" w:hAnsi="Arial" w:cs="Arial"/>
          <w:color w:val="385623" w:themeColor="accent6" w:themeShade="80"/>
        </w:rPr>
        <w:t xml:space="preserve"> i Anna Romankiewicz</w:t>
      </w:r>
      <w:r w:rsidR="00581360" w:rsidRPr="0002384A">
        <w:rPr>
          <w:rFonts w:ascii="Arial" w:hAnsi="Arial" w:cs="Arial"/>
          <w:color w:val="385623" w:themeColor="accent6" w:themeShade="80"/>
        </w:rPr>
        <w:t>.</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                   </w:t>
      </w:r>
    </w:p>
    <w:p w:rsidR="00E16B7A" w:rsidRPr="0002384A" w:rsidRDefault="00E16B7A" w:rsidP="00E16B7A">
      <w:pPr>
        <w:spacing w:after="0" w:line="240" w:lineRule="auto"/>
        <w:rPr>
          <w:rFonts w:ascii="Arial" w:hAnsi="Arial" w:cs="Arial"/>
          <w:b/>
          <w:color w:val="385623" w:themeColor="accent6" w:themeShade="80"/>
        </w:rPr>
      </w:pPr>
      <w:r w:rsidRPr="0002384A">
        <w:rPr>
          <w:rFonts w:ascii="Arial" w:hAnsi="Arial" w:cs="Arial"/>
          <w:b/>
          <w:color w:val="385623" w:themeColor="accent6" w:themeShade="80"/>
        </w:rPr>
        <w:t>Osiągnięcia:</w:t>
      </w:r>
    </w:p>
    <w:p w:rsidR="00E16B7A" w:rsidRPr="0002384A" w:rsidRDefault="00E16B7A" w:rsidP="00A063C5">
      <w:pPr>
        <w:pStyle w:val="Akapitzlist"/>
        <w:numPr>
          <w:ilvl w:val="0"/>
          <w:numId w:val="42"/>
        </w:numPr>
        <w:spacing w:after="0" w:line="240" w:lineRule="auto"/>
        <w:rPr>
          <w:rFonts w:ascii="Arial" w:hAnsi="Arial" w:cs="Arial"/>
          <w:b/>
          <w:color w:val="385623" w:themeColor="accent6" w:themeShade="80"/>
        </w:rPr>
      </w:pPr>
      <w:r w:rsidRPr="0002384A">
        <w:rPr>
          <w:rFonts w:ascii="Arial" w:hAnsi="Arial" w:cs="Arial"/>
          <w:b/>
          <w:color w:val="385623" w:themeColor="accent6" w:themeShade="80"/>
        </w:rPr>
        <w:t>Taniec towarzyski:</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 W opisywanym </w:t>
      </w:r>
      <w:proofErr w:type="gramStart"/>
      <w:r w:rsidRPr="0002384A">
        <w:rPr>
          <w:rFonts w:ascii="Arial" w:hAnsi="Arial" w:cs="Arial"/>
          <w:color w:val="385623" w:themeColor="accent6" w:themeShade="80"/>
        </w:rPr>
        <w:t>okresie  kilka</w:t>
      </w:r>
      <w:proofErr w:type="gramEnd"/>
      <w:r w:rsidRPr="0002384A">
        <w:rPr>
          <w:rFonts w:ascii="Arial" w:hAnsi="Arial" w:cs="Arial"/>
          <w:color w:val="385623" w:themeColor="accent6" w:themeShade="80"/>
        </w:rPr>
        <w:t xml:space="preserve"> par poprzez starty z sukcesami w  turniejach tańca towarzyskiego zdobyło wyższe klasy taneczne:</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Mateusz Październik i Patrycja </w:t>
      </w:r>
      <w:proofErr w:type="spellStart"/>
      <w:r w:rsidRPr="0002384A">
        <w:rPr>
          <w:rFonts w:ascii="Arial" w:hAnsi="Arial" w:cs="Arial"/>
          <w:color w:val="385623" w:themeColor="accent6" w:themeShade="80"/>
        </w:rPr>
        <w:t>Bernardi</w:t>
      </w:r>
      <w:proofErr w:type="spellEnd"/>
      <w:r w:rsidRPr="0002384A">
        <w:rPr>
          <w:rFonts w:ascii="Arial" w:hAnsi="Arial" w:cs="Arial"/>
          <w:color w:val="385623" w:themeColor="accent6" w:themeShade="80"/>
        </w:rPr>
        <w:t xml:space="preserve"> – uzyskali klasę D</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Jakub Drozd i Aleksandra Żmuda uzyskali </w:t>
      </w:r>
      <w:proofErr w:type="gramStart"/>
      <w:r w:rsidRPr="0002384A">
        <w:rPr>
          <w:rFonts w:ascii="Arial" w:hAnsi="Arial" w:cs="Arial"/>
          <w:color w:val="385623" w:themeColor="accent6" w:themeShade="80"/>
        </w:rPr>
        <w:t>klasę  B</w:t>
      </w:r>
      <w:proofErr w:type="gramEnd"/>
      <w:r w:rsidRPr="0002384A">
        <w:rPr>
          <w:rFonts w:ascii="Arial" w:hAnsi="Arial" w:cs="Arial"/>
          <w:color w:val="385623" w:themeColor="accent6" w:themeShade="80"/>
        </w:rPr>
        <w:t xml:space="preserve"> w tańcach standardowych</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Krzysztof </w:t>
      </w:r>
      <w:proofErr w:type="spellStart"/>
      <w:r w:rsidRPr="0002384A">
        <w:rPr>
          <w:rFonts w:ascii="Arial" w:hAnsi="Arial" w:cs="Arial"/>
          <w:color w:val="385623" w:themeColor="accent6" w:themeShade="80"/>
        </w:rPr>
        <w:t>Hamulecki</w:t>
      </w:r>
      <w:proofErr w:type="spellEnd"/>
      <w:r w:rsidRPr="0002384A">
        <w:rPr>
          <w:rFonts w:ascii="Arial" w:hAnsi="Arial" w:cs="Arial"/>
          <w:color w:val="385623" w:themeColor="accent6" w:themeShade="80"/>
        </w:rPr>
        <w:t xml:space="preserve"> i Ewelina Polańska uzyskali klasę D</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Miłosz Lisowski i Karolina </w:t>
      </w:r>
      <w:proofErr w:type="spellStart"/>
      <w:r w:rsidRPr="0002384A">
        <w:rPr>
          <w:rFonts w:ascii="Arial" w:hAnsi="Arial" w:cs="Arial"/>
          <w:color w:val="385623" w:themeColor="accent6" w:themeShade="80"/>
        </w:rPr>
        <w:t>Chartanowicz</w:t>
      </w:r>
      <w:proofErr w:type="spellEnd"/>
      <w:r w:rsidRPr="0002384A">
        <w:rPr>
          <w:rFonts w:ascii="Arial" w:hAnsi="Arial" w:cs="Arial"/>
          <w:color w:val="385623" w:themeColor="accent6" w:themeShade="80"/>
        </w:rPr>
        <w:t xml:space="preserve"> uzyskali klasę B w tańcach standardowych</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Szymon Rojek i Oliwia </w:t>
      </w:r>
      <w:proofErr w:type="spellStart"/>
      <w:r w:rsidRPr="0002384A">
        <w:rPr>
          <w:rFonts w:ascii="Arial" w:hAnsi="Arial" w:cs="Arial"/>
          <w:color w:val="385623" w:themeColor="accent6" w:themeShade="80"/>
        </w:rPr>
        <w:t>Niepsujewicz</w:t>
      </w:r>
      <w:proofErr w:type="spellEnd"/>
      <w:r w:rsidRPr="0002384A">
        <w:rPr>
          <w:rFonts w:ascii="Arial" w:hAnsi="Arial" w:cs="Arial"/>
          <w:color w:val="385623" w:themeColor="accent6" w:themeShade="80"/>
        </w:rPr>
        <w:t xml:space="preserve"> uzyskali klasę B w tańcach latynoamerykańskich</w:t>
      </w:r>
    </w:p>
    <w:p w:rsidR="00E16B7A" w:rsidRPr="0002384A" w:rsidRDefault="00E16B7A" w:rsidP="00581360">
      <w:pPr>
        <w:pStyle w:val="Akapitzlist"/>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Mateusz </w:t>
      </w:r>
      <w:proofErr w:type="spellStart"/>
      <w:r w:rsidRPr="0002384A">
        <w:rPr>
          <w:rFonts w:ascii="Arial" w:hAnsi="Arial" w:cs="Arial"/>
          <w:color w:val="385623" w:themeColor="accent6" w:themeShade="80"/>
        </w:rPr>
        <w:t>Bernardi</w:t>
      </w:r>
      <w:proofErr w:type="spellEnd"/>
      <w:r w:rsidRPr="0002384A">
        <w:rPr>
          <w:rFonts w:ascii="Arial" w:hAnsi="Arial" w:cs="Arial"/>
          <w:color w:val="385623" w:themeColor="accent6" w:themeShade="80"/>
        </w:rPr>
        <w:t xml:space="preserve"> i Kasia Miszczak uzyskali klasę F</w:t>
      </w:r>
    </w:p>
    <w:p w:rsidR="00E16B7A" w:rsidRPr="0002384A" w:rsidRDefault="00E16B7A" w:rsidP="00581360">
      <w:pPr>
        <w:spacing w:after="0" w:line="240" w:lineRule="auto"/>
        <w:ind w:firstLine="708"/>
        <w:rPr>
          <w:rFonts w:ascii="Arial" w:hAnsi="Arial" w:cs="Arial"/>
          <w:b/>
          <w:color w:val="385623" w:themeColor="accent6" w:themeShade="80"/>
        </w:rPr>
      </w:pPr>
      <w:r w:rsidRPr="0002384A">
        <w:rPr>
          <w:rFonts w:ascii="Arial" w:hAnsi="Arial" w:cs="Arial"/>
          <w:b/>
          <w:color w:val="385623" w:themeColor="accent6" w:themeShade="80"/>
        </w:rPr>
        <w:t>Osiągnięcia:</w:t>
      </w:r>
    </w:p>
    <w:p w:rsidR="00E16B7A" w:rsidRPr="0002384A" w:rsidRDefault="00E16B7A" w:rsidP="00581360">
      <w:pPr>
        <w:pStyle w:val="Akapitzlist"/>
        <w:spacing w:after="0" w:line="240" w:lineRule="auto"/>
        <w:rPr>
          <w:rFonts w:ascii="Arial" w:hAnsi="Arial" w:cs="Arial"/>
          <w:color w:val="385623" w:themeColor="accent6" w:themeShade="80"/>
        </w:rPr>
      </w:pPr>
      <w:r w:rsidRPr="0002384A">
        <w:rPr>
          <w:rFonts w:ascii="Arial" w:hAnsi="Arial" w:cs="Arial"/>
          <w:b/>
          <w:color w:val="385623" w:themeColor="accent6" w:themeShade="80"/>
        </w:rPr>
        <w:lastRenderedPageBreak/>
        <w:t xml:space="preserve">Grand Prix </w:t>
      </w:r>
      <w:proofErr w:type="gramStart"/>
      <w:r w:rsidRPr="0002384A">
        <w:rPr>
          <w:rFonts w:ascii="Arial" w:hAnsi="Arial" w:cs="Arial"/>
          <w:b/>
          <w:color w:val="385623" w:themeColor="accent6" w:themeShade="80"/>
        </w:rPr>
        <w:t>Polski</w:t>
      </w:r>
      <w:r w:rsidRPr="0002384A">
        <w:rPr>
          <w:rFonts w:ascii="Arial" w:hAnsi="Arial" w:cs="Arial"/>
          <w:color w:val="385623" w:themeColor="accent6" w:themeShade="80"/>
        </w:rPr>
        <w:t xml:space="preserve"> -  III</w:t>
      </w:r>
      <w:proofErr w:type="gramEnd"/>
      <w:r w:rsidRPr="0002384A">
        <w:rPr>
          <w:rFonts w:ascii="Arial" w:hAnsi="Arial" w:cs="Arial"/>
          <w:color w:val="385623" w:themeColor="accent6" w:themeShade="80"/>
        </w:rPr>
        <w:t xml:space="preserve"> miejsce  na turniejach w  Opolu i Rybniku zajęli  </w:t>
      </w:r>
      <w:proofErr w:type="spellStart"/>
      <w:r w:rsidRPr="0002384A">
        <w:rPr>
          <w:rFonts w:ascii="Arial" w:hAnsi="Arial" w:cs="Arial"/>
          <w:color w:val="385623" w:themeColor="accent6" w:themeShade="80"/>
        </w:rPr>
        <w:t>Jiri</w:t>
      </w:r>
      <w:proofErr w:type="spellEnd"/>
      <w:r w:rsidRPr="0002384A">
        <w:rPr>
          <w:rFonts w:ascii="Arial" w:hAnsi="Arial" w:cs="Arial"/>
          <w:color w:val="385623" w:themeColor="accent6" w:themeShade="80"/>
        </w:rPr>
        <w:t xml:space="preserve"> Gatnar i Marta </w:t>
      </w:r>
      <w:proofErr w:type="spellStart"/>
      <w:r w:rsidRPr="0002384A">
        <w:rPr>
          <w:rFonts w:ascii="Arial" w:hAnsi="Arial" w:cs="Arial"/>
          <w:color w:val="385623" w:themeColor="accent6" w:themeShade="80"/>
        </w:rPr>
        <w:t>Sygiet</w:t>
      </w:r>
      <w:proofErr w:type="spellEnd"/>
      <w:r w:rsidRPr="0002384A">
        <w:rPr>
          <w:rFonts w:ascii="Arial" w:hAnsi="Arial" w:cs="Arial"/>
          <w:color w:val="385623" w:themeColor="accent6" w:themeShade="80"/>
        </w:rPr>
        <w:t>.</w:t>
      </w:r>
      <w:r w:rsidR="00581360" w:rsidRPr="0002384A">
        <w:rPr>
          <w:rFonts w:ascii="Arial" w:hAnsi="Arial" w:cs="Arial"/>
          <w:color w:val="385623" w:themeColor="accent6" w:themeShade="80"/>
        </w:rPr>
        <w:t xml:space="preserve"> </w:t>
      </w:r>
      <w:r w:rsidRPr="0002384A">
        <w:rPr>
          <w:rFonts w:ascii="Arial" w:hAnsi="Arial" w:cs="Arial"/>
          <w:color w:val="385623" w:themeColor="accent6" w:themeShade="80"/>
        </w:rPr>
        <w:t xml:space="preserve">Są finalistami i </w:t>
      </w:r>
      <w:proofErr w:type="gramStart"/>
      <w:r w:rsidRPr="0002384A">
        <w:rPr>
          <w:rFonts w:ascii="Arial" w:hAnsi="Arial" w:cs="Arial"/>
          <w:color w:val="385623" w:themeColor="accent6" w:themeShade="80"/>
        </w:rPr>
        <w:t>półfinalistami  wielu</w:t>
      </w:r>
      <w:proofErr w:type="gramEnd"/>
      <w:r w:rsidRPr="0002384A">
        <w:rPr>
          <w:rFonts w:ascii="Arial" w:hAnsi="Arial" w:cs="Arial"/>
          <w:color w:val="385623" w:themeColor="accent6" w:themeShade="80"/>
        </w:rPr>
        <w:t xml:space="preserve"> turniejów w Polsce i zagranicą. Zwycięscy turniejów </w:t>
      </w:r>
      <w:proofErr w:type="gramStart"/>
      <w:r w:rsidRPr="0002384A">
        <w:rPr>
          <w:rFonts w:ascii="Arial" w:hAnsi="Arial" w:cs="Arial"/>
          <w:color w:val="385623" w:themeColor="accent6" w:themeShade="80"/>
        </w:rPr>
        <w:t>Trutnov  Open</w:t>
      </w:r>
      <w:proofErr w:type="gramEnd"/>
      <w:r w:rsidRPr="0002384A">
        <w:rPr>
          <w:rFonts w:ascii="Arial" w:hAnsi="Arial" w:cs="Arial"/>
          <w:color w:val="385623" w:themeColor="accent6" w:themeShade="80"/>
        </w:rPr>
        <w:t xml:space="preserve">,  Open Rybnik,  </w:t>
      </w:r>
      <w:proofErr w:type="spellStart"/>
      <w:r w:rsidRPr="0002384A">
        <w:rPr>
          <w:rFonts w:ascii="Arial" w:hAnsi="Arial" w:cs="Arial"/>
          <w:color w:val="385623" w:themeColor="accent6" w:themeShade="80"/>
        </w:rPr>
        <w:t>Haston</w:t>
      </w:r>
      <w:proofErr w:type="spellEnd"/>
      <w:r w:rsidRPr="0002384A">
        <w:rPr>
          <w:rFonts w:ascii="Arial" w:hAnsi="Arial" w:cs="Arial"/>
          <w:color w:val="385623" w:themeColor="accent6" w:themeShade="80"/>
        </w:rPr>
        <w:t xml:space="preserve"> </w:t>
      </w:r>
      <w:proofErr w:type="spellStart"/>
      <w:r w:rsidRPr="0002384A">
        <w:rPr>
          <w:rFonts w:ascii="Arial" w:hAnsi="Arial" w:cs="Arial"/>
          <w:color w:val="385623" w:themeColor="accent6" w:themeShade="80"/>
        </w:rPr>
        <w:t>Cup</w:t>
      </w:r>
      <w:proofErr w:type="spellEnd"/>
      <w:r w:rsidRPr="0002384A">
        <w:rPr>
          <w:rFonts w:ascii="Arial" w:hAnsi="Arial" w:cs="Arial"/>
          <w:color w:val="385623" w:themeColor="accent6" w:themeShade="80"/>
        </w:rPr>
        <w:t xml:space="preserve">, </w:t>
      </w:r>
    </w:p>
    <w:p w:rsidR="00E16B7A" w:rsidRPr="0002384A" w:rsidRDefault="00E16B7A" w:rsidP="00E16B7A">
      <w:pPr>
        <w:pStyle w:val="Akapitzlist"/>
        <w:spacing w:after="0" w:line="240" w:lineRule="auto"/>
        <w:rPr>
          <w:rFonts w:ascii="Arial" w:hAnsi="Arial" w:cs="Arial"/>
          <w:color w:val="385623" w:themeColor="accent6" w:themeShade="80"/>
        </w:rPr>
      </w:pPr>
      <w:r w:rsidRPr="0002384A">
        <w:rPr>
          <w:rFonts w:ascii="Arial" w:hAnsi="Arial" w:cs="Arial"/>
          <w:b/>
          <w:color w:val="385623" w:themeColor="accent6" w:themeShade="80"/>
        </w:rPr>
        <w:t xml:space="preserve">Puchar Okręgu </w:t>
      </w:r>
      <w:proofErr w:type="gramStart"/>
      <w:r w:rsidRPr="0002384A">
        <w:rPr>
          <w:rFonts w:ascii="Arial" w:hAnsi="Arial" w:cs="Arial"/>
          <w:b/>
          <w:color w:val="385623" w:themeColor="accent6" w:themeShade="80"/>
        </w:rPr>
        <w:t>Dolnośląskiego</w:t>
      </w:r>
      <w:r w:rsidRPr="0002384A">
        <w:rPr>
          <w:rFonts w:ascii="Arial" w:hAnsi="Arial" w:cs="Arial"/>
          <w:color w:val="385623" w:themeColor="accent6" w:themeShade="80"/>
        </w:rPr>
        <w:t xml:space="preserve">  w</w:t>
      </w:r>
      <w:proofErr w:type="gramEnd"/>
      <w:r w:rsidRPr="0002384A">
        <w:rPr>
          <w:rFonts w:ascii="Arial" w:hAnsi="Arial" w:cs="Arial"/>
          <w:color w:val="385623" w:themeColor="accent6" w:themeShade="80"/>
        </w:rPr>
        <w:t xml:space="preserve"> kat.  12 – 13 </w:t>
      </w:r>
      <w:r w:rsidR="00581360" w:rsidRPr="0002384A">
        <w:rPr>
          <w:rFonts w:ascii="Arial" w:hAnsi="Arial" w:cs="Arial"/>
          <w:color w:val="385623" w:themeColor="accent6" w:themeShade="80"/>
        </w:rPr>
        <w:t xml:space="preserve">lat </w:t>
      </w:r>
      <w:r w:rsidRPr="0002384A">
        <w:rPr>
          <w:rFonts w:ascii="Arial" w:hAnsi="Arial" w:cs="Arial"/>
          <w:color w:val="385623" w:themeColor="accent6" w:themeShade="80"/>
        </w:rPr>
        <w:t>klasa C</w:t>
      </w:r>
      <w:r w:rsidR="00581360" w:rsidRPr="0002384A">
        <w:rPr>
          <w:rFonts w:ascii="Arial" w:hAnsi="Arial" w:cs="Arial"/>
          <w:color w:val="385623" w:themeColor="accent6" w:themeShade="80"/>
        </w:rPr>
        <w:t>:</w:t>
      </w:r>
      <w:r w:rsidRPr="0002384A">
        <w:rPr>
          <w:rFonts w:ascii="Arial" w:hAnsi="Arial" w:cs="Arial"/>
          <w:color w:val="385623" w:themeColor="accent6" w:themeShade="80"/>
        </w:rPr>
        <w:t xml:space="preserve"> I miejsce w tańcach standardowych i II w latynoamerykańskich zajęli Szymon Rojek i Oliwia </w:t>
      </w:r>
      <w:proofErr w:type="spellStart"/>
      <w:r w:rsidRPr="0002384A">
        <w:rPr>
          <w:rFonts w:ascii="Arial" w:hAnsi="Arial" w:cs="Arial"/>
          <w:color w:val="385623" w:themeColor="accent6" w:themeShade="80"/>
        </w:rPr>
        <w:t>Niepsujewicz</w:t>
      </w:r>
      <w:proofErr w:type="spellEnd"/>
      <w:r w:rsidRPr="0002384A">
        <w:rPr>
          <w:rFonts w:ascii="Arial" w:hAnsi="Arial" w:cs="Arial"/>
          <w:color w:val="385623" w:themeColor="accent6" w:themeShade="80"/>
        </w:rPr>
        <w:t>,</w:t>
      </w:r>
    </w:p>
    <w:p w:rsidR="00E16B7A" w:rsidRPr="0002384A" w:rsidRDefault="00E16B7A" w:rsidP="00581360">
      <w:pPr>
        <w:pStyle w:val="Akapitzlist"/>
        <w:spacing w:after="0" w:line="240" w:lineRule="auto"/>
        <w:rPr>
          <w:rFonts w:ascii="Arial" w:hAnsi="Arial" w:cs="Arial"/>
          <w:color w:val="385623" w:themeColor="accent6" w:themeShade="80"/>
        </w:rPr>
      </w:pPr>
      <w:proofErr w:type="gramStart"/>
      <w:r w:rsidRPr="0002384A">
        <w:rPr>
          <w:rFonts w:ascii="Arial" w:hAnsi="Arial" w:cs="Arial"/>
          <w:color w:val="385623" w:themeColor="accent6" w:themeShade="80"/>
        </w:rPr>
        <w:t>w</w:t>
      </w:r>
      <w:proofErr w:type="gramEnd"/>
      <w:r w:rsidRPr="0002384A">
        <w:rPr>
          <w:rFonts w:ascii="Arial" w:hAnsi="Arial" w:cs="Arial"/>
          <w:color w:val="385623" w:themeColor="accent6" w:themeShade="80"/>
        </w:rPr>
        <w:t xml:space="preserve"> kat. 14 – 15 lat klasa D w kombinacji I miejsce zajęli Mateusz Październik i Patrycja </w:t>
      </w:r>
      <w:proofErr w:type="spellStart"/>
      <w:r w:rsidRPr="0002384A">
        <w:rPr>
          <w:rFonts w:ascii="Arial" w:hAnsi="Arial" w:cs="Arial"/>
          <w:color w:val="385623" w:themeColor="accent6" w:themeShade="80"/>
        </w:rPr>
        <w:t>Bernardi</w:t>
      </w:r>
      <w:proofErr w:type="spellEnd"/>
      <w:r w:rsidR="00581360" w:rsidRPr="0002384A">
        <w:rPr>
          <w:rFonts w:ascii="Arial" w:hAnsi="Arial" w:cs="Arial"/>
          <w:color w:val="385623" w:themeColor="accent6" w:themeShade="80"/>
        </w:rPr>
        <w:t>.</w:t>
      </w:r>
    </w:p>
    <w:p w:rsidR="00E16B7A" w:rsidRPr="0002384A" w:rsidRDefault="00E16B7A" w:rsidP="00E16B7A">
      <w:pPr>
        <w:spacing w:after="0" w:line="240" w:lineRule="auto"/>
        <w:jc w:val="both"/>
        <w:rPr>
          <w:rFonts w:ascii="Arial" w:hAnsi="Arial" w:cs="Arial"/>
          <w:color w:val="385623" w:themeColor="accent6" w:themeShade="80"/>
        </w:rPr>
      </w:pPr>
      <w:r w:rsidRPr="0002384A">
        <w:rPr>
          <w:rFonts w:ascii="Arial" w:hAnsi="Arial" w:cs="Arial"/>
          <w:color w:val="385623" w:themeColor="accent6" w:themeShade="80"/>
        </w:rPr>
        <w:t xml:space="preserve">     </w:t>
      </w:r>
      <w:proofErr w:type="gramStart"/>
      <w:r w:rsidRPr="0002384A">
        <w:rPr>
          <w:rFonts w:ascii="Arial" w:hAnsi="Arial" w:cs="Arial"/>
          <w:color w:val="385623" w:themeColor="accent6" w:themeShade="80"/>
        </w:rPr>
        <w:t xml:space="preserve">2 . </w:t>
      </w:r>
      <w:proofErr w:type="gramEnd"/>
      <w:r w:rsidRPr="0002384A">
        <w:rPr>
          <w:rFonts w:ascii="Arial" w:hAnsi="Arial" w:cs="Arial"/>
          <w:b/>
          <w:color w:val="385623" w:themeColor="accent6" w:themeShade="80"/>
        </w:rPr>
        <w:t>Taniec nowoczesny – sukcesy!</w:t>
      </w:r>
    </w:p>
    <w:p w:rsidR="00581360" w:rsidRPr="0002384A" w:rsidRDefault="00E16B7A" w:rsidP="00E16B7A">
      <w:pPr>
        <w:spacing w:after="0" w:line="240" w:lineRule="auto"/>
        <w:jc w:val="both"/>
        <w:rPr>
          <w:rFonts w:ascii="Arial" w:hAnsi="Arial" w:cs="Arial"/>
          <w:color w:val="385623" w:themeColor="accent6" w:themeShade="80"/>
        </w:rPr>
      </w:pPr>
      <w:r w:rsidRPr="0002384A">
        <w:rPr>
          <w:rFonts w:ascii="Arial" w:hAnsi="Arial" w:cs="Arial"/>
          <w:color w:val="385623" w:themeColor="accent6" w:themeShade="80"/>
        </w:rPr>
        <w:t xml:space="preserve">           Zawody w Kłodzku - maj 2013 </w:t>
      </w:r>
      <w:r w:rsidR="00581360" w:rsidRPr="0002384A">
        <w:rPr>
          <w:rFonts w:ascii="Arial" w:hAnsi="Arial" w:cs="Arial"/>
          <w:color w:val="385623" w:themeColor="accent6" w:themeShade="80"/>
        </w:rPr>
        <w:t xml:space="preserve">- </w:t>
      </w:r>
      <w:r w:rsidRPr="0002384A">
        <w:rPr>
          <w:rFonts w:ascii="Arial" w:hAnsi="Arial" w:cs="Arial"/>
          <w:color w:val="385623" w:themeColor="accent6" w:themeShade="80"/>
        </w:rPr>
        <w:t xml:space="preserve">I miejsce zajęła mini formacja do lat 12 „EMIS JUNIOR”, </w:t>
      </w:r>
    </w:p>
    <w:p w:rsidR="00E16B7A" w:rsidRPr="0002384A" w:rsidRDefault="00581360" w:rsidP="00E16B7A">
      <w:pPr>
        <w:spacing w:after="0" w:line="240" w:lineRule="auto"/>
        <w:jc w:val="both"/>
        <w:rPr>
          <w:rFonts w:ascii="Arial" w:hAnsi="Arial" w:cs="Arial"/>
          <w:color w:val="385623" w:themeColor="accent6" w:themeShade="80"/>
        </w:rPr>
      </w:pPr>
      <w:r w:rsidRPr="0002384A">
        <w:rPr>
          <w:rFonts w:ascii="Arial" w:hAnsi="Arial" w:cs="Arial"/>
          <w:color w:val="385623" w:themeColor="accent6" w:themeShade="80"/>
        </w:rPr>
        <w:tab/>
      </w:r>
      <w:proofErr w:type="gramStart"/>
      <w:r w:rsidR="00E16B7A" w:rsidRPr="0002384A">
        <w:rPr>
          <w:rFonts w:ascii="Arial" w:hAnsi="Arial" w:cs="Arial"/>
          <w:color w:val="385623" w:themeColor="accent6" w:themeShade="80"/>
        </w:rPr>
        <w:t>oraz</w:t>
      </w:r>
      <w:proofErr w:type="gramEnd"/>
      <w:r w:rsidR="00E16B7A" w:rsidRPr="0002384A">
        <w:rPr>
          <w:rFonts w:ascii="Arial" w:hAnsi="Arial" w:cs="Arial"/>
          <w:color w:val="385623" w:themeColor="accent6" w:themeShade="80"/>
        </w:rPr>
        <w:t xml:space="preserve"> formacja młodzieżowa „ </w:t>
      </w:r>
      <w:proofErr w:type="spellStart"/>
      <w:r w:rsidR="00E16B7A" w:rsidRPr="0002384A">
        <w:rPr>
          <w:rFonts w:ascii="Arial" w:hAnsi="Arial" w:cs="Arial"/>
          <w:color w:val="385623" w:themeColor="accent6" w:themeShade="80"/>
        </w:rPr>
        <w:t>Emis</w:t>
      </w:r>
      <w:proofErr w:type="spellEnd"/>
      <w:r w:rsidR="00E16B7A" w:rsidRPr="0002384A">
        <w:rPr>
          <w:rFonts w:ascii="Arial" w:hAnsi="Arial" w:cs="Arial"/>
          <w:color w:val="385623" w:themeColor="accent6" w:themeShade="80"/>
        </w:rPr>
        <w:t xml:space="preserve">”, </w:t>
      </w:r>
    </w:p>
    <w:p w:rsidR="00E16B7A" w:rsidRPr="0002384A" w:rsidRDefault="00E16B7A" w:rsidP="00E16B7A">
      <w:pPr>
        <w:spacing w:after="0" w:line="240" w:lineRule="auto"/>
        <w:jc w:val="both"/>
        <w:rPr>
          <w:rFonts w:ascii="Arial" w:hAnsi="Arial" w:cs="Arial"/>
          <w:color w:val="385623" w:themeColor="accent6" w:themeShade="80"/>
        </w:rPr>
      </w:pPr>
      <w:r w:rsidRPr="0002384A">
        <w:rPr>
          <w:rFonts w:ascii="Arial" w:hAnsi="Arial" w:cs="Arial"/>
          <w:color w:val="385623" w:themeColor="accent6" w:themeShade="80"/>
        </w:rPr>
        <w:t xml:space="preserve">          Świdnica – </w:t>
      </w:r>
      <w:proofErr w:type="gramStart"/>
      <w:r w:rsidRPr="0002384A">
        <w:rPr>
          <w:rFonts w:ascii="Arial" w:hAnsi="Arial" w:cs="Arial"/>
          <w:color w:val="385623" w:themeColor="accent6" w:themeShade="80"/>
        </w:rPr>
        <w:t xml:space="preserve">czerwiec 2013 </w:t>
      </w:r>
      <w:r w:rsidR="00581360" w:rsidRPr="0002384A">
        <w:rPr>
          <w:rFonts w:ascii="Arial" w:hAnsi="Arial" w:cs="Arial"/>
          <w:color w:val="385623" w:themeColor="accent6" w:themeShade="80"/>
        </w:rPr>
        <w:t xml:space="preserve">- </w:t>
      </w:r>
      <w:r w:rsidRPr="0002384A">
        <w:rPr>
          <w:rFonts w:ascii="Arial" w:hAnsi="Arial" w:cs="Arial"/>
          <w:color w:val="385623" w:themeColor="accent6" w:themeShade="80"/>
        </w:rPr>
        <w:t xml:space="preserve"> I</w:t>
      </w:r>
      <w:proofErr w:type="gramEnd"/>
      <w:r w:rsidRPr="0002384A">
        <w:rPr>
          <w:rFonts w:ascii="Arial" w:hAnsi="Arial" w:cs="Arial"/>
          <w:color w:val="385623" w:themeColor="accent6" w:themeShade="80"/>
        </w:rPr>
        <w:t xml:space="preserve"> miejsce dla obu formacji.</w:t>
      </w:r>
    </w:p>
    <w:p w:rsidR="00581360" w:rsidRPr="0002384A" w:rsidRDefault="00E16B7A" w:rsidP="00E16B7A">
      <w:pPr>
        <w:spacing w:after="0" w:line="240" w:lineRule="auto"/>
        <w:jc w:val="both"/>
        <w:rPr>
          <w:rFonts w:ascii="Arial" w:hAnsi="Arial" w:cs="Arial"/>
          <w:color w:val="385623" w:themeColor="accent6" w:themeShade="80"/>
        </w:rPr>
      </w:pPr>
      <w:r w:rsidRPr="0002384A">
        <w:rPr>
          <w:rFonts w:ascii="Arial" w:hAnsi="Arial" w:cs="Arial"/>
          <w:color w:val="385623" w:themeColor="accent6" w:themeShade="80"/>
        </w:rPr>
        <w:t xml:space="preserve">          Dziewczęta biorą też udział w konkurencjach solowych jak i w duetach. Klaudia Mazur i </w:t>
      </w:r>
    </w:p>
    <w:p w:rsidR="00E16B7A" w:rsidRPr="0002384A" w:rsidRDefault="00581360" w:rsidP="00E16B7A">
      <w:pPr>
        <w:spacing w:after="0" w:line="240" w:lineRule="auto"/>
        <w:jc w:val="both"/>
        <w:rPr>
          <w:rFonts w:ascii="Arial" w:hAnsi="Arial" w:cs="Arial"/>
          <w:color w:val="385623" w:themeColor="accent6" w:themeShade="80"/>
        </w:rPr>
      </w:pPr>
      <w:r w:rsidRPr="0002384A">
        <w:rPr>
          <w:rFonts w:ascii="Arial" w:hAnsi="Arial" w:cs="Arial"/>
          <w:color w:val="385623" w:themeColor="accent6" w:themeShade="80"/>
        </w:rPr>
        <w:tab/>
      </w:r>
      <w:proofErr w:type="gramStart"/>
      <w:r w:rsidRPr="0002384A">
        <w:rPr>
          <w:rFonts w:ascii="Arial" w:hAnsi="Arial" w:cs="Arial"/>
          <w:color w:val="385623" w:themeColor="accent6" w:themeShade="80"/>
        </w:rPr>
        <w:t xml:space="preserve">Asia </w:t>
      </w:r>
      <w:r w:rsidR="00E16B7A" w:rsidRPr="0002384A">
        <w:rPr>
          <w:rFonts w:ascii="Arial" w:hAnsi="Arial" w:cs="Arial"/>
          <w:color w:val="385623" w:themeColor="accent6" w:themeShade="80"/>
        </w:rPr>
        <w:t xml:space="preserve"> Szeremeta</w:t>
      </w:r>
      <w:proofErr w:type="gramEnd"/>
      <w:r w:rsidR="00E16B7A" w:rsidRPr="0002384A">
        <w:rPr>
          <w:rFonts w:ascii="Arial" w:hAnsi="Arial" w:cs="Arial"/>
          <w:color w:val="385623" w:themeColor="accent6" w:themeShade="80"/>
        </w:rPr>
        <w:t xml:space="preserve"> wygrały konkurencje duetów na zawodach w Świdnicy</w:t>
      </w:r>
      <w:r w:rsidRPr="0002384A">
        <w:rPr>
          <w:rFonts w:ascii="Arial" w:hAnsi="Arial" w:cs="Arial"/>
          <w:color w:val="385623" w:themeColor="accent6" w:themeShade="80"/>
        </w:rPr>
        <w:t>.</w:t>
      </w:r>
    </w:p>
    <w:p w:rsidR="0002384A" w:rsidRPr="0002384A" w:rsidRDefault="0002384A" w:rsidP="00E16B7A">
      <w:pPr>
        <w:spacing w:after="0" w:line="240" w:lineRule="auto"/>
        <w:jc w:val="both"/>
        <w:rPr>
          <w:rFonts w:ascii="Arial" w:hAnsi="Arial" w:cs="Arial"/>
          <w:color w:val="385623" w:themeColor="accent6" w:themeShade="80"/>
        </w:rPr>
      </w:pPr>
    </w:p>
    <w:p w:rsidR="00E16B7A" w:rsidRPr="0002384A" w:rsidRDefault="00E16B7A" w:rsidP="00581360">
      <w:pPr>
        <w:spacing w:after="0" w:line="240" w:lineRule="auto"/>
        <w:ind w:firstLine="708"/>
        <w:jc w:val="both"/>
        <w:rPr>
          <w:rFonts w:ascii="Arial" w:hAnsi="Arial" w:cs="Arial"/>
          <w:color w:val="385623" w:themeColor="accent6" w:themeShade="80"/>
        </w:rPr>
      </w:pPr>
      <w:r w:rsidRPr="0002384A">
        <w:rPr>
          <w:rFonts w:ascii="Arial" w:hAnsi="Arial" w:cs="Arial"/>
          <w:color w:val="385623" w:themeColor="accent6" w:themeShade="80"/>
        </w:rPr>
        <w:t xml:space="preserve">Poza startami </w:t>
      </w:r>
      <w:r w:rsidR="0002384A" w:rsidRPr="0002384A">
        <w:rPr>
          <w:rFonts w:ascii="Arial" w:hAnsi="Arial" w:cs="Arial"/>
          <w:color w:val="385623" w:themeColor="accent6" w:themeShade="80"/>
        </w:rPr>
        <w:t xml:space="preserve">w turniejach i festiwalach </w:t>
      </w:r>
      <w:r w:rsidRPr="0002384A">
        <w:rPr>
          <w:rFonts w:ascii="Arial" w:hAnsi="Arial" w:cs="Arial"/>
          <w:color w:val="385623" w:themeColor="accent6" w:themeShade="80"/>
        </w:rPr>
        <w:t xml:space="preserve">tancerze biorą udział w pokazach przy okazji różnych imprez organizowanych przez szkoły, </w:t>
      </w:r>
      <w:proofErr w:type="gramStart"/>
      <w:r w:rsidRPr="0002384A">
        <w:rPr>
          <w:rFonts w:ascii="Arial" w:hAnsi="Arial" w:cs="Arial"/>
          <w:color w:val="385623" w:themeColor="accent6" w:themeShade="80"/>
        </w:rPr>
        <w:t xml:space="preserve">firmy , </w:t>
      </w:r>
      <w:proofErr w:type="gramEnd"/>
      <w:r w:rsidRPr="0002384A">
        <w:rPr>
          <w:rFonts w:ascii="Arial" w:hAnsi="Arial" w:cs="Arial"/>
          <w:color w:val="385623" w:themeColor="accent6" w:themeShade="80"/>
        </w:rPr>
        <w:t>stowarzyszenia i inne instytucje na terenie miasta i powiatu.</w:t>
      </w:r>
    </w:p>
    <w:p w:rsidR="00E16B7A" w:rsidRPr="0002384A" w:rsidRDefault="00E16B7A" w:rsidP="00E16B7A">
      <w:pPr>
        <w:spacing w:after="0" w:line="240" w:lineRule="auto"/>
        <w:rPr>
          <w:rFonts w:ascii="Arial" w:hAnsi="Arial" w:cs="Arial"/>
          <w:color w:val="385623" w:themeColor="accent6" w:themeShade="80"/>
        </w:rPr>
      </w:pPr>
    </w:p>
    <w:p w:rsidR="00E16B7A" w:rsidRPr="0002384A" w:rsidRDefault="00E16B7A" w:rsidP="00E16B7A">
      <w:pPr>
        <w:spacing w:after="0" w:line="240" w:lineRule="auto"/>
        <w:rPr>
          <w:rFonts w:ascii="Arial" w:hAnsi="Arial" w:cs="Arial"/>
          <w:color w:val="385623" w:themeColor="accent6" w:themeShade="80"/>
        </w:rPr>
      </w:pPr>
      <w:r w:rsidRPr="0002384A">
        <w:rPr>
          <w:rFonts w:ascii="Arial" w:hAnsi="Arial" w:cs="Arial"/>
          <w:color w:val="385623" w:themeColor="accent6" w:themeShade="80"/>
        </w:rPr>
        <w:t xml:space="preserve">Mirosława </w:t>
      </w:r>
      <w:proofErr w:type="spellStart"/>
      <w:r w:rsidRPr="0002384A">
        <w:rPr>
          <w:rFonts w:ascii="Arial" w:hAnsi="Arial" w:cs="Arial"/>
          <w:color w:val="385623" w:themeColor="accent6" w:themeShade="80"/>
        </w:rPr>
        <w:t>Cydzik</w:t>
      </w:r>
      <w:proofErr w:type="spellEnd"/>
    </w:p>
    <w:p w:rsidR="00CE644C" w:rsidRPr="00E66BE4" w:rsidRDefault="00CE644C" w:rsidP="00CA3F82">
      <w:pPr>
        <w:outlineLvl w:val="0"/>
        <w:rPr>
          <w:rFonts w:ascii="Arial" w:hAnsi="Arial" w:cs="Arial"/>
          <w:b/>
          <w:color w:val="385623" w:themeColor="accent6" w:themeShade="80"/>
        </w:rPr>
      </w:pPr>
    </w:p>
    <w:p w:rsidR="00013332" w:rsidRDefault="00CA3F82" w:rsidP="00013332">
      <w:pPr>
        <w:spacing w:after="100" w:afterAutospacing="1"/>
        <w:ind w:left="283"/>
        <w:rPr>
          <w:rFonts w:ascii="Arial" w:hAnsi="Arial" w:cs="Arial"/>
          <w:b/>
          <w:color w:val="385623" w:themeColor="accent6" w:themeShade="80"/>
        </w:rPr>
      </w:pPr>
      <w:r>
        <w:rPr>
          <w:rFonts w:ascii="Arial" w:hAnsi="Arial" w:cs="Arial"/>
          <w:b/>
          <w:color w:val="385623" w:themeColor="accent6" w:themeShade="80"/>
        </w:rPr>
        <w:t>Zdjęcia w</w:t>
      </w:r>
      <w:r w:rsidR="00013332" w:rsidRPr="00E66BE4">
        <w:rPr>
          <w:rFonts w:ascii="Arial" w:hAnsi="Arial" w:cs="Arial"/>
          <w:b/>
          <w:color w:val="385623" w:themeColor="accent6" w:themeShade="80"/>
        </w:rPr>
        <w:t xml:space="preserve"> katalogu – </w:t>
      </w:r>
      <w:proofErr w:type="spellStart"/>
      <w:r w:rsidR="00013332" w:rsidRPr="00E66BE4">
        <w:rPr>
          <w:rFonts w:ascii="Arial" w:hAnsi="Arial" w:cs="Arial"/>
          <w:b/>
          <w:color w:val="385623" w:themeColor="accent6" w:themeShade="80"/>
        </w:rPr>
        <w:t>Athina</w:t>
      </w:r>
      <w:proofErr w:type="spellEnd"/>
      <w:r w:rsidR="00013332" w:rsidRPr="00E66BE4">
        <w:rPr>
          <w:rFonts w:ascii="Arial" w:hAnsi="Arial" w:cs="Arial"/>
          <w:b/>
          <w:color w:val="385623" w:themeColor="accent6" w:themeShade="80"/>
        </w:rPr>
        <w:t>-zdjęcia</w:t>
      </w:r>
    </w:p>
    <w:p w:rsidR="004F3F8F" w:rsidRPr="00E66BE4" w:rsidRDefault="004F3F8F" w:rsidP="00013332">
      <w:pPr>
        <w:spacing w:after="100" w:afterAutospacing="1"/>
        <w:ind w:left="283"/>
        <w:rPr>
          <w:rFonts w:ascii="Arial" w:hAnsi="Arial" w:cs="Arial"/>
          <w:b/>
          <w:color w:val="385623" w:themeColor="accent6" w:themeShade="80"/>
        </w:rPr>
      </w:pPr>
    </w:p>
    <w:p w:rsidR="00013332" w:rsidRPr="006D7EA1" w:rsidRDefault="00013332" w:rsidP="00013332">
      <w:pPr>
        <w:ind w:firstLine="283"/>
        <w:jc w:val="both"/>
        <w:rPr>
          <w:rFonts w:ascii="Arial" w:hAnsi="Arial" w:cs="Arial"/>
          <w:b/>
          <w:color w:val="385623" w:themeColor="accent6" w:themeShade="80"/>
          <w:sz w:val="24"/>
        </w:rPr>
      </w:pPr>
      <w:r w:rsidRPr="006D7EA1">
        <w:rPr>
          <w:rFonts w:ascii="Arial" w:hAnsi="Arial" w:cs="Arial"/>
          <w:b/>
          <w:color w:val="385623" w:themeColor="accent6" w:themeShade="80"/>
          <w:sz w:val="24"/>
        </w:rPr>
        <w:t>Miejsko Gminny Ludowy Klub Szachowy</w:t>
      </w:r>
    </w:p>
    <w:p w:rsidR="00013332" w:rsidRPr="00E66BE4" w:rsidRDefault="00013332" w:rsidP="003F0EFD">
      <w:pPr>
        <w:spacing w:after="0"/>
        <w:ind w:left="283"/>
        <w:jc w:val="both"/>
        <w:rPr>
          <w:rFonts w:ascii="Arial" w:hAnsi="Arial" w:cs="Arial"/>
          <w:color w:val="385623" w:themeColor="accent6" w:themeShade="80"/>
        </w:rPr>
      </w:pPr>
      <w:r w:rsidRPr="00E66BE4">
        <w:rPr>
          <w:rFonts w:ascii="Arial" w:hAnsi="Arial" w:cs="Arial"/>
          <w:color w:val="385623" w:themeColor="accent6" w:themeShade="80"/>
        </w:rPr>
        <w:t xml:space="preserve">Nauka gry w szachy przyczynia się do korzystnego rozwoju umysłowego i intelektualnego, </w:t>
      </w:r>
    </w:p>
    <w:p w:rsidR="003F0EFD" w:rsidRDefault="00013332" w:rsidP="003F0EFD">
      <w:pPr>
        <w:spacing w:after="0"/>
        <w:jc w:val="both"/>
        <w:rPr>
          <w:rFonts w:ascii="Arial" w:hAnsi="Arial" w:cs="Arial"/>
          <w:color w:val="385623" w:themeColor="accent6" w:themeShade="80"/>
        </w:rPr>
      </w:pPr>
      <w:proofErr w:type="gramStart"/>
      <w:r w:rsidRPr="00E66BE4">
        <w:rPr>
          <w:rFonts w:ascii="Arial" w:hAnsi="Arial" w:cs="Arial"/>
          <w:color w:val="385623" w:themeColor="accent6" w:themeShade="80"/>
        </w:rPr>
        <w:t>zwłaszcza</w:t>
      </w:r>
      <w:proofErr w:type="gramEnd"/>
      <w:r w:rsidRPr="00E66BE4">
        <w:rPr>
          <w:rFonts w:ascii="Arial" w:hAnsi="Arial" w:cs="Arial"/>
          <w:color w:val="385623" w:themeColor="accent6" w:themeShade="80"/>
        </w:rPr>
        <w:t xml:space="preserve"> młodego człowieka. Co do tego nikt nie ma </w:t>
      </w:r>
      <w:proofErr w:type="gramStart"/>
      <w:r w:rsidRPr="00E66BE4">
        <w:rPr>
          <w:rFonts w:ascii="Arial" w:hAnsi="Arial" w:cs="Arial"/>
          <w:color w:val="385623" w:themeColor="accent6" w:themeShade="80"/>
        </w:rPr>
        <w:t>wątpliwości ale</w:t>
      </w:r>
      <w:proofErr w:type="gramEnd"/>
      <w:r w:rsidRPr="00E66BE4">
        <w:rPr>
          <w:rFonts w:ascii="Arial" w:hAnsi="Arial" w:cs="Arial"/>
          <w:color w:val="385623" w:themeColor="accent6" w:themeShade="80"/>
        </w:rPr>
        <w:t xml:space="preserve"> na pytanie czy to już jest sport można otrzymać różne odpowiedzi. Jest to jednak tak piękna i kształcąca dyscyplina, że warto jej w tym </w:t>
      </w:r>
      <w:proofErr w:type="gramStart"/>
      <w:r w:rsidRPr="00E66BE4">
        <w:rPr>
          <w:rFonts w:ascii="Arial" w:hAnsi="Arial" w:cs="Arial"/>
          <w:color w:val="385623" w:themeColor="accent6" w:themeShade="80"/>
        </w:rPr>
        <w:t>miejscu choć</w:t>
      </w:r>
      <w:proofErr w:type="gramEnd"/>
      <w:r w:rsidRPr="00E66BE4">
        <w:rPr>
          <w:rFonts w:ascii="Arial" w:hAnsi="Arial" w:cs="Arial"/>
          <w:color w:val="385623" w:themeColor="accent6" w:themeShade="80"/>
        </w:rPr>
        <w:t xml:space="preserve"> kilka słów poświęcić, zwłaszcza, że jest o czym pisać.</w:t>
      </w:r>
    </w:p>
    <w:p w:rsidR="003F0EFD" w:rsidRPr="004F3F8F" w:rsidRDefault="004F3F8F" w:rsidP="004F3F8F">
      <w:pPr>
        <w:spacing w:before="100" w:beforeAutospacing="1" w:after="100" w:afterAutospacing="1"/>
        <w:ind w:firstLine="708"/>
        <w:jc w:val="both"/>
        <w:rPr>
          <w:rFonts w:ascii="Arial" w:hAnsi="Arial" w:cs="Arial"/>
          <w:color w:val="385623" w:themeColor="accent6" w:themeShade="80"/>
        </w:rPr>
      </w:pPr>
      <w:r w:rsidRPr="004F3F8F">
        <w:rPr>
          <w:rFonts w:ascii="Arial" w:hAnsi="Arial" w:cs="Arial"/>
          <w:color w:val="385623" w:themeColor="accent6" w:themeShade="80"/>
        </w:rPr>
        <w:t>Najważniejszym kierunkiem działania Miejsko Gminnego Ludowego Klubu Szachowego jest praca z dziećmi i młodzieżą. Szkolenie młodych adeptów gry w szachy odbywa się w Klubie „Parnas. W zajęciach uczestniczy ponad 30 młodych szachistów. Zajęcia w sezonie 2013/2014 prowadzi Maciej Wróbel. Nauka gry w szachy przyczynia się do korzystnego rozwoju umysłowego i intelektualnego młodego człowieka. Uczniowie uczestniczący w zajęciach osiągają lepsze wyniki w nauce, są bardziej zdyscyplinowani i mniej agresywni. Potrafią myśleć logicznie. Dużą popularnością wśród młodych cieszy się organizowany turniej szachowy pod patronatem Prezesa Spółdzielni Mieszkaniowej „Odra” w Oławie. Za dużą aktywność w rozwijaniu umiejętności szachowych wśród dzieci i młodzieży Miejsko Gminny Ludowy Klub Szachowy jest w czołówce klubów dolnośląskich. Zarząd Klubu serdecznie dziękuje Zarządowi Spółdzielni Mieszkaniowej „Odra” za wszechstronną pomoc i opiekę w rozwijaniu pięknej dyscypliny sportowej, jaką są szachy na terenie Oławy i okolic. Jednocześnie zwracamy się do wszystkich oławian o wsparcie na rzecz dalszego rozwoju „królewskiej gry” rozwijającej osobowość młodego człowieka.</w:t>
      </w:r>
    </w:p>
    <w:p w:rsidR="003F0EFD" w:rsidRPr="004F3F8F" w:rsidRDefault="003F0EFD" w:rsidP="003F0EFD">
      <w:pPr>
        <w:pStyle w:val="Nagwek2"/>
        <w:rPr>
          <w:i w:val="0"/>
          <w:color w:val="385623" w:themeColor="accent6" w:themeShade="80"/>
          <w:sz w:val="22"/>
          <w:szCs w:val="22"/>
        </w:rPr>
      </w:pPr>
      <w:r w:rsidRPr="004F3F8F">
        <w:rPr>
          <w:i w:val="0"/>
          <w:color w:val="385623" w:themeColor="accent6" w:themeShade="80"/>
          <w:sz w:val="22"/>
          <w:szCs w:val="22"/>
        </w:rPr>
        <w:t>ROZGRYWKI LIGOWE</w:t>
      </w:r>
    </w:p>
    <w:p w:rsidR="003F0EFD" w:rsidRPr="004F3F8F" w:rsidRDefault="003F0EFD" w:rsidP="003F0EFD">
      <w:pPr>
        <w:spacing w:before="100" w:beforeAutospacing="1" w:after="100" w:afterAutospacing="1"/>
        <w:ind w:firstLine="708"/>
        <w:jc w:val="both"/>
        <w:rPr>
          <w:rFonts w:ascii="Arial" w:hAnsi="Arial" w:cs="Arial"/>
          <w:color w:val="385623" w:themeColor="accent6" w:themeShade="80"/>
        </w:rPr>
      </w:pPr>
      <w:r w:rsidRPr="004F3F8F">
        <w:rPr>
          <w:rFonts w:ascii="Arial" w:hAnsi="Arial" w:cs="Arial"/>
          <w:color w:val="385623" w:themeColor="accent6" w:themeShade="80"/>
        </w:rPr>
        <w:t xml:space="preserve">Miejsko Gminny Ludowy Klub Szachowy w sezonie 2013/2014 rozwijał swą działalność w dwóch sekcjach: </w:t>
      </w:r>
      <w:r w:rsidRPr="004F3F8F">
        <w:rPr>
          <w:rFonts w:ascii="Arial" w:hAnsi="Arial" w:cs="Arial"/>
          <w:b/>
          <w:bCs/>
          <w:color w:val="385623" w:themeColor="accent6" w:themeShade="80"/>
        </w:rPr>
        <w:t>seniorów i juniorów</w:t>
      </w:r>
      <w:r w:rsidRPr="004F3F8F">
        <w:rPr>
          <w:rFonts w:ascii="Arial" w:hAnsi="Arial" w:cs="Arial"/>
          <w:color w:val="385623" w:themeColor="accent6" w:themeShade="80"/>
        </w:rPr>
        <w:t xml:space="preserve">. W sekcji seniorów drużyna uczestniczyła w rozgrywkach III Ligi Seniorów i zajęła 9 </w:t>
      </w:r>
      <w:proofErr w:type="gramStart"/>
      <w:r w:rsidRPr="004F3F8F">
        <w:rPr>
          <w:rFonts w:ascii="Arial" w:hAnsi="Arial" w:cs="Arial"/>
          <w:color w:val="385623" w:themeColor="accent6" w:themeShade="80"/>
        </w:rPr>
        <w:t>miejsce (co</w:t>
      </w:r>
      <w:proofErr w:type="gramEnd"/>
      <w:r w:rsidRPr="004F3F8F">
        <w:rPr>
          <w:rFonts w:ascii="Arial" w:hAnsi="Arial" w:cs="Arial"/>
          <w:color w:val="385623" w:themeColor="accent6" w:themeShade="80"/>
        </w:rPr>
        <w:t xml:space="preserve"> zagwarantowało utrzymanie i ponowny start w 3 lidze w sezonie 2014/15). W rozgrywkach </w:t>
      </w:r>
      <w:r w:rsidRPr="004F3F8F">
        <w:rPr>
          <w:rStyle w:val="spelle"/>
          <w:rFonts w:ascii="Arial" w:hAnsi="Arial" w:cs="Arial"/>
          <w:color w:val="385623" w:themeColor="accent6" w:themeShade="80"/>
        </w:rPr>
        <w:t>seniorskich</w:t>
      </w:r>
      <w:r w:rsidRPr="004F3F8F">
        <w:rPr>
          <w:rFonts w:ascii="Arial" w:hAnsi="Arial" w:cs="Arial"/>
          <w:color w:val="385623" w:themeColor="accent6" w:themeShade="80"/>
        </w:rPr>
        <w:t xml:space="preserve"> w tym sezonie reprezentowali głównie </w:t>
      </w:r>
      <w:r w:rsidRPr="004F3F8F">
        <w:rPr>
          <w:rFonts w:ascii="Arial" w:hAnsi="Arial" w:cs="Arial"/>
          <w:color w:val="385623" w:themeColor="accent6" w:themeShade="80"/>
        </w:rPr>
        <w:lastRenderedPageBreak/>
        <w:t xml:space="preserve">nasz Klub juniorzy – </w:t>
      </w:r>
      <w:r w:rsidRPr="004F3F8F">
        <w:rPr>
          <w:rFonts w:ascii="Arial" w:hAnsi="Arial" w:cs="Arial"/>
          <w:b/>
          <w:color w:val="385623" w:themeColor="accent6" w:themeShade="80"/>
        </w:rPr>
        <w:t>Kacper</w:t>
      </w:r>
      <w:r w:rsidRPr="004F3F8F">
        <w:rPr>
          <w:rFonts w:ascii="Arial" w:hAnsi="Arial" w:cs="Arial"/>
          <w:color w:val="385623" w:themeColor="accent6" w:themeShade="80"/>
        </w:rPr>
        <w:t xml:space="preserve"> </w:t>
      </w:r>
      <w:r w:rsidRPr="004F3F8F">
        <w:rPr>
          <w:rStyle w:val="spelle"/>
          <w:rFonts w:ascii="Arial" w:hAnsi="Arial" w:cs="Arial"/>
          <w:b/>
          <w:bCs/>
          <w:color w:val="385623" w:themeColor="accent6" w:themeShade="80"/>
        </w:rPr>
        <w:t>Jóźków</w:t>
      </w:r>
      <w:r w:rsidRPr="004F3F8F">
        <w:rPr>
          <w:rFonts w:ascii="Arial" w:hAnsi="Arial" w:cs="Arial"/>
          <w:b/>
          <w:bCs/>
          <w:color w:val="385623" w:themeColor="accent6" w:themeShade="80"/>
        </w:rPr>
        <w:t xml:space="preserve">, Bartosz </w:t>
      </w:r>
      <w:proofErr w:type="spellStart"/>
      <w:r w:rsidRPr="004F3F8F">
        <w:rPr>
          <w:rStyle w:val="spelle"/>
          <w:rFonts w:ascii="Arial" w:hAnsi="Arial" w:cs="Arial"/>
          <w:b/>
          <w:bCs/>
          <w:color w:val="385623" w:themeColor="accent6" w:themeShade="80"/>
        </w:rPr>
        <w:t>Szyler</w:t>
      </w:r>
      <w:proofErr w:type="spellEnd"/>
      <w:r w:rsidRPr="004F3F8F">
        <w:rPr>
          <w:rFonts w:ascii="Arial" w:hAnsi="Arial" w:cs="Arial"/>
          <w:b/>
          <w:bCs/>
          <w:color w:val="385623" w:themeColor="accent6" w:themeShade="80"/>
        </w:rPr>
        <w:t xml:space="preserve">, </w:t>
      </w:r>
      <w:r w:rsidRPr="004F3F8F">
        <w:rPr>
          <w:rStyle w:val="grame"/>
          <w:rFonts w:ascii="Arial" w:hAnsi="Arial" w:cs="Arial"/>
          <w:b/>
          <w:bCs/>
          <w:color w:val="385623" w:themeColor="accent6" w:themeShade="80"/>
        </w:rPr>
        <w:t xml:space="preserve">Agnieszka </w:t>
      </w:r>
      <w:proofErr w:type="spellStart"/>
      <w:r w:rsidRPr="004F3F8F">
        <w:rPr>
          <w:rStyle w:val="spelle"/>
          <w:rFonts w:ascii="Arial" w:hAnsi="Arial" w:cs="Arial"/>
          <w:b/>
          <w:bCs/>
          <w:color w:val="385623" w:themeColor="accent6" w:themeShade="80"/>
        </w:rPr>
        <w:t>Siekanowicz</w:t>
      </w:r>
      <w:proofErr w:type="spellEnd"/>
      <w:r w:rsidRPr="004F3F8F">
        <w:rPr>
          <w:rFonts w:ascii="Arial" w:hAnsi="Arial" w:cs="Arial"/>
          <w:color w:val="385623" w:themeColor="accent6" w:themeShade="80"/>
        </w:rPr>
        <w:t xml:space="preserve"> i </w:t>
      </w:r>
      <w:r w:rsidRPr="004F3F8F">
        <w:rPr>
          <w:rFonts w:ascii="Arial" w:hAnsi="Arial" w:cs="Arial"/>
          <w:b/>
          <w:bCs/>
          <w:color w:val="385623" w:themeColor="accent6" w:themeShade="80"/>
        </w:rPr>
        <w:t>Mikołaj Rura</w:t>
      </w:r>
      <w:r w:rsidRPr="004F3F8F">
        <w:rPr>
          <w:rFonts w:ascii="Arial" w:hAnsi="Arial" w:cs="Arial"/>
          <w:color w:val="385623" w:themeColor="accent6" w:themeShade="80"/>
        </w:rPr>
        <w:t xml:space="preserve"> oraz </w:t>
      </w:r>
      <w:r w:rsidRPr="004F3F8F">
        <w:rPr>
          <w:rFonts w:ascii="Arial" w:hAnsi="Arial" w:cs="Arial"/>
          <w:b/>
          <w:bCs/>
          <w:color w:val="385623" w:themeColor="accent6" w:themeShade="80"/>
        </w:rPr>
        <w:t>Maciej Wróbel</w:t>
      </w:r>
      <w:r w:rsidRPr="004F3F8F">
        <w:rPr>
          <w:rFonts w:ascii="Arial" w:hAnsi="Arial" w:cs="Arial"/>
          <w:color w:val="385623" w:themeColor="accent6" w:themeShade="80"/>
        </w:rPr>
        <w:t xml:space="preserve"> (opiekun drużyny), </w:t>
      </w:r>
      <w:r w:rsidRPr="004F3F8F">
        <w:rPr>
          <w:rFonts w:ascii="Arial" w:hAnsi="Arial" w:cs="Arial"/>
          <w:b/>
          <w:color w:val="385623" w:themeColor="accent6" w:themeShade="80"/>
        </w:rPr>
        <w:t xml:space="preserve">Łukasz </w:t>
      </w:r>
      <w:proofErr w:type="spellStart"/>
      <w:r w:rsidRPr="004F3F8F">
        <w:rPr>
          <w:rFonts w:ascii="Arial" w:hAnsi="Arial" w:cs="Arial"/>
          <w:b/>
          <w:color w:val="385623" w:themeColor="accent6" w:themeShade="80"/>
        </w:rPr>
        <w:t>Kłykow</w:t>
      </w:r>
      <w:proofErr w:type="spellEnd"/>
      <w:r w:rsidRPr="004F3F8F">
        <w:rPr>
          <w:rFonts w:ascii="Arial" w:hAnsi="Arial" w:cs="Arial"/>
          <w:color w:val="385623" w:themeColor="accent6" w:themeShade="80"/>
        </w:rPr>
        <w:t xml:space="preserve"> </w:t>
      </w:r>
      <w:r w:rsidRPr="004F3F8F">
        <w:rPr>
          <w:rFonts w:ascii="Arial" w:hAnsi="Arial" w:cs="Arial"/>
          <w:b/>
          <w:bCs/>
          <w:color w:val="385623" w:themeColor="accent6" w:themeShade="80"/>
        </w:rPr>
        <w:t xml:space="preserve">Marek Rozmus i Bogdan </w:t>
      </w:r>
      <w:proofErr w:type="spellStart"/>
      <w:r w:rsidRPr="004F3F8F">
        <w:rPr>
          <w:rFonts w:ascii="Arial" w:hAnsi="Arial" w:cs="Arial"/>
          <w:b/>
          <w:bCs/>
          <w:color w:val="385623" w:themeColor="accent6" w:themeShade="80"/>
        </w:rPr>
        <w:t>Żminda</w:t>
      </w:r>
      <w:proofErr w:type="spellEnd"/>
      <w:r w:rsidRPr="004F3F8F">
        <w:rPr>
          <w:rFonts w:ascii="Arial" w:hAnsi="Arial" w:cs="Arial"/>
          <w:color w:val="385623" w:themeColor="accent6" w:themeShade="80"/>
        </w:rPr>
        <w:t>.</w:t>
      </w:r>
    </w:p>
    <w:p w:rsidR="003F0EFD" w:rsidRPr="004F3F8F" w:rsidRDefault="003F0EFD" w:rsidP="003F0EFD">
      <w:pPr>
        <w:spacing w:before="100" w:beforeAutospacing="1" w:after="100" w:afterAutospacing="1"/>
        <w:ind w:firstLine="708"/>
        <w:rPr>
          <w:rFonts w:ascii="Arial" w:hAnsi="Arial" w:cs="Arial"/>
          <w:color w:val="385623" w:themeColor="accent6" w:themeShade="80"/>
        </w:rPr>
      </w:pPr>
      <w:r w:rsidRPr="004F3F8F">
        <w:rPr>
          <w:rFonts w:ascii="Arial" w:hAnsi="Arial" w:cs="Arial"/>
          <w:color w:val="385623" w:themeColor="accent6" w:themeShade="80"/>
        </w:rPr>
        <w:t xml:space="preserve">Świetny występ zanotowali młodzi szachiści oławskiego </w:t>
      </w:r>
      <w:proofErr w:type="spellStart"/>
      <w:r w:rsidRPr="004F3F8F">
        <w:rPr>
          <w:rStyle w:val="Pogrubienie"/>
          <w:rFonts w:ascii="Arial" w:hAnsi="Arial" w:cs="Arial"/>
          <w:color w:val="385623" w:themeColor="accent6" w:themeShade="80"/>
        </w:rPr>
        <w:t>MGLKsu</w:t>
      </w:r>
      <w:proofErr w:type="spellEnd"/>
      <w:r w:rsidRPr="004F3F8F">
        <w:rPr>
          <w:rFonts w:ascii="Arial" w:hAnsi="Arial" w:cs="Arial"/>
          <w:color w:val="385623" w:themeColor="accent6" w:themeShade="80"/>
        </w:rPr>
        <w:t xml:space="preserve"> na rozgrywanej w Borowicach k/Karpacza w dniach 26.04-27.04.2014</w:t>
      </w:r>
      <w:proofErr w:type="gramStart"/>
      <w:r w:rsidRPr="004F3F8F">
        <w:rPr>
          <w:rFonts w:ascii="Arial" w:hAnsi="Arial" w:cs="Arial"/>
          <w:color w:val="385623" w:themeColor="accent6" w:themeShade="80"/>
        </w:rPr>
        <w:t>r. -  Dolnośląskiej</w:t>
      </w:r>
      <w:proofErr w:type="gramEnd"/>
      <w:r w:rsidRPr="004F3F8F">
        <w:rPr>
          <w:rFonts w:ascii="Arial" w:hAnsi="Arial" w:cs="Arial"/>
          <w:color w:val="385623" w:themeColor="accent6" w:themeShade="80"/>
        </w:rPr>
        <w:t xml:space="preserve"> Lidze Juniorów. Drużyna w składzie: </w:t>
      </w:r>
      <w:r w:rsidRPr="004F3F8F">
        <w:rPr>
          <w:rStyle w:val="Pogrubienie"/>
          <w:rFonts w:ascii="Arial" w:hAnsi="Arial" w:cs="Arial"/>
          <w:color w:val="385623" w:themeColor="accent6" w:themeShade="80"/>
        </w:rPr>
        <w:t>Kacper Jóźków</w:t>
      </w:r>
      <w:r w:rsidRPr="004F3F8F">
        <w:rPr>
          <w:rFonts w:ascii="Arial" w:hAnsi="Arial" w:cs="Arial"/>
          <w:color w:val="385623" w:themeColor="accent6" w:themeShade="80"/>
        </w:rPr>
        <w:t xml:space="preserve">, </w:t>
      </w:r>
      <w:r w:rsidRPr="004F3F8F">
        <w:rPr>
          <w:rFonts w:ascii="Arial" w:hAnsi="Arial" w:cs="Arial"/>
          <w:b/>
          <w:color w:val="385623" w:themeColor="accent6" w:themeShade="80"/>
        </w:rPr>
        <w:t xml:space="preserve">Bartosz </w:t>
      </w:r>
      <w:proofErr w:type="spellStart"/>
      <w:proofErr w:type="gramStart"/>
      <w:r w:rsidRPr="004F3F8F">
        <w:rPr>
          <w:rFonts w:ascii="Arial" w:hAnsi="Arial" w:cs="Arial"/>
          <w:b/>
          <w:color w:val="385623" w:themeColor="accent6" w:themeShade="80"/>
        </w:rPr>
        <w:t>Szyler</w:t>
      </w:r>
      <w:proofErr w:type="spellEnd"/>
      <w:r w:rsidRPr="004F3F8F">
        <w:rPr>
          <w:rFonts w:ascii="Arial" w:hAnsi="Arial" w:cs="Arial"/>
          <w:color w:val="385623" w:themeColor="accent6" w:themeShade="80"/>
        </w:rPr>
        <w:t xml:space="preserve">,   </w:t>
      </w:r>
      <w:r w:rsidRPr="004F3F8F">
        <w:rPr>
          <w:rStyle w:val="Pogrubienie"/>
          <w:rFonts w:ascii="Arial" w:hAnsi="Arial" w:cs="Arial"/>
          <w:color w:val="385623" w:themeColor="accent6" w:themeShade="80"/>
        </w:rPr>
        <w:t>Mikołaj</w:t>
      </w:r>
      <w:proofErr w:type="gramEnd"/>
      <w:r w:rsidRPr="004F3F8F">
        <w:rPr>
          <w:rStyle w:val="Pogrubienie"/>
          <w:rFonts w:ascii="Arial" w:hAnsi="Arial" w:cs="Arial"/>
          <w:color w:val="385623" w:themeColor="accent6" w:themeShade="80"/>
        </w:rPr>
        <w:t xml:space="preserve"> Rura</w:t>
      </w:r>
      <w:r w:rsidRPr="004F3F8F">
        <w:rPr>
          <w:rFonts w:ascii="Arial" w:hAnsi="Arial" w:cs="Arial"/>
          <w:color w:val="385623" w:themeColor="accent6" w:themeShade="80"/>
        </w:rPr>
        <w:t xml:space="preserve"> oraz </w:t>
      </w:r>
      <w:r w:rsidRPr="004F3F8F">
        <w:rPr>
          <w:rStyle w:val="Pogrubienie"/>
          <w:rFonts w:ascii="Arial" w:hAnsi="Arial" w:cs="Arial"/>
          <w:color w:val="385623" w:themeColor="accent6" w:themeShade="80"/>
        </w:rPr>
        <w:t xml:space="preserve">Zuzanna Burzyńska </w:t>
      </w:r>
      <w:r w:rsidRPr="004F3F8F">
        <w:rPr>
          <w:rFonts w:ascii="Arial" w:hAnsi="Arial" w:cs="Arial"/>
          <w:color w:val="385623" w:themeColor="accent6" w:themeShade="80"/>
        </w:rPr>
        <w:t xml:space="preserve">uplasowała się na </w:t>
      </w:r>
      <w:r w:rsidRPr="004F3F8F">
        <w:rPr>
          <w:rFonts w:ascii="Arial" w:hAnsi="Arial" w:cs="Arial"/>
          <w:b/>
          <w:bCs/>
          <w:color w:val="385623" w:themeColor="accent6" w:themeShade="80"/>
        </w:rPr>
        <w:t>2</w:t>
      </w:r>
      <w:r w:rsidRPr="004F3F8F">
        <w:rPr>
          <w:rFonts w:ascii="Arial" w:hAnsi="Arial" w:cs="Arial"/>
          <w:color w:val="385623" w:themeColor="accent6" w:themeShade="80"/>
        </w:rPr>
        <w:t xml:space="preserve"> miejscu.</w:t>
      </w:r>
      <w:r w:rsidRPr="004F3F8F">
        <w:rPr>
          <w:rFonts w:ascii="Arial" w:hAnsi="Arial" w:cs="Arial"/>
          <w:color w:val="385623" w:themeColor="accent6" w:themeShade="80"/>
        </w:rPr>
        <w:br/>
        <w:t xml:space="preserve">Oławianie z 7 rozegranych rund wygrali 4 spotkania, 2 zakończyły się remisem, zaś 1 mecz </w:t>
      </w:r>
      <w:proofErr w:type="gramStart"/>
      <w:r w:rsidRPr="004F3F8F">
        <w:rPr>
          <w:rFonts w:ascii="Arial" w:hAnsi="Arial" w:cs="Arial"/>
          <w:color w:val="385623" w:themeColor="accent6" w:themeShade="80"/>
        </w:rPr>
        <w:t xml:space="preserve">porażką . </w:t>
      </w:r>
      <w:proofErr w:type="gramEnd"/>
      <w:r w:rsidRPr="004F3F8F">
        <w:rPr>
          <w:rFonts w:ascii="Arial" w:hAnsi="Arial" w:cs="Arial"/>
          <w:color w:val="385623" w:themeColor="accent6" w:themeShade="80"/>
        </w:rPr>
        <w:t>Jest to niewątpliwie olbrzymi sukces! Najlepszym zawodnikiem mistrzostw został oławianin Kacper Jóźków!</w:t>
      </w:r>
    </w:p>
    <w:p w:rsidR="003F0EFD" w:rsidRPr="004F3F8F" w:rsidRDefault="003F0EFD" w:rsidP="003F0EFD">
      <w:pPr>
        <w:pStyle w:val="Nagwek1"/>
        <w:rPr>
          <w:rFonts w:ascii="Arial" w:hAnsi="Arial" w:cs="Arial"/>
          <w:color w:val="385623" w:themeColor="accent6" w:themeShade="80"/>
          <w:sz w:val="22"/>
          <w:szCs w:val="22"/>
        </w:rPr>
      </w:pPr>
      <w:r w:rsidRPr="004F3F8F">
        <w:rPr>
          <w:rFonts w:ascii="Arial" w:hAnsi="Arial" w:cs="Arial"/>
          <w:color w:val="385623" w:themeColor="accent6" w:themeShade="80"/>
          <w:sz w:val="22"/>
          <w:szCs w:val="22"/>
        </w:rPr>
        <w:t>ROZGRYWKI MIĘDZYSZKOLNE</w:t>
      </w:r>
    </w:p>
    <w:p w:rsidR="003F0EFD" w:rsidRPr="004F3F8F" w:rsidRDefault="003F0EFD" w:rsidP="004F3F8F">
      <w:pPr>
        <w:spacing w:before="100" w:beforeAutospacing="1" w:after="100" w:afterAutospacing="1"/>
        <w:ind w:firstLine="708"/>
        <w:jc w:val="both"/>
        <w:rPr>
          <w:rFonts w:ascii="Arial" w:hAnsi="Arial" w:cs="Arial"/>
          <w:color w:val="385623" w:themeColor="accent6" w:themeShade="80"/>
        </w:rPr>
      </w:pPr>
      <w:r w:rsidRPr="004F3F8F">
        <w:rPr>
          <w:rFonts w:ascii="Arial" w:hAnsi="Arial" w:cs="Arial"/>
          <w:color w:val="385623" w:themeColor="accent6" w:themeShade="80"/>
        </w:rPr>
        <w:t xml:space="preserve">Na przełomie marca i kwietnia rozegrane zostały w Oławie finały powiatowe (Mistrzostwa Młodzieży Szkolnej, </w:t>
      </w:r>
      <w:proofErr w:type="spellStart"/>
      <w:r w:rsidRPr="004F3F8F">
        <w:rPr>
          <w:rFonts w:ascii="Arial" w:hAnsi="Arial" w:cs="Arial"/>
          <w:color w:val="385623" w:themeColor="accent6" w:themeShade="80"/>
        </w:rPr>
        <w:t>Gimnazjada</w:t>
      </w:r>
      <w:proofErr w:type="spellEnd"/>
      <w:r w:rsidRPr="004F3F8F">
        <w:rPr>
          <w:rFonts w:ascii="Arial" w:hAnsi="Arial" w:cs="Arial"/>
          <w:color w:val="385623" w:themeColor="accent6" w:themeShade="80"/>
        </w:rPr>
        <w:t xml:space="preserve"> oraz </w:t>
      </w:r>
      <w:proofErr w:type="spellStart"/>
      <w:r w:rsidRPr="004F3F8F">
        <w:rPr>
          <w:rFonts w:ascii="Arial" w:hAnsi="Arial" w:cs="Arial"/>
          <w:color w:val="385623" w:themeColor="accent6" w:themeShade="80"/>
        </w:rPr>
        <w:t>Licealiada</w:t>
      </w:r>
      <w:proofErr w:type="spellEnd"/>
      <w:r w:rsidRPr="004F3F8F">
        <w:rPr>
          <w:rFonts w:ascii="Arial" w:hAnsi="Arial" w:cs="Arial"/>
          <w:color w:val="385623" w:themeColor="accent6" w:themeShade="80"/>
        </w:rPr>
        <w:t xml:space="preserve">) w szachach. W każdym turnieju tryumfowała oławska placówka. Mistrzem powiatu oławskiego wśród Szkół Podstawowych została SP nr 2, którą reprezentowali: </w:t>
      </w:r>
      <w:r w:rsidRPr="004F3F8F">
        <w:rPr>
          <w:rFonts w:ascii="Arial" w:hAnsi="Arial" w:cs="Arial"/>
          <w:b/>
          <w:bCs/>
          <w:color w:val="385623" w:themeColor="accent6" w:themeShade="80"/>
        </w:rPr>
        <w:t>Mikołaj Rura, Michał Kołodziej, Wojtek Solarski</w:t>
      </w:r>
      <w:r w:rsidRPr="004F3F8F">
        <w:rPr>
          <w:rFonts w:ascii="Arial" w:hAnsi="Arial" w:cs="Arial"/>
          <w:color w:val="385623" w:themeColor="accent6" w:themeShade="80"/>
        </w:rPr>
        <w:t xml:space="preserve"> oraz </w:t>
      </w:r>
      <w:r w:rsidRPr="004F3F8F">
        <w:rPr>
          <w:rFonts w:ascii="Arial" w:hAnsi="Arial" w:cs="Arial"/>
          <w:b/>
          <w:bCs/>
          <w:color w:val="385623" w:themeColor="accent6" w:themeShade="80"/>
        </w:rPr>
        <w:t>Zuzanna Burzyńska</w:t>
      </w:r>
      <w:r w:rsidRPr="004F3F8F">
        <w:rPr>
          <w:rFonts w:ascii="Arial" w:hAnsi="Arial" w:cs="Arial"/>
          <w:color w:val="385623" w:themeColor="accent6" w:themeShade="80"/>
        </w:rPr>
        <w:t xml:space="preserve">. Na powiatowej </w:t>
      </w:r>
      <w:proofErr w:type="spellStart"/>
      <w:r w:rsidRPr="004F3F8F">
        <w:rPr>
          <w:rStyle w:val="spelle"/>
          <w:rFonts w:ascii="Arial" w:hAnsi="Arial" w:cs="Arial"/>
          <w:color w:val="385623" w:themeColor="accent6" w:themeShade="80"/>
        </w:rPr>
        <w:t>Gimnazjadzie</w:t>
      </w:r>
      <w:proofErr w:type="spellEnd"/>
      <w:r w:rsidRPr="004F3F8F">
        <w:rPr>
          <w:rFonts w:ascii="Arial" w:hAnsi="Arial" w:cs="Arial"/>
          <w:color w:val="385623" w:themeColor="accent6" w:themeShade="80"/>
        </w:rPr>
        <w:t xml:space="preserve"> najlepsze okazało się oławskie Gimnazjum nr 3 w składzie: </w:t>
      </w:r>
      <w:r w:rsidRPr="004F3F8F">
        <w:rPr>
          <w:rFonts w:ascii="Arial" w:hAnsi="Arial" w:cs="Arial"/>
          <w:b/>
          <w:bCs/>
          <w:color w:val="385623" w:themeColor="accent6" w:themeShade="80"/>
        </w:rPr>
        <w:t xml:space="preserve">Kacper Jóźków, Adam </w:t>
      </w:r>
      <w:proofErr w:type="spellStart"/>
      <w:r w:rsidRPr="004F3F8F">
        <w:rPr>
          <w:rFonts w:ascii="Arial" w:hAnsi="Arial" w:cs="Arial"/>
          <w:b/>
          <w:bCs/>
          <w:color w:val="385623" w:themeColor="accent6" w:themeShade="80"/>
        </w:rPr>
        <w:t>Szulewski</w:t>
      </w:r>
      <w:proofErr w:type="spellEnd"/>
      <w:r w:rsidRPr="004F3F8F">
        <w:rPr>
          <w:rFonts w:ascii="Arial" w:hAnsi="Arial" w:cs="Arial"/>
          <w:b/>
          <w:bCs/>
          <w:color w:val="385623" w:themeColor="accent6" w:themeShade="80"/>
        </w:rPr>
        <w:t xml:space="preserve">, Maciej </w:t>
      </w:r>
      <w:proofErr w:type="spellStart"/>
      <w:r w:rsidRPr="004F3F8F">
        <w:rPr>
          <w:rFonts w:ascii="Arial" w:hAnsi="Arial" w:cs="Arial"/>
          <w:b/>
          <w:bCs/>
          <w:color w:val="385623" w:themeColor="accent6" w:themeShade="80"/>
        </w:rPr>
        <w:t>Sendziuk</w:t>
      </w:r>
      <w:proofErr w:type="spellEnd"/>
      <w:r w:rsidRPr="004F3F8F">
        <w:rPr>
          <w:rFonts w:ascii="Arial" w:hAnsi="Arial" w:cs="Arial"/>
          <w:b/>
          <w:bCs/>
          <w:color w:val="385623" w:themeColor="accent6" w:themeShade="80"/>
        </w:rPr>
        <w:t>, Patrycja Dalecka</w:t>
      </w:r>
      <w:r w:rsidRPr="004F3F8F">
        <w:rPr>
          <w:rFonts w:ascii="Arial" w:hAnsi="Arial" w:cs="Arial"/>
          <w:color w:val="385623" w:themeColor="accent6" w:themeShade="80"/>
        </w:rPr>
        <w:t xml:space="preserve">. Powiatową </w:t>
      </w:r>
      <w:proofErr w:type="spellStart"/>
      <w:r w:rsidRPr="004F3F8F">
        <w:rPr>
          <w:rFonts w:ascii="Arial" w:hAnsi="Arial" w:cs="Arial"/>
          <w:color w:val="385623" w:themeColor="accent6" w:themeShade="80"/>
        </w:rPr>
        <w:t>Licealiadę</w:t>
      </w:r>
      <w:proofErr w:type="spellEnd"/>
      <w:r w:rsidRPr="004F3F8F">
        <w:rPr>
          <w:rFonts w:ascii="Arial" w:hAnsi="Arial" w:cs="Arial"/>
          <w:color w:val="385623" w:themeColor="accent6" w:themeShade="80"/>
        </w:rPr>
        <w:t xml:space="preserve"> wygrał Oławski „ogólniak”, który grał w składzie: </w:t>
      </w:r>
      <w:r w:rsidRPr="004F3F8F">
        <w:rPr>
          <w:rFonts w:ascii="Arial" w:hAnsi="Arial" w:cs="Arial"/>
          <w:b/>
          <w:bCs/>
          <w:color w:val="385623" w:themeColor="accent6" w:themeShade="80"/>
        </w:rPr>
        <w:t xml:space="preserve">Michał </w:t>
      </w:r>
      <w:proofErr w:type="spellStart"/>
      <w:r w:rsidRPr="004F3F8F">
        <w:rPr>
          <w:rFonts w:ascii="Arial" w:hAnsi="Arial" w:cs="Arial"/>
          <w:b/>
          <w:bCs/>
          <w:color w:val="385623" w:themeColor="accent6" w:themeShade="80"/>
        </w:rPr>
        <w:t>Królicki</w:t>
      </w:r>
      <w:proofErr w:type="spellEnd"/>
      <w:r w:rsidRPr="004F3F8F">
        <w:rPr>
          <w:rFonts w:ascii="Arial" w:hAnsi="Arial" w:cs="Arial"/>
          <w:b/>
          <w:bCs/>
          <w:color w:val="385623" w:themeColor="accent6" w:themeShade="80"/>
        </w:rPr>
        <w:t xml:space="preserve">, Aleksander </w:t>
      </w:r>
      <w:proofErr w:type="spellStart"/>
      <w:r w:rsidRPr="004F3F8F">
        <w:rPr>
          <w:rFonts w:ascii="Arial" w:hAnsi="Arial" w:cs="Arial"/>
          <w:b/>
          <w:bCs/>
          <w:color w:val="385623" w:themeColor="accent6" w:themeShade="80"/>
        </w:rPr>
        <w:t>Reczuch</w:t>
      </w:r>
      <w:proofErr w:type="spellEnd"/>
      <w:r w:rsidRPr="004F3F8F">
        <w:rPr>
          <w:rFonts w:ascii="Arial" w:hAnsi="Arial" w:cs="Arial"/>
          <w:b/>
          <w:bCs/>
          <w:color w:val="385623" w:themeColor="accent6" w:themeShade="80"/>
        </w:rPr>
        <w:t xml:space="preserve">, Wojciech </w:t>
      </w:r>
      <w:proofErr w:type="spellStart"/>
      <w:r w:rsidRPr="004F3F8F">
        <w:rPr>
          <w:rFonts w:ascii="Arial" w:hAnsi="Arial" w:cs="Arial"/>
          <w:b/>
          <w:bCs/>
          <w:color w:val="385623" w:themeColor="accent6" w:themeShade="80"/>
        </w:rPr>
        <w:t>Patrzyński</w:t>
      </w:r>
      <w:proofErr w:type="spellEnd"/>
      <w:r w:rsidRPr="004F3F8F">
        <w:rPr>
          <w:rFonts w:ascii="Arial" w:hAnsi="Arial" w:cs="Arial"/>
          <w:color w:val="385623" w:themeColor="accent6" w:themeShade="80"/>
        </w:rPr>
        <w:t xml:space="preserve"> </w:t>
      </w:r>
      <w:proofErr w:type="gramStart"/>
      <w:r w:rsidRPr="004F3F8F">
        <w:rPr>
          <w:rFonts w:ascii="Arial" w:hAnsi="Arial" w:cs="Arial"/>
          <w:color w:val="385623" w:themeColor="accent6" w:themeShade="80"/>
        </w:rPr>
        <w:t xml:space="preserve">oraz  </w:t>
      </w:r>
      <w:r w:rsidRPr="004F3F8F">
        <w:rPr>
          <w:rFonts w:ascii="Arial" w:hAnsi="Arial" w:cs="Arial"/>
          <w:b/>
          <w:bCs/>
          <w:color w:val="385623" w:themeColor="accent6" w:themeShade="80"/>
        </w:rPr>
        <w:t>Joanna</w:t>
      </w:r>
      <w:proofErr w:type="gramEnd"/>
      <w:r w:rsidRPr="004F3F8F">
        <w:rPr>
          <w:rFonts w:ascii="Arial" w:hAnsi="Arial" w:cs="Arial"/>
          <w:b/>
          <w:bCs/>
          <w:color w:val="385623" w:themeColor="accent6" w:themeShade="80"/>
        </w:rPr>
        <w:t xml:space="preserve"> Szeremeta</w:t>
      </w:r>
      <w:r w:rsidRPr="004F3F8F">
        <w:rPr>
          <w:rFonts w:ascii="Arial" w:hAnsi="Arial" w:cs="Arial"/>
          <w:color w:val="385623" w:themeColor="accent6" w:themeShade="80"/>
        </w:rPr>
        <w:t>. W finałach strefowych oławskie szkoły spisywały się rewelacyjnie – najlepszy wynik osiągnęła Szkoła Podstawowa nr 2 z Oławy, która w Strefowych Igrzyskach Młodz</w:t>
      </w:r>
      <w:r w:rsidR="004F3F8F">
        <w:rPr>
          <w:rFonts w:ascii="Arial" w:hAnsi="Arial" w:cs="Arial"/>
          <w:color w:val="385623" w:themeColor="accent6" w:themeShade="80"/>
        </w:rPr>
        <w:t>ieży Szkolnej zajęła 4 miejsce.</w:t>
      </w:r>
    </w:p>
    <w:p w:rsidR="003F0EFD" w:rsidRPr="004F3F8F" w:rsidRDefault="003F0EFD" w:rsidP="003F0EFD">
      <w:pPr>
        <w:pStyle w:val="Nagwek1"/>
        <w:rPr>
          <w:rFonts w:ascii="Arial" w:hAnsi="Arial" w:cs="Arial"/>
          <w:color w:val="385623" w:themeColor="accent6" w:themeShade="80"/>
          <w:sz w:val="22"/>
          <w:szCs w:val="22"/>
        </w:rPr>
      </w:pPr>
      <w:r w:rsidRPr="004F3F8F">
        <w:rPr>
          <w:rFonts w:ascii="Arial" w:hAnsi="Arial" w:cs="Arial"/>
          <w:color w:val="385623" w:themeColor="accent6" w:themeShade="80"/>
          <w:sz w:val="22"/>
          <w:szCs w:val="22"/>
        </w:rPr>
        <w:t>ZAWODY Z RAMIENIA LZS</w:t>
      </w:r>
    </w:p>
    <w:p w:rsidR="003F0EFD" w:rsidRPr="004F3F8F" w:rsidRDefault="003F0EFD" w:rsidP="003F0EFD">
      <w:pPr>
        <w:spacing w:before="100" w:beforeAutospacing="1" w:after="100" w:afterAutospacing="1"/>
        <w:jc w:val="both"/>
        <w:rPr>
          <w:rFonts w:ascii="Arial" w:hAnsi="Arial" w:cs="Arial"/>
          <w:b/>
          <w:bCs/>
          <w:color w:val="385623" w:themeColor="accent6" w:themeShade="80"/>
        </w:rPr>
      </w:pPr>
      <w:r w:rsidRPr="004F3F8F">
        <w:rPr>
          <w:rFonts w:ascii="Arial" w:hAnsi="Arial" w:cs="Arial"/>
          <w:color w:val="385623" w:themeColor="accent6" w:themeShade="80"/>
        </w:rPr>
        <w:t xml:space="preserve">     W drużynowym turnieju „o Złotą Wieżę”, który był rozgrywany w Nowej Bystrzycy w dniach 12-13 kwietnia 2014r. </w:t>
      </w:r>
      <w:proofErr w:type="spellStart"/>
      <w:r w:rsidRPr="004F3F8F">
        <w:rPr>
          <w:rFonts w:ascii="Arial" w:hAnsi="Arial" w:cs="Arial"/>
          <w:color w:val="385623" w:themeColor="accent6" w:themeShade="80"/>
        </w:rPr>
        <w:t>MGLKs</w:t>
      </w:r>
      <w:proofErr w:type="spellEnd"/>
      <w:r w:rsidRPr="004F3F8F">
        <w:rPr>
          <w:rFonts w:ascii="Arial" w:hAnsi="Arial" w:cs="Arial"/>
          <w:color w:val="385623" w:themeColor="accent6" w:themeShade="80"/>
        </w:rPr>
        <w:t xml:space="preserve"> Oława zajęła wysokie 4 miejsce. Skład oławian: </w:t>
      </w:r>
      <w:r w:rsidRPr="004F3F8F">
        <w:rPr>
          <w:rFonts w:ascii="Arial" w:hAnsi="Arial" w:cs="Arial"/>
          <w:b/>
          <w:bCs/>
          <w:color w:val="385623" w:themeColor="accent6" w:themeShade="80"/>
        </w:rPr>
        <w:t xml:space="preserve">Łukasz </w:t>
      </w:r>
      <w:proofErr w:type="spellStart"/>
      <w:r w:rsidRPr="004F3F8F">
        <w:rPr>
          <w:rFonts w:ascii="Arial" w:hAnsi="Arial" w:cs="Arial"/>
          <w:b/>
          <w:bCs/>
          <w:color w:val="385623" w:themeColor="accent6" w:themeShade="80"/>
        </w:rPr>
        <w:t>Kłykow</w:t>
      </w:r>
      <w:proofErr w:type="spellEnd"/>
      <w:r w:rsidRPr="004F3F8F">
        <w:rPr>
          <w:rFonts w:ascii="Arial" w:hAnsi="Arial" w:cs="Arial"/>
          <w:b/>
          <w:bCs/>
          <w:color w:val="385623" w:themeColor="accent6" w:themeShade="80"/>
        </w:rPr>
        <w:t xml:space="preserve">, Bogdan </w:t>
      </w:r>
      <w:proofErr w:type="spellStart"/>
      <w:r w:rsidRPr="004F3F8F">
        <w:rPr>
          <w:rFonts w:ascii="Arial" w:hAnsi="Arial" w:cs="Arial"/>
          <w:b/>
          <w:bCs/>
          <w:color w:val="385623" w:themeColor="accent6" w:themeShade="80"/>
        </w:rPr>
        <w:t>Żminda</w:t>
      </w:r>
      <w:proofErr w:type="spellEnd"/>
      <w:r w:rsidRPr="004F3F8F">
        <w:rPr>
          <w:rFonts w:ascii="Arial" w:hAnsi="Arial" w:cs="Arial"/>
          <w:b/>
          <w:bCs/>
          <w:color w:val="385623" w:themeColor="accent6" w:themeShade="80"/>
        </w:rPr>
        <w:t xml:space="preserve">, Bartosz </w:t>
      </w:r>
      <w:proofErr w:type="spellStart"/>
      <w:r w:rsidRPr="004F3F8F">
        <w:rPr>
          <w:rFonts w:ascii="Arial" w:hAnsi="Arial" w:cs="Arial"/>
          <w:b/>
          <w:bCs/>
          <w:color w:val="385623" w:themeColor="accent6" w:themeShade="80"/>
        </w:rPr>
        <w:t>Szyler</w:t>
      </w:r>
      <w:proofErr w:type="spellEnd"/>
      <w:r w:rsidRPr="004F3F8F">
        <w:rPr>
          <w:rFonts w:ascii="Arial" w:hAnsi="Arial" w:cs="Arial"/>
          <w:b/>
          <w:bCs/>
          <w:color w:val="385623" w:themeColor="accent6" w:themeShade="80"/>
        </w:rPr>
        <w:t xml:space="preserve"> oraz Agnieszka </w:t>
      </w:r>
      <w:proofErr w:type="spellStart"/>
      <w:r w:rsidRPr="004F3F8F">
        <w:rPr>
          <w:rFonts w:ascii="Arial" w:hAnsi="Arial" w:cs="Arial"/>
          <w:b/>
          <w:bCs/>
          <w:color w:val="385623" w:themeColor="accent6" w:themeShade="80"/>
        </w:rPr>
        <w:t>Siekanowicz</w:t>
      </w:r>
      <w:proofErr w:type="spellEnd"/>
      <w:r w:rsidRPr="004F3F8F">
        <w:rPr>
          <w:rFonts w:ascii="Arial" w:hAnsi="Arial" w:cs="Arial"/>
          <w:b/>
          <w:bCs/>
          <w:color w:val="385623" w:themeColor="accent6" w:themeShade="80"/>
        </w:rPr>
        <w:t>.</w:t>
      </w:r>
    </w:p>
    <w:p w:rsidR="003F0EFD" w:rsidRPr="004F3F8F" w:rsidRDefault="003F0EFD" w:rsidP="003F0EFD">
      <w:pPr>
        <w:spacing w:before="100" w:beforeAutospacing="1" w:after="100" w:afterAutospacing="1"/>
        <w:jc w:val="both"/>
        <w:rPr>
          <w:rFonts w:ascii="Arial" w:hAnsi="Arial" w:cs="Arial"/>
          <w:color w:val="385623" w:themeColor="accent6" w:themeShade="80"/>
        </w:rPr>
      </w:pPr>
      <w:r w:rsidRPr="004F3F8F">
        <w:rPr>
          <w:rFonts w:ascii="Arial" w:hAnsi="Arial" w:cs="Arial"/>
          <w:color w:val="385623" w:themeColor="accent6" w:themeShade="80"/>
        </w:rPr>
        <w:t xml:space="preserve"> W dniu 21.05.2013 roku odbyły </w:t>
      </w:r>
      <w:proofErr w:type="gramStart"/>
      <w:r w:rsidRPr="004F3F8F">
        <w:rPr>
          <w:rStyle w:val="grame"/>
          <w:rFonts w:ascii="Arial" w:hAnsi="Arial" w:cs="Arial"/>
          <w:color w:val="385623" w:themeColor="accent6" w:themeShade="80"/>
        </w:rPr>
        <w:t>się  Indywidualne</w:t>
      </w:r>
      <w:proofErr w:type="gramEnd"/>
      <w:r w:rsidRPr="004F3F8F">
        <w:rPr>
          <w:rFonts w:ascii="Arial" w:hAnsi="Arial" w:cs="Arial"/>
          <w:color w:val="385623" w:themeColor="accent6" w:themeShade="80"/>
        </w:rPr>
        <w:t xml:space="preserve"> Mistrzostwa Dolnego Śląska Ludowych Zespołów Sportowych w </w:t>
      </w:r>
      <w:r w:rsidRPr="004F3F8F">
        <w:rPr>
          <w:rStyle w:val="spelle"/>
          <w:rFonts w:ascii="Arial" w:hAnsi="Arial" w:cs="Arial"/>
          <w:color w:val="385623" w:themeColor="accent6" w:themeShade="80"/>
        </w:rPr>
        <w:t>Piotrowicach k/Legnicy</w:t>
      </w:r>
      <w:r w:rsidRPr="004F3F8F">
        <w:rPr>
          <w:rFonts w:ascii="Arial" w:hAnsi="Arial" w:cs="Arial"/>
          <w:color w:val="385623" w:themeColor="accent6" w:themeShade="80"/>
        </w:rPr>
        <w:t xml:space="preserve">, w których uczestniczyli zawodnicy z Oławy. Wśród juniorek starszych </w:t>
      </w:r>
      <w:r w:rsidRPr="004F3F8F">
        <w:rPr>
          <w:rFonts w:ascii="Arial" w:hAnsi="Arial" w:cs="Arial"/>
          <w:b/>
          <w:bCs/>
          <w:color w:val="385623" w:themeColor="accent6" w:themeShade="80"/>
        </w:rPr>
        <w:t xml:space="preserve">Agnieszka </w:t>
      </w:r>
      <w:proofErr w:type="spellStart"/>
      <w:r w:rsidRPr="004F3F8F">
        <w:rPr>
          <w:rStyle w:val="spelle"/>
          <w:rFonts w:ascii="Arial" w:hAnsi="Arial" w:cs="Arial"/>
          <w:b/>
          <w:bCs/>
          <w:color w:val="385623" w:themeColor="accent6" w:themeShade="80"/>
        </w:rPr>
        <w:t>Siekanowicz</w:t>
      </w:r>
      <w:proofErr w:type="spellEnd"/>
      <w:r w:rsidRPr="004F3F8F">
        <w:rPr>
          <w:rFonts w:ascii="Arial" w:hAnsi="Arial" w:cs="Arial"/>
          <w:color w:val="385623" w:themeColor="accent6" w:themeShade="80"/>
        </w:rPr>
        <w:t xml:space="preserve"> zdobyła 3 </w:t>
      </w:r>
      <w:proofErr w:type="gramStart"/>
      <w:r w:rsidRPr="004F3F8F">
        <w:rPr>
          <w:rFonts w:ascii="Arial" w:hAnsi="Arial" w:cs="Arial"/>
          <w:color w:val="385623" w:themeColor="accent6" w:themeShade="80"/>
        </w:rPr>
        <w:t xml:space="preserve">miejsce . </w:t>
      </w:r>
      <w:proofErr w:type="gramEnd"/>
      <w:r w:rsidRPr="004F3F8F">
        <w:rPr>
          <w:rFonts w:ascii="Arial" w:hAnsi="Arial" w:cs="Arial"/>
          <w:color w:val="385623" w:themeColor="accent6" w:themeShade="80"/>
        </w:rPr>
        <w:t xml:space="preserve">Kategorię juniorów młodszych zdominował </w:t>
      </w:r>
      <w:r w:rsidRPr="004F3F8F">
        <w:rPr>
          <w:rFonts w:ascii="Arial" w:hAnsi="Arial" w:cs="Arial"/>
          <w:b/>
          <w:bCs/>
          <w:color w:val="385623" w:themeColor="accent6" w:themeShade="80"/>
        </w:rPr>
        <w:t>Mikołaj Rura</w:t>
      </w:r>
      <w:r w:rsidRPr="004F3F8F">
        <w:rPr>
          <w:rFonts w:ascii="Arial" w:hAnsi="Arial" w:cs="Arial"/>
          <w:color w:val="385623" w:themeColor="accent6" w:themeShade="80"/>
        </w:rPr>
        <w:t xml:space="preserve">, który wygrał cały turniej, uzyskując 6,5 punktu z 7 gier. </w:t>
      </w:r>
      <w:r w:rsidRPr="004F3F8F">
        <w:rPr>
          <w:rFonts w:ascii="Arial" w:hAnsi="Arial" w:cs="Arial"/>
          <w:b/>
          <w:bCs/>
          <w:color w:val="385623" w:themeColor="accent6" w:themeShade="80"/>
        </w:rPr>
        <w:t xml:space="preserve">Bogdan </w:t>
      </w:r>
      <w:proofErr w:type="spellStart"/>
      <w:r w:rsidRPr="004F3F8F">
        <w:rPr>
          <w:rStyle w:val="spelle"/>
          <w:rFonts w:ascii="Arial" w:hAnsi="Arial" w:cs="Arial"/>
          <w:b/>
          <w:bCs/>
          <w:color w:val="385623" w:themeColor="accent6" w:themeShade="80"/>
        </w:rPr>
        <w:t>Żminda</w:t>
      </w:r>
      <w:proofErr w:type="spellEnd"/>
      <w:r w:rsidRPr="004F3F8F">
        <w:rPr>
          <w:rFonts w:ascii="Arial" w:hAnsi="Arial" w:cs="Arial"/>
          <w:color w:val="385623" w:themeColor="accent6" w:themeShade="80"/>
        </w:rPr>
        <w:t xml:space="preserve"> był trzeci w rozgrywkach seniorów, zaś </w:t>
      </w:r>
      <w:r w:rsidRPr="004F3F8F">
        <w:rPr>
          <w:rFonts w:ascii="Arial" w:hAnsi="Arial" w:cs="Arial"/>
          <w:b/>
          <w:bCs/>
          <w:color w:val="385623" w:themeColor="accent6" w:themeShade="80"/>
        </w:rPr>
        <w:t xml:space="preserve">Łukasz </w:t>
      </w:r>
      <w:proofErr w:type="spellStart"/>
      <w:proofErr w:type="gramStart"/>
      <w:r w:rsidRPr="004F3F8F">
        <w:rPr>
          <w:rFonts w:ascii="Arial" w:hAnsi="Arial" w:cs="Arial"/>
          <w:b/>
          <w:bCs/>
          <w:color w:val="385623" w:themeColor="accent6" w:themeShade="80"/>
        </w:rPr>
        <w:t>Kłykow</w:t>
      </w:r>
      <w:proofErr w:type="spellEnd"/>
      <w:r w:rsidRPr="004F3F8F">
        <w:rPr>
          <w:rFonts w:ascii="Arial" w:hAnsi="Arial" w:cs="Arial"/>
          <w:b/>
          <w:bCs/>
          <w:color w:val="385623" w:themeColor="accent6" w:themeShade="80"/>
        </w:rPr>
        <w:t xml:space="preserve"> </w:t>
      </w:r>
      <w:r w:rsidRPr="004F3F8F">
        <w:rPr>
          <w:rFonts w:ascii="Arial" w:hAnsi="Arial" w:cs="Arial"/>
          <w:color w:val="385623" w:themeColor="accent6" w:themeShade="80"/>
        </w:rPr>
        <w:t xml:space="preserve"> uplasował</w:t>
      </w:r>
      <w:proofErr w:type="gramEnd"/>
      <w:r w:rsidRPr="004F3F8F">
        <w:rPr>
          <w:rFonts w:ascii="Arial" w:hAnsi="Arial" w:cs="Arial"/>
          <w:color w:val="385623" w:themeColor="accent6" w:themeShade="80"/>
        </w:rPr>
        <w:t xml:space="preserve"> się na</w:t>
      </w:r>
      <w:r w:rsidRPr="004F3F8F">
        <w:rPr>
          <w:rFonts w:ascii="Arial" w:hAnsi="Arial" w:cs="Arial"/>
          <w:b/>
          <w:color w:val="385623" w:themeColor="accent6" w:themeShade="80"/>
        </w:rPr>
        <w:t xml:space="preserve"> 1 miejscu.</w:t>
      </w:r>
      <w:r w:rsidRPr="004F3F8F">
        <w:rPr>
          <w:rFonts w:ascii="Arial" w:hAnsi="Arial" w:cs="Arial"/>
          <w:color w:val="385623" w:themeColor="accent6" w:themeShade="80"/>
        </w:rPr>
        <w:t xml:space="preserve"> W kategorii juniorów starszych </w:t>
      </w:r>
      <w:r w:rsidRPr="004F3F8F">
        <w:rPr>
          <w:rFonts w:ascii="Arial" w:hAnsi="Arial" w:cs="Arial"/>
          <w:b/>
          <w:color w:val="385623" w:themeColor="accent6" w:themeShade="80"/>
        </w:rPr>
        <w:t>1 miejsce</w:t>
      </w:r>
      <w:r w:rsidRPr="004F3F8F">
        <w:rPr>
          <w:rFonts w:ascii="Arial" w:hAnsi="Arial" w:cs="Arial"/>
          <w:color w:val="385623" w:themeColor="accent6" w:themeShade="80"/>
        </w:rPr>
        <w:t xml:space="preserve"> zajął </w:t>
      </w:r>
      <w:r w:rsidRPr="004F3F8F">
        <w:rPr>
          <w:rFonts w:ascii="Arial" w:hAnsi="Arial" w:cs="Arial"/>
          <w:b/>
          <w:bCs/>
          <w:color w:val="385623" w:themeColor="accent6" w:themeShade="80"/>
        </w:rPr>
        <w:t xml:space="preserve">Bartosz </w:t>
      </w:r>
      <w:proofErr w:type="spellStart"/>
      <w:r w:rsidRPr="004F3F8F">
        <w:rPr>
          <w:rFonts w:ascii="Arial" w:hAnsi="Arial" w:cs="Arial"/>
          <w:b/>
          <w:bCs/>
          <w:color w:val="385623" w:themeColor="accent6" w:themeShade="80"/>
        </w:rPr>
        <w:t>Szyler</w:t>
      </w:r>
      <w:proofErr w:type="spellEnd"/>
      <w:r w:rsidRPr="004F3F8F">
        <w:rPr>
          <w:rFonts w:ascii="Arial" w:hAnsi="Arial" w:cs="Arial"/>
          <w:color w:val="385623" w:themeColor="accent6" w:themeShade="80"/>
        </w:rPr>
        <w:t>. Ogólnie reprezentacja powiatu oławskiego wywalczyła świetne 3 miejsce.</w:t>
      </w:r>
    </w:p>
    <w:p w:rsidR="003F0EFD" w:rsidRPr="004F3F8F" w:rsidRDefault="003F0EFD" w:rsidP="003F0EFD">
      <w:pPr>
        <w:pStyle w:val="Nagwek1"/>
        <w:rPr>
          <w:rFonts w:ascii="Arial" w:hAnsi="Arial" w:cs="Arial"/>
          <w:color w:val="385623" w:themeColor="accent6" w:themeShade="80"/>
          <w:sz w:val="22"/>
          <w:szCs w:val="22"/>
        </w:rPr>
      </w:pPr>
      <w:r w:rsidRPr="004F3F8F">
        <w:rPr>
          <w:rFonts w:ascii="Arial" w:hAnsi="Arial" w:cs="Arial"/>
          <w:color w:val="385623" w:themeColor="accent6" w:themeShade="80"/>
          <w:sz w:val="22"/>
          <w:szCs w:val="22"/>
        </w:rPr>
        <w:t>OŁAWSKIE GRAND PRIX JUNIORÓW</w:t>
      </w:r>
    </w:p>
    <w:p w:rsidR="003F0EFD" w:rsidRPr="004F3F8F" w:rsidRDefault="003F0EFD" w:rsidP="003F0EFD">
      <w:pPr>
        <w:spacing w:before="100" w:beforeAutospacing="1" w:after="100" w:afterAutospacing="1"/>
        <w:jc w:val="both"/>
        <w:rPr>
          <w:rFonts w:ascii="Arial" w:hAnsi="Arial" w:cs="Arial"/>
          <w:color w:val="385623" w:themeColor="accent6" w:themeShade="80"/>
        </w:rPr>
      </w:pPr>
      <w:r w:rsidRPr="004F3F8F">
        <w:rPr>
          <w:rFonts w:ascii="Arial" w:hAnsi="Arial" w:cs="Arial"/>
          <w:color w:val="385623" w:themeColor="accent6" w:themeShade="80"/>
        </w:rPr>
        <w:tab/>
        <w:t xml:space="preserve">W celu popularyzowania wśród dzieci i młodzieży szachów oraz wyszukiwania talentów szachowych w powiecie oławskim zorganizowano w Klubie „Parnas” </w:t>
      </w:r>
      <w:proofErr w:type="gramStart"/>
      <w:r w:rsidRPr="004F3F8F">
        <w:rPr>
          <w:rStyle w:val="grame"/>
          <w:rFonts w:ascii="Arial" w:hAnsi="Arial" w:cs="Arial"/>
          <w:color w:val="385623" w:themeColor="accent6" w:themeShade="80"/>
        </w:rPr>
        <w:t>Grand</w:t>
      </w:r>
      <w:proofErr w:type="gramEnd"/>
      <w:r w:rsidRPr="004F3F8F">
        <w:rPr>
          <w:rFonts w:ascii="Arial" w:hAnsi="Arial" w:cs="Arial"/>
          <w:color w:val="385623" w:themeColor="accent6" w:themeShade="80"/>
        </w:rPr>
        <w:t xml:space="preserve"> </w:t>
      </w:r>
      <w:r w:rsidRPr="004F3F8F">
        <w:rPr>
          <w:rStyle w:val="spelle"/>
          <w:rFonts w:ascii="Arial" w:hAnsi="Arial" w:cs="Arial"/>
          <w:color w:val="385623" w:themeColor="accent6" w:themeShade="80"/>
        </w:rPr>
        <w:t>Prix</w:t>
      </w:r>
      <w:r w:rsidRPr="004F3F8F">
        <w:rPr>
          <w:rFonts w:ascii="Arial" w:hAnsi="Arial" w:cs="Arial"/>
          <w:color w:val="385623" w:themeColor="accent6" w:themeShade="80"/>
        </w:rPr>
        <w:t xml:space="preserve"> – cykl turniejów rozgrywanych systemem szwajcarskim. Mimo, że czołowe miejsca zajmowali zawodnicy startujący w rozgrywkach dolnośląskich, można było zauważyć u wielu młodych szachistów duże umiejętności oraz niesamowitą chęć gry. W rozegranym cyklu 6 turniejów sezonu 2013/2014 wzięło udział ponad 80 zawodników z powiatu Oławskiego (dane po 4 rozegranych turniejach obecnego sezonu). Zawodnicy zostali podzieleni na 3 kategorię (tak jak w </w:t>
      </w:r>
      <w:proofErr w:type="gramStart"/>
      <w:r w:rsidRPr="004F3F8F">
        <w:rPr>
          <w:rFonts w:ascii="Arial" w:hAnsi="Arial" w:cs="Arial"/>
          <w:color w:val="385623" w:themeColor="accent6" w:themeShade="80"/>
        </w:rPr>
        <w:t xml:space="preserve">sezonie 2012/13 ): </w:t>
      </w:r>
      <w:proofErr w:type="gramEnd"/>
      <w:r w:rsidRPr="004F3F8F">
        <w:rPr>
          <w:rFonts w:ascii="Arial" w:hAnsi="Arial" w:cs="Arial"/>
          <w:color w:val="385623" w:themeColor="accent6" w:themeShade="80"/>
        </w:rPr>
        <w:t>w kategorii juniorów starszych (dz</w:t>
      </w:r>
      <w:r w:rsidR="00AD10BD">
        <w:rPr>
          <w:rFonts w:ascii="Arial" w:hAnsi="Arial" w:cs="Arial"/>
          <w:color w:val="385623" w:themeColor="accent6" w:themeShade="80"/>
        </w:rPr>
        <w:t>ieci od gimnazjum do 18 lat) tri</w:t>
      </w:r>
      <w:r w:rsidRPr="004F3F8F">
        <w:rPr>
          <w:rFonts w:ascii="Arial" w:hAnsi="Arial" w:cs="Arial"/>
          <w:color w:val="385623" w:themeColor="accent6" w:themeShade="80"/>
        </w:rPr>
        <w:t xml:space="preserve">umfował </w:t>
      </w:r>
      <w:r w:rsidRPr="004F3F8F">
        <w:rPr>
          <w:rFonts w:ascii="Arial" w:hAnsi="Arial" w:cs="Arial"/>
          <w:b/>
          <w:bCs/>
          <w:color w:val="385623" w:themeColor="accent6" w:themeShade="80"/>
        </w:rPr>
        <w:t>Kacper Jóźków</w:t>
      </w:r>
      <w:r w:rsidRPr="004F3F8F">
        <w:rPr>
          <w:rFonts w:ascii="Arial" w:hAnsi="Arial" w:cs="Arial"/>
          <w:color w:val="385623" w:themeColor="accent6" w:themeShade="80"/>
        </w:rPr>
        <w:t xml:space="preserve">, tuż za nim znaleźli się </w:t>
      </w:r>
      <w:r w:rsidRPr="004F3F8F">
        <w:rPr>
          <w:rFonts w:ascii="Arial" w:hAnsi="Arial" w:cs="Arial"/>
          <w:b/>
          <w:bCs/>
          <w:color w:val="385623" w:themeColor="accent6" w:themeShade="80"/>
        </w:rPr>
        <w:t xml:space="preserve">Bartosz </w:t>
      </w:r>
      <w:proofErr w:type="spellStart"/>
      <w:r w:rsidRPr="004F3F8F">
        <w:rPr>
          <w:rFonts w:ascii="Arial" w:hAnsi="Arial" w:cs="Arial"/>
          <w:b/>
          <w:bCs/>
          <w:color w:val="385623" w:themeColor="accent6" w:themeShade="80"/>
        </w:rPr>
        <w:t>Szyler</w:t>
      </w:r>
      <w:proofErr w:type="spellEnd"/>
      <w:r w:rsidRPr="004F3F8F">
        <w:rPr>
          <w:rFonts w:ascii="Arial" w:hAnsi="Arial" w:cs="Arial"/>
          <w:color w:val="385623" w:themeColor="accent6" w:themeShade="80"/>
        </w:rPr>
        <w:t xml:space="preserve"> oraz </w:t>
      </w:r>
      <w:r w:rsidRPr="004F3F8F">
        <w:rPr>
          <w:rFonts w:ascii="Arial" w:hAnsi="Arial" w:cs="Arial"/>
          <w:b/>
          <w:bCs/>
          <w:color w:val="385623" w:themeColor="accent6" w:themeShade="80"/>
        </w:rPr>
        <w:t xml:space="preserve">Michał </w:t>
      </w:r>
      <w:proofErr w:type="spellStart"/>
      <w:r w:rsidRPr="004F3F8F">
        <w:rPr>
          <w:rFonts w:ascii="Arial" w:hAnsi="Arial" w:cs="Arial"/>
          <w:b/>
          <w:bCs/>
          <w:color w:val="385623" w:themeColor="accent6" w:themeShade="80"/>
        </w:rPr>
        <w:t>Królicki</w:t>
      </w:r>
      <w:proofErr w:type="spellEnd"/>
      <w:r w:rsidRPr="004F3F8F">
        <w:rPr>
          <w:rFonts w:ascii="Arial" w:hAnsi="Arial" w:cs="Arial"/>
          <w:color w:val="385623" w:themeColor="accent6" w:themeShade="80"/>
        </w:rPr>
        <w:t xml:space="preserve">. Kategorię juniorów młodszych zdominował </w:t>
      </w:r>
      <w:r w:rsidRPr="004F3F8F">
        <w:rPr>
          <w:rFonts w:ascii="Arial" w:hAnsi="Arial" w:cs="Arial"/>
          <w:b/>
          <w:bCs/>
          <w:color w:val="385623" w:themeColor="accent6" w:themeShade="80"/>
        </w:rPr>
        <w:t>Mikołaj Rura</w:t>
      </w:r>
      <w:r w:rsidRPr="004F3F8F">
        <w:rPr>
          <w:rFonts w:ascii="Arial" w:hAnsi="Arial" w:cs="Arial"/>
          <w:color w:val="385623" w:themeColor="accent6" w:themeShade="80"/>
        </w:rPr>
        <w:t xml:space="preserve">, który wyprzedził </w:t>
      </w:r>
      <w:r w:rsidRPr="004F3F8F">
        <w:rPr>
          <w:rFonts w:ascii="Arial" w:hAnsi="Arial" w:cs="Arial"/>
          <w:b/>
          <w:bCs/>
          <w:color w:val="385623" w:themeColor="accent6" w:themeShade="80"/>
        </w:rPr>
        <w:t xml:space="preserve">Piotra Moskę i Michała Kołodzieja </w:t>
      </w:r>
      <w:r w:rsidRPr="004F3F8F">
        <w:rPr>
          <w:rFonts w:ascii="Arial" w:hAnsi="Arial" w:cs="Arial"/>
          <w:color w:val="385623" w:themeColor="accent6" w:themeShade="80"/>
        </w:rPr>
        <w:lastRenderedPageBreak/>
        <w:t xml:space="preserve">(obie kategorie zostały zdominowane przez zawodników </w:t>
      </w:r>
      <w:proofErr w:type="spellStart"/>
      <w:r w:rsidRPr="004F3F8F">
        <w:rPr>
          <w:rFonts w:ascii="Arial" w:hAnsi="Arial" w:cs="Arial"/>
          <w:color w:val="385623" w:themeColor="accent6" w:themeShade="80"/>
        </w:rPr>
        <w:t>MGLKsu</w:t>
      </w:r>
      <w:proofErr w:type="spellEnd"/>
      <w:r w:rsidRPr="004F3F8F">
        <w:rPr>
          <w:rFonts w:ascii="Arial" w:hAnsi="Arial" w:cs="Arial"/>
          <w:color w:val="385623" w:themeColor="accent6" w:themeShade="80"/>
        </w:rPr>
        <w:t xml:space="preserve"> Oława). Trzecią kategorię – (zawodników z gminy Oława) wygrał </w:t>
      </w:r>
      <w:r w:rsidRPr="004F3F8F">
        <w:rPr>
          <w:rFonts w:ascii="Arial" w:hAnsi="Arial" w:cs="Arial"/>
          <w:b/>
          <w:bCs/>
          <w:color w:val="385623" w:themeColor="accent6" w:themeShade="80"/>
        </w:rPr>
        <w:t>Kamil Kowal</w:t>
      </w:r>
      <w:r w:rsidRPr="004F3F8F">
        <w:rPr>
          <w:rFonts w:ascii="Arial" w:hAnsi="Arial" w:cs="Arial"/>
          <w:color w:val="385623" w:themeColor="accent6" w:themeShade="80"/>
        </w:rPr>
        <w:t xml:space="preserve">, wyprzedzając </w:t>
      </w:r>
      <w:r w:rsidRPr="004F3F8F">
        <w:rPr>
          <w:rFonts w:ascii="Arial" w:hAnsi="Arial" w:cs="Arial"/>
          <w:b/>
          <w:bCs/>
          <w:color w:val="385623" w:themeColor="accent6" w:themeShade="80"/>
        </w:rPr>
        <w:t>Kacpra Kowala</w:t>
      </w:r>
      <w:r w:rsidRPr="004F3F8F">
        <w:rPr>
          <w:rFonts w:ascii="Arial" w:hAnsi="Arial" w:cs="Arial"/>
          <w:color w:val="385623" w:themeColor="accent6" w:themeShade="80"/>
        </w:rPr>
        <w:t xml:space="preserve"> oraz </w:t>
      </w:r>
      <w:r w:rsidRPr="004F3F8F">
        <w:rPr>
          <w:rFonts w:ascii="Arial" w:hAnsi="Arial" w:cs="Arial"/>
          <w:b/>
          <w:bCs/>
          <w:color w:val="385623" w:themeColor="accent6" w:themeShade="80"/>
        </w:rPr>
        <w:t>Wiktora Buczaka</w:t>
      </w:r>
      <w:r w:rsidRPr="004F3F8F">
        <w:rPr>
          <w:rFonts w:ascii="Arial" w:hAnsi="Arial" w:cs="Arial"/>
          <w:color w:val="385623" w:themeColor="accent6" w:themeShade="80"/>
        </w:rPr>
        <w:t xml:space="preserve"> (trójka chłopców z Bystrzycy Oławskiej)</w:t>
      </w:r>
      <w:r w:rsidR="004F3F8F" w:rsidRPr="004F3F8F">
        <w:rPr>
          <w:rFonts w:ascii="Arial" w:hAnsi="Arial" w:cs="Arial"/>
          <w:color w:val="385623" w:themeColor="accent6" w:themeShade="80"/>
        </w:rPr>
        <w:t>.</w:t>
      </w:r>
    </w:p>
    <w:p w:rsidR="003F0EFD" w:rsidRPr="004F3F8F" w:rsidRDefault="003F0EFD" w:rsidP="003F0EFD">
      <w:pPr>
        <w:pStyle w:val="Nagwek3"/>
        <w:rPr>
          <w:color w:val="385623" w:themeColor="accent6" w:themeShade="80"/>
          <w:sz w:val="22"/>
          <w:szCs w:val="22"/>
        </w:rPr>
      </w:pPr>
      <w:r w:rsidRPr="004F3F8F">
        <w:rPr>
          <w:color w:val="385623" w:themeColor="accent6" w:themeShade="80"/>
          <w:sz w:val="22"/>
          <w:szCs w:val="22"/>
        </w:rPr>
        <w:t>TURNIEJ O PUCHAR PREZESA KLUBU</w:t>
      </w:r>
    </w:p>
    <w:p w:rsidR="003F0EFD" w:rsidRPr="004F3F8F" w:rsidRDefault="003F0EFD" w:rsidP="003F0EFD">
      <w:pPr>
        <w:spacing w:before="100" w:beforeAutospacing="1" w:after="100" w:afterAutospacing="1"/>
        <w:jc w:val="both"/>
        <w:rPr>
          <w:rStyle w:val="Pogrubienie"/>
          <w:rFonts w:ascii="Arial" w:hAnsi="Arial" w:cs="Arial"/>
          <w:b w:val="0"/>
          <w:bCs w:val="0"/>
          <w:color w:val="385623" w:themeColor="accent6" w:themeShade="80"/>
        </w:rPr>
      </w:pPr>
      <w:r w:rsidRPr="004F3F8F">
        <w:rPr>
          <w:rFonts w:ascii="Arial" w:hAnsi="Arial" w:cs="Arial"/>
          <w:color w:val="385623" w:themeColor="accent6" w:themeShade="80"/>
        </w:rPr>
        <w:t xml:space="preserve">                 Jak co </w:t>
      </w:r>
      <w:r w:rsidR="004F3F8F" w:rsidRPr="004F3F8F">
        <w:rPr>
          <w:rFonts w:ascii="Arial" w:hAnsi="Arial" w:cs="Arial"/>
          <w:color w:val="385623" w:themeColor="accent6" w:themeShade="80"/>
        </w:rPr>
        <w:t>roku rozegrany został w Oławie Turniej o P</w:t>
      </w:r>
      <w:r w:rsidRPr="004F3F8F">
        <w:rPr>
          <w:rFonts w:ascii="Arial" w:hAnsi="Arial" w:cs="Arial"/>
          <w:color w:val="385623" w:themeColor="accent6" w:themeShade="80"/>
        </w:rPr>
        <w:t xml:space="preserve">uchar Prezesa Spółdzielni Mieszkaniowej „ Odra” w Oławie Jana Tkaczyka (również prezesa klubu szachowego </w:t>
      </w:r>
      <w:proofErr w:type="spellStart"/>
      <w:r w:rsidRPr="004F3F8F">
        <w:rPr>
          <w:rFonts w:ascii="Arial" w:hAnsi="Arial" w:cs="Arial"/>
          <w:color w:val="385623" w:themeColor="accent6" w:themeShade="80"/>
        </w:rPr>
        <w:t>MGLKs</w:t>
      </w:r>
      <w:proofErr w:type="spellEnd"/>
      <w:r w:rsidRPr="004F3F8F">
        <w:rPr>
          <w:rFonts w:ascii="Arial" w:hAnsi="Arial" w:cs="Arial"/>
          <w:color w:val="385623" w:themeColor="accent6" w:themeShade="80"/>
        </w:rPr>
        <w:t xml:space="preserve"> Oława). W rozegranym 7.XII 2013 r Turnieju</w:t>
      </w:r>
      <w:r w:rsidR="004F3F8F" w:rsidRPr="004F3F8F">
        <w:rPr>
          <w:rFonts w:ascii="Arial" w:hAnsi="Arial" w:cs="Arial"/>
          <w:color w:val="385623" w:themeColor="accent6" w:themeShade="80"/>
        </w:rPr>
        <w:t xml:space="preserve"> t</w:t>
      </w:r>
      <w:r w:rsidR="00AD10BD">
        <w:rPr>
          <w:rFonts w:ascii="Arial" w:hAnsi="Arial" w:cs="Arial"/>
          <w:color w:val="385623" w:themeColor="accent6" w:themeShade="80"/>
        </w:rPr>
        <w:t>ri</w:t>
      </w:r>
      <w:r w:rsidRPr="004F3F8F">
        <w:rPr>
          <w:rFonts w:ascii="Arial" w:hAnsi="Arial" w:cs="Arial"/>
          <w:color w:val="385623" w:themeColor="accent6" w:themeShade="80"/>
        </w:rPr>
        <w:t xml:space="preserve">umfował </w:t>
      </w:r>
      <w:r w:rsidRPr="004F3F8F">
        <w:rPr>
          <w:rStyle w:val="Pogrubienie"/>
          <w:rFonts w:ascii="Arial" w:hAnsi="Arial" w:cs="Arial"/>
          <w:color w:val="385623" w:themeColor="accent6" w:themeShade="80"/>
        </w:rPr>
        <w:t xml:space="preserve">Łukasz </w:t>
      </w:r>
      <w:proofErr w:type="spellStart"/>
      <w:r w:rsidRPr="004F3F8F">
        <w:rPr>
          <w:rStyle w:val="Pogrubienie"/>
          <w:rFonts w:ascii="Arial" w:hAnsi="Arial" w:cs="Arial"/>
          <w:color w:val="385623" w:themeColor="accent6" w:themeShade="80"/>
        </w:rPr>
        <w:t>Kłykow</w:t>
      </w:r>
      <w:proofErr w:type="spellEnd"/>
      <w:r w:rsidRPr="004F3F8F">
        <w:rPr>
          <w:rStyle w:val="Pogrubienie"/>
          <w:rFonts w:ascii="Arial" w:hAnsi="Arial" w:cs="Arial"/>
          <w:color w:val="385623" w:themeColor="accent6" w:themeShade="80"/>
        </w:rPr>
        <w:t xml:space="preserve"> (</w:t>
      </w:r>
      <w:proofErr w:type="spellStart"/>
      <w:r w:rsidRPr="004F3F8F">
        <w:rPr>
          <w:rStyle w:val="Pogrubienie"/>
          <w:rFonts w:ascii="Arial" w:hAnsi="Arial" w:cs="Arial"/>
          <w:color w:val="385623" w:themeColor="accent6" w:themeShade="80"/>
        </w:rPr>
        <w:t>MGLKs</w:t>
      </w:r>
      <w:proofErr w:type="spellEnd"/>
      <w:r w:rsidRPr="004F3F8F">
        <w:rPr>
          <w:rStyle w:val="Pogrubienie"/>
          <w:rFonts w:ascii="Arial" w:hAnsi="Arial" w:cs="Arial"/>
          <w:color w:val="385623" w:themeColor="accent6" w:themeShade="80"/>
        </w:rPr>
        <w:t xml:space="preserve"> Oława)</w:t>
      </w:r>
      <w:r w:rsidRPr="004F3F8F">
        <w:rPr>
          <w:rFonts w:ascii="Arial" w:hAnsi="Arial" w:cs="Arial"/>
          <w:color w:val="385623" w:themeColor="accent6" w:themeShade="80"/>
        </w:rPr>
        <w:t xml:space="preserve">. W kategorii juniorów zwyciężył </w:t>
      </w:r>
      <w:r w:rsidRPr="004F3F8F">
        <w:rPr>
          <w:rStyle w:val="Pogrubienie"/>
          <w:rFonts w:ascii="Arial" w:hAnsi="Arial" w:cs="Arial"/>
          <w:color w:val="385623" w:themeColor="accent6" w:themeShade="80"/>
        </w:rPr>
        <w:t>Kacper Jóźków (</w:t>
      </w:r>
      <w:proofErr w:type="spellStart"/>
      <w:r w:rsidRPr="004F3F8F">
        <w:rPr>
          <w:rStyle w:val="Pogrubienie"/>
          <w:rFonts w:ascii="Arial" w:hAnsi="Arial" w:cs="Arial"/>
          <w:color w:val="385623" w:themeColor="accent6" w:themeShade="80"/>
        </w:rPr>
        <w:t>MGLKs</w:t>
      </w:r>
      <w:proofErr w:type="spellEnd"/>
      <w:r w:rsidRPr="004F3F8F">
        <w:rPr>
          <w:rStyle w:val="Pogrubienie"/>
          <w:rFonts w:ascii="Arial" w:hAnsi="Arial" w:cs="Arial"/>
          <w:color w:val="385623" w:themeColor="accent6" w:themeShade="80"/>
        </w:rPr>
        <w:t xml:space="preserve"> Oława). </w:t>
      </w:r>
      <w:r w:rsidRPr="004F3F8F">
        <w:rPr>
          <w:rStyle w:val="Pogrubienie"/>
          <w:rFonts w:ascii="Arial" w:hAnsi="Arial" w:cs="Arial"/>
          <w:b w:val="0"/>
          <w:bCs w:val="0"/>
          <w:color w:val="385623" w:themeColor="accent6" w:themeShade="80"/>
        </w:rPr>
        <w:t>W obu grupach łącznie wzięło udział 47 zawodników.</w:t>
      </w:r>
    </w:p>
    <w:p w:rsidR="003F0EFD" w:rsidRPr="004F3F8F" w:rsidRDefault="003F0EFD" w:rsidP="003F0EFD">
      <w:pPr>
        <w:pStyle w:val="Nagwek1"/>
        <w:rPr>
          <w:rStyle w:val="Pogrubienie"/>
          <w:rFonts w:ascii="Arial" w:hAnsi="Arial" w:cs="Arial"/>
          <w:b/>
          <w:bCs/>
          <w:color w:val="385623" w:themeColor="accent6" w:themeShade="80"/>
          <w:sz w:val="22"/>
          <w:szCs w:val="22"/>
        </w:rPr>
      </w:pPr>
      <w:r w:rsidRPr="004F3F8F">
        <w:rPr>
          <w:rStyle w:val="Pogrubienie"/>
          <w:rFonts w:ascii="Arial" w:hAnsi="Arial" w:cs="Arial"/>
          <w:b/>
          <w:bCs/>
          <w:color w:val="385623" w:themeColor="accent6" w:themeShade="80"/>
          <w:sz w:val="22"/>
          <w:szCs w:val="22"/>
        </w:rPr>
        <w:t>MISTRZOSTWA DOLNEGO ŚLĄSKA JUNIORÓW</w:t>
      </w:r>
    </w:p>
    <w:p w:rsidR="003F0EFD" w:rsidRPr="004F3F8F" w:rsidRDefault="003F0EFD" w:rsidP="003F0EFD">
      <w:pPr>
        <w:rPr>
          <w:rFonts w:ascii="Arial" w:hAnsi="Arial" w:cs="Arial"/>
          <w:b/>
          <w:color w:val="385623" w:themeColor="accent6" w:themeShade="80"/>
        </w:rPr>
      </w:pPr>
      <w:r w:rsidRPr="004F3F8F">
        <w:rPr>
          <w:rFonts w:ascii="Arial" w:hAnsi="Arial" w:cs="Arial"/>
          <w:b/>
          <w:color w:val="385623" w:themeColor="accent6" w:themeShade="80"/>
        </w:rPr>
        <w:t>Szachy klasyczne</w:t>
      </w:r>
    </w:p>
    <w:p w:rsidR="003F0EFD" w:rsidRPr="004F3F8F" w:rsidRDefault="003F0EFD" w:rsidP="003F0EFD">
      <w:pPr>
        <w:spacing w:before="100" w:beforeAutospacing="1" w:after="100" w:afterAutospacing="1"/>
        <w:rPr>
          <w:rStyle w:val="Pogrubienie"/>
          <w:rFonts w:ascii="Arial" w:hAnsi="Arial" w:cs="Arial"/>
          <w:b w:val="0"/>
          <w:bCs w:val="0"/>
          <w:color w:val="385623" w:themeColor="accent6" w:themeShade="80"/>
        </w:rPr>
      </w:pPr>
      <w:r w:rsidRPr="004F3F8F">
        <w:rPr>
          <w:rStyle w:val="Pogrubienie"/>
          <w:rFonts w:ascii="Arial" w:hAnsi="Arial" w:cs="Arial"/>
          <w:b w:val="0"/>
          <w:bCs w:val="0"/>
          <w:color w:val="385623" w:themeColor="accent6" w:themeShade="80"/>
        </w:rPr>
        <w:t xml:space="preserve">  W mistrzostwach Dolnego Śląska w szachach klasycznych rozegranych w Żarowie w dniach 21-22.09.2013</w:t>
      </w:r>
      <w:proofErr w:type="gramStart"/>
      <w:r w:rsidRPr="004F3F8F">
        <w:rPr>
          <w:rStyle w:val="Pogrubienie"/>
          <w:rFonts w:ascii="Arial" w:hAnsi="Arial" w:cs="Arial"/>
          <w:b w:val="0"/>
          <w:bCs w:val="0"/>
          <w:color w:val="385623" w:themeColor="accent6" w:themeShade="80"/>
        </w:rPr>
        <w:t>r</w:t>
      </w:r>
      <w:proofErr w:type="gramEnd"/>
      <w:r w:rsidRPr="004F3F8F">
        <w:rPr>
          <w:rStyle w:val="Pogrubienie"/>
          <w:rFonts w:ascii="Arial" w:hAnsi="Arial" w:cs="Arial"/>
          <w:b w:val="0"/>
          <w:bCs w:val="0"/>
          <w:color w:val="385623" w:themeColor="accent6" w:themeShade="80"/>
        </w:rPr>
        <w:t xml:space="preserve">. </w:t>
      </w:r>
      <w:proofErr w:type="spellStart"/>
      <w:r w:rsidRPr="004F3F8F">
        <w:rPr>
          <w:rStyle w:val="Pogrubienie"/>
          <w:rFonts w:ascii="Arial" w:hAnsi="Arial" w:cs="Arial"/>
          <w:b w:val="0"/>
          <w:bCs w:val="0"/>
          <w:color w:val="385623" w:themeColor="accent6" w:themeShade="80"/>
        </w:rPr>
        <w:t>MGLKs</w:t>
      </w:r>
      <w:proofErr w:type="spellEnd"/>
      <w:r w:rsidRPr="004F3F8F">
        <w:rPr>
          <w:rStyle w:val="Pogrubienie"/>
          <w:rFonts w:ascii="Arial" w:hAnsi="Arial" w:cs="Arial"/>
          <w:b w:val="0"/>
          <w:bCs w:val="0"/>
          <w:color w:val="385623" w:themeColor="accent6" w:themeShade="80"/>
        </w:rPr>
        <w:t xml:space="preserve"> Oława reprezentowany był przez Kacpra Jóźków i Bartosza </w:t>
      </w:r>
      <w:proofErr w:type="spellStart"/>
      <w:r w:rsidRPr="004F3F8F">
        <w:rPr>
          <w:rStyle w:val="Pogrubienie"/>
          <w:rFonts w:ascii="Arial" w:hAnsi="Arial" w:cs="Arial"/>
          <w:b w:val="0"/>
          <w:bCs w:val="0"/>
          <w:color w:val="385623" w:themeColor="accent6" w:themeShade="80"/>
        </w:rPr>
        <w:t>Szylera</w:t>
      </w:r>
      <w:proofErr w:type="spellEnd"/>
      <w:r w:rsidRPr="004F3F8F">
        <w:rPr>
          <w:rStyle w:val="Pogrubienie"/>
          <w:rFonts w:ascii="Arial" w:hAnsi="Arial" w:cs="Arial"/>
          <w:b w:val="0"/>
          <w:bCs w:val="0"/>
          <w:color w:val="385623" w:themeColor="accent6" w:themeShade="80"/>
        </w:rPr>
        <w:t xml:space="preserve"> (grupa do 15 lat), Mikołaja Rurę (grupa do 12 lat). Oławianie uplasowali się na następujących pozycjach: Bartosz </w:t>
      </w:r>
      <w:proofErr w:type="spellStart"/>
      <w:proofErr w:type="gramStart"/>
      <w:r w:rsidRPr="004F3F8F">
        <w:rPr>
          <w:rStyle w:val="Pogrubienie"/>
          <w:rFonts w:ascii="Arial" w:hAnsi="Arial" w:cs="Arial"/>
          <w:b w:val="0"/>
          <w:bCs w:val="0"/>
          <w:color w:val="385623" w:themeColor="accent6" w:themeShade="80"/>
        </w:rPr>
        <w:t>Szyler</w:t>
      </w:r>
      <w:proofErr w:type="spellEnd"/>
      <w:r w:rsidRPr="004F3F8F">
        <w:rPr>
          <w:rStyle w:val="Pogrubienie"/>
          <w:rFonts w:ascii="Arial" w:hAnsi="Arial" w:cs="Arial"/>
          <w:b w:val="0"/>
          <w:bCs w:val="0"/>
          <w:color w:val="385623" w:themeColor="accent6" w:themeShade="80"/>
        </w:rPr>
        <w:t xml:space="preserve"> 6  miejsce</w:t>
      </w:r>
      <w:proofErr w:type="gramEnd"/>
      <w:r w:rsidRPr="004F3F8F">
        <w:rPr>
          <w:rStyle w:val="Pogrubienie"/>
          <w:rFonts w:ascii="Arial" w:hAnsi="Arial" w:cs="Arial"/>
          <w:b w:val="0"/>
          <w:bCs w:val="0"/>
          <w:color w:val="385623" w:themeColor="accent6" w:themeShade="80"/>
        </w:rPr>
        <w:t xml:space="preserve">, </w:t>
      </w:r>
      <w:r w:rsidRPr="004F3F8F">
        <w:rPr>
          <w:rStyle w:val="Pogrubienie"/>
          <w:rFonts w:ascii="Arial" w:hAnsi="Arial" w:cs="Arial"/>
          <w:bCs w:val="0"/>
          <w:color w:val="385623" w:themeColor="accent6" w:themeShade="80"/>
        </w:rPr>
        <w:t>Kacper Jóźków 2 miejsce!!</w:t>
      </w:r>
      <w:r w:rsidRPr="004F3F8F">
        <w:rPr>
          <w:rStyle w:val="Pogrubienie"/>
          <w:rFonts w:ascii="Arial" w:hAnsi="Arial" w:cs="Arial"/>
          <w:b w:val="0"/>
          <w:bCs w:val="0"/>
          <w:color w:val="385623" w:themeColor="accent6" w:themeShade="80"/>
        </w:rPr>
        <w:t xml:space="preserve"> </w:t>
      </w:r>
      <w:proofErr w:type="gramStart"/>
      <w:r w:rsidRPr="004F3F8F">
        <w:rPr>
          <w:rStyle w:val="Pogrubienie"/>
          <w:rFonts w:ascii="Arial" w:hAnsi="Arial" w:cs="Arial"/>
          <w:b w:val="0"/>
          <w:bCs w:val="0"/>
          <w:color w:val="385623" w:themeColor="accent6" w:themeShade="80"/>
        </w:rPr>
        <w:t>oraz</w:t>
      </w:r>
      <w:proofErr w:type="gramEnd"/>
      <w:r w:rsidRPr="004F3F8F">
        <w:rPr>
          <w:rStyle w:val="Pogrubienie"/>
          <w:rFonts w:ascii="Arial" w:hAnsi="Arial" w:cs="Arial"/>
          <w:b w:val="0"/>
          <w:bCs w:val="0"/>
          <w:color w:val="385623" w:themeColor="accent6" w:themeShade="80"/>
        </w:rPr>
        <w:t xml:space="preserve"> Mikołaj Rura 5 pozycja.</w:t>
      </w:r>
    </w:p>
    <w:p w:rsidR="003F0EFD" w:rsidRPr="004F3F8F" w:rsidRDefault="003F0EFD" w:rsidP="003F0EFD">
      <w:pPr>
        <w:spacing w:before="100" w:beforeAutospacing="1" w:after="100" w:afterAutospacing="1"/>
        <w:rPr>
          <w:rStyle w:val="Pogrubienie"/>
          <w:rFonts w:ascii="Arial" w:hAnsi="Arial" w:cs="Arial"/>
          <w:bCs w:val="0"/>
          <w:color w:val="385623" w:themeColor="accent6" w:themeShade="80"/>
        </w:rPr>
      </w:pPr>
      <w:r w:rsidRPr="004F3F8F">
        <w:rPr>
          <w:rStyle w:val="Pogrubienie"/>
          <w:rFonts w:ascii="Arial" w:hAnsi="Arial" w:cs="Arial"/>
          <w:bCs w:val="0"/>
          <w:color w:val="385623" w:themeColor="accent6" w:themeShade="80"/>
        </w:rPr>
        <w:t>Szachy szybkie</w:t>
      </w:r>
    </w:p>
    <w:p w:rsidR="00013332" w:rsidRPr="004F3F8F" w:rsidRDefault="003F0EFD" w:rsidP="004F3F8F">
      <w:pPr>
        <w:spacing w:before="100" w:beforeAutospacing="1" w:after="100" w:afterAutospacing="1"/>
        <w:rPr>
          <w:rFonts w:ascii="Arial" w:hAnsi="Arial" w:cs="Arial"/>
          <w:color w:val="385623" w:themeColor="accent6" w:themeShade="80"/>
        </w:rPr>
      </w:pPr>
      <w:r w:rsidRPr="004F3F8F">
        <w:rPr>
          <w:rStyle w:val="Pogrubienie"/>
          <w:rFonts w:ascii="Arial" w:hAnsi="Arial" w:cs="Arial"/>
          <w:b w:val="0"/>
          <w:bCs w:val="0"/>
          <w:color w:val="385623" w:themeColor="accent6" w:themeShade="80"/>
        </w:rPr>
        <w:t>W mistrzostwach Dolnego Śląska w szachach szybkich rozegranych w Żarowie w dniach    11-12.05.2013</w:t>
      </w:r>
      <w:proofErr w:type="gramStart"/>
      <w:r w:rsidRPr="004F3F8F">
        <w:rPr>
          <w:rStyle w:val="Pogrubienie"/>
          <w:rFonts w:ascii="Arial" w:hAnsi="Arial" w:cs="Arial"/>
          <w:b w:val="0"/>
          <w:bCs w:val="0"/>
          <w:color w:val="385623" w:themeColor="accent6" w:themeShade="80"/>
        </w:rPr>
        <w:t>r</w:t>
      </w:r>
      <w:proofErr w:type="gramEnd"/>
      <w:r w:rsidRPr="004F3F8F">
        <w:rPr>
          <w:rStyle w:val="Pogrubienie"/>
          <w:rFonts w:ascii="Arial" w:hAnsi="Arial" w:cs="Arial"/>
          <w:b w:val="0"/>
          <w:bCs w:val="0"/>
          <w:color w:val="385623" w:themeColor="accent6" w:themeShade="80"/>
        </w:rPr>
        <w:t xml:space="preserve">. </w:t>
      </w:r>
      <w:proofErr w:type="spellStart"/>
      <w:r w:rsidRPr="004F3F8F">
        <w:rPr>
          <w:rStyle w:val="Pogrubienie"/>
          <w:rFonts w:ascii="Arial" w:hAnsi="Arial" w:cs="Arial"/>
          <w:b w:val="0"/>
          <w:bCs w:val="0"/>
          <w:color w:val="385623" w:themeColor="accent6" w:themeShade="80"/>
        </w:rPr>
        <w:t>MGLKs</w:t>
      </w:r>
      <w:proofErr w:type="spellEnd"/>
      <w:r w:rsidRPr="004F3F8F">
        <w:rPr>
          <w:rStyle w:val="Pogrubienie"/>
          <w:rFonts w:ascii="Arial" w:hAnsi="Arial" w:cs="Arial"/>
          <w:b w:val="0"/>
          <w:bCs w:val="0"/>
          <w:color w:val="385623" w:themeColor="accent6" w:themeShade="80"/>
        </w:rPr>
        <w:t xml:space="preserve"> Oława reprezentowany był przez Kacpra Jóźków i Mikołaja Rurę. Zawodnicy zdominowali swoje kategorie wiekowe i zwyciężyli odpowiednio – Kacper w grupie do lat 15, zaś Mikołaj w grupie do lat 12. Był to niewąt</w:t>
      </w:r>
      <w:r w:rsidR="004F3F8F" w:rsidRPr="004F3F8F">
        <w:rPr>
          <w:rStyle w:val="Pogrubienie"/>
          <w:rFonts w:ascii="Arial" w:hAnsi="Arial" w:cs="Arial"/>
          <w:b w:val="0"/>
          <w:bCs w:val="0"/>
          <w:color w:val="385623" w:themeColor="accent6" w:themeShade="80"/>
        </w:rPr>
        <w:t>pliwie olbrzymi sukces oławian.</w:t>
      </w:r>
    </w:p>
    <w:p w:rsidR="00013332" w:rsidRPr="00F20E33" w:rsidRDefault="00013332" w:rsidP="00013332">
      <w:pPr>
        <w:tabs>
          <w:tab w:val="left" w:pos="798"/>
          <w:tab w:val="left" w:pos="2426"/>
        </w:tabs>
        <w:autoSpaceDE w:val="0"/>
        <w:autoSpaceDN w:val="0"/>
        <w:adjustRightInd w:val="0"/>
        <w:jc w:val="both"/>
        <w:rPr>
          <w:rFonts w:ascii="Arial" w:hAnsi="Arial" w:cs="Arial"/>
          <w:b/>
          <w:color w:val="385623" w:themeColor="accent6" w:themeShade="80"/>
        </w:rPr>
      </w:pPr>
      <w:r w:rsidRPr="004F3F8F">
        <w:rPr>
          <w:color w:val="385623" w:themeColor="accent6" w:themeShade="80"/>
        </w:rPr>
        <w:tab/>
      </w:r>
      <w:r w:rsidRPr="004F3F8F">
        <w:rPr>
          <w:rFonts w:ascii="Arial" w:hAnsi="Arial" w:cs="Arial"/>
          <w:b/>
          <w:color w:val="385623" w:themeColor="accent6" w:themeShade="80"/>
        </w:rPr>
        <w:t>Zdjęcia z katalogu – Szachy-zdjęcia</w:t>
      </w:r>
    </w:p>
    <w:p w:rsidR="00013332" w:rsidRPr="004F3F8F" w:rsidRDefault="00013332" w:rsidP="00013332">
      <w:pPr>
        <w:tabs>
          <w:tab w:val="left" w:pos="798"/>
          <w:tab w:val="left" w:pos="2426"/>
        </w:tabs>
        <w:autoSpaceDE w:val="0"/>
        <w:autoSpaceDN w:val="0"/>
        <w:adjustRightInd w:val="0"/>
        <w:jc w:val="both"/>
        <w:rPr>
          <w:rStyle w:val="FontStyle13"/>
          <w:rFonts w:ascii="Arial" w:hAnsi="Arial" w:cs="Arial"/>
          <w:i w:val="0"/>
          <w:iCs w:val="0"/>
          <w:color w:val="385623" w:themeColor="accent6" w:themeShade="80"/>
          <w:sz w:val="22"/>
          <w:szCs w:val="22"/>
        </w:rPr>
      </w:pPr>
    </w:p>
    <w:p w:rsidR="00013332" w:rsidRPr="004F3F8F" w:rsidRDefault="00013332" w:rsidP="00013332">
      <w:pPr>
        <w:pStyle w:val="Style6"/>
        <w:widowControl/>
        <w:spacing w:before="5"/>
        <w:ind w:firstLine="360"/>
        <w:outlineLvl w:val="0"/>
        <w:rPr>
          <w:rStyle w:val="FontStyle13"/>
          <w:rFonts w:ascii="Arial" w:hAnsi="Arial" w:cs="Arial"/>
          <w:b/>
          <w:i w:val="0"/>
          <w:color w:val="385623" w:themeColor="accent6" w:themeShade="80"/>
        </w:rPr>
      </w:pPr>
      <w:r w:rsidRPr="004F3F8F">
        <w:rPr>
          <w:rStyle w:val="FontStyle13"/>
          <w:rFonts w:ascii="Arial" w:hAnsi="Arial" w:cs="Arial"/>
          <w:b/>
          <w:i w:val="0"/>
          <w:color w:val="385623" w:themeColor="accent6" w:themeShade="80"/>
        </w:rPr>
        <w:t>Koła wędkarskie</w:t>
      </w:r>
    </w:p>
    <w:p w:rsidR="00013332" w:rsidRDefault="008D5715" w:rsidP="00013332">
      <w:pPr>
        <w:pStyle w:val="Style6"/>
        <w:widowControl/>
        <w:spacing w:line="240" w:lineRule="auto"/>
        <w:ind w:firstLine="357"/>
        <w:rPr>
          <w:rStyle w:val="FontStyle13"/>
          <w:rFonts w:ascii="Arial" w:hAnsi="Arial" w:cs="Arial"/>
          <w:i w:val="0"/>
          <w:color w:val="385623" w:themeColor="accent6" w:themeShade="80"/>
          <w:sz w:val="22"/>
        </w:rPr>
      </w:pPr>
      <w:r>
        <w:rPr>
          <w:rStyle w:val="FontStyle13"/>
          <w:rFonts w:ascii="Arial" w:hAnsi="Arial" w:cs="Arial"/>
          <w:i w:val="0"/>
          <w:color w:val="385623" w:themeColor="accent6" w:themeShade="80"/>
          <w:sz w:val="22"/>
        </w:rPr>
        <w:t>K</w:t>
      </w:r>
      <w:r w:rsidR="00013332" w:rsidRPr="004F3F8F">
        <w:rPr>
          <w:rStyle w:val="FontStyle13"/>
          <w:rFonts w:ascii="Arial" w:hAnsi="Arial" w:cs="Arial"/>
          <w:i w:val="0"/>
          <w:color w:val="385623" w:themeColor="accent6" w:themeShade="80"/>
          <w:sz w:val="22"/>
        </w:rPr>
        <w:t xml:space="preserve">oła wędkarskie zrzeszają prawie 1200 wędkarzy. Koła prowadzą szeroko zakrojoną działalność na rzecz ochrony środowiska i edukacji młodzieży, przede wszystkim w zakresie szkolenia, </w:t>
      </w:r>
      <w:proofErr w:type="spellStart"/>
      <w:r w:rsidR="00013332" w:rsidRPr="004F3F8F">
        <w:rPr>
          <w:rStyle w:val="FontStyle13"/>
          <w:rFonts w:ascii="Arial" w:hAnsi="Arial" w:cs="Arial"/>
          <w:i w:val="0"/>
          <w:color w:val="385623" w:themeColor="accent6" w:themeShade="80"/>
          <w:sz w:val="22"/>
        </w:rPr>
        <w:t>zarybień</w:t>
      </w:r>
      <w:proofErr w:type="spellEnd"/>
      <w:r w:rsidR="00013332" w:rsidRPr="004F3F8F">
        <w:rPr>
          <w:rStyle w:val="FontStyle13"/>
          <w:rFonts w:ascii="Arial" w:hAnsi="Arial" w:cs="Arial"/>
          <w:i w:val="0"/>
          <w:color w:val="385623" w:themeColor="accent6" w:themeShade="80"/>
          <w:sz w:val="22"/>
        </w:rPr>
        <w:t xml:space="preserve"> i ochrony wód. Ponadto organizują zawody dla dzieci i młodzieży, serwując przy okazji posiłki i wręczając upominki oraz medale.</w:t>
      </w:r>
    </w:p>
    <w:p w:rsidR="00D62877" w:rsidRPr="004F3F8F" w:rsidRDefault="00D62877" w:rsidP="00013332">
      <w:pPr>
        <w:pStyle w:val="Style6"/>
        <w:widowControl/>
        <w:spacing w:line="240" w:lineRule="auto"/>
        <w:ind w:firstLine="357"/>
        <w:rPr>
          <w:rStyle w:val="FontStyle13"/>
          <w:rFonts w:ascii="Arial" w:hAnsi="Arial" w:cs="Arial"/>
          <w:i w:val="0"/>
          <w:color w:val="385623" w:themeColor="accent6" w:themeShade="80"/>
          <w:sz w:val="22"/>
        </w:rPr>
      </w:pPr>
    </w:p>
    <w:p w:rsidR="00D62877" w:rsidRDefault="00013332" w:rsidP="00D62877">
      <w:pPr>
        <w:pStyle w:val="Style3"/>
        <w:widowControl/>
        <w:spacing w:line="240" w:lineRule="exact"/>
        <w:ind w:firstLine="542"/>
        <w:jc w:val="both"/>
        <w:rPr>
          <w:rFonts w:ascii="Arial" w:hAnsi="Arial" w:cs="Arial"/>
          <w:b/>
          <w:color w:val="385623" w:themeColor="accent6" w:themeShade="80"/>
          <w:sz w:val="22"/>
          <w:szCs w:val="22"/>
        </w:rPr>
      </w:pPr>
      <w:r w:rsidRPr="004F3F8F">
        <w:rPr>
          <w:rFonts w:ascii="Arial" w:hAnsi="Arial" w:cs="Arial"/>
          <w:b/>
          <w:color w:val="385623" w:themeColor="accent6" w:themeShade="80"/>
          <w:sz w:val="22"/>
          <w:szCs w:val="22"/>
        </w:rPr>
        <w:t xml:space="preserve">Koło </w:t>
      </w:r>
      <w:r w:rsidR="00D62877">
        <w:rPr>
          <w:rFonts w:ascii="Arial" w:hAnsi="Arial" w:cs="Arial"/>
          <w:b/>
          <w:color w:val="385623" w:themeColor="accent6" w:themeShade="80"/>
          <w:sz w:val="22"/>
          <w:szCs w:val="22"/>
        </w:rPr>
        <w:t xml:space="preserve">nr 110 </w:t>
      </w:r>
      <w:r w:rsidRPr="004F3F8F">
        <w:rPr>
          <w:rFonts w:ascii="Arial" w:hAnsi="Arial" w:cs="Arial"/>
          <w:b/>
          <w:color w:val="385623" w:themeColor="accent6" w:themeShade="80"/>
          <w:sz w:val="22"/>
          <w:szCs w:val="22"/>
        </w:rPr>
        <w:t>„Amur” przy Hucie Oława</w:t>
      </w:r>
    </w:p>
    <w:p w:rsidR="00D62877" w:rsidRPr="00D62877" w:rsidRDefault="00D62877" w:rsidP="00D62877">
      <w:pPr>
        <w:pStyle w:val="Style3"/>
        <w:widowControl/>
        <w:spacing w:line="240" w:lineRule="exact"/>
        <w:ind w:firstLine="542"/>
        <w:jc w:val="both"/>
        <w:rPr>
          <w:rFonts w:ascii="Arial" w:hAnsi="Arial" w:cs="Arial"/>
          <w:b/>
          <w:color w:val="385623" w:themeColor="accent6" w:themeShade="80"/>
          <w:sz w:val="22"/>
          <w:szCs w:val="22"/>
        </w:rPr>
      </w:pPr>
    </w:p>
    <w:p w:rsidR="00D62877" w:rsidRPr="00D62877" w:rsidRDefault="00D62877" w:rsidP="00D62877">
      <w:pPr>
        <w:pStyle w:val="Standard"/>
        <w:ind w:firstLine="708"/>
        <w:jc w:val="both"/>
        <w:rPr>
          <w:rFonts w:ascii="Arial" w:hAnsi="Arial" w:cs="Arial"/>
          <w:color w:val="385623" w:themeColor="accent6" w:themeShade="80"/>
          <w:sz w:val="22"/>
          <w:szCs w:val="22"/>
        </w:rPr>
      </w:pPr>
      <w:r w:rsidRPr="00D62877">
        <w:rPr>
          <w:rFonts w:ascii="Arial" w:hAnsi="Arial" w:cs="Arial"/>
          <w:color w:val="385623" w:themeColor="accent6" w:themeShade="80"/>
          <w:sz w:val="22"/>
          <w:szCs w:val="22"/>
        </w:rPr>
        <w:t>Zarząd Koła w okresie sprawozdawczym od 11.05.2013</w:t>
      </w:r>
      <w:proofErr w:type="gramStart"/>
      <w:r w:rsidRPr="00D62877">
        <w:rPr>
          <w:rFonts w:ascii="Arial" w:hAnsi="Arial" w:cs="Arial"/>
          <w:color w:val="385623" w:themeColor="accent6" w:themeShade="80"/>
          <w:sz w:val="22"/>
          <w:szCs w:val="22"/>
        </w:rPr>
        <w:t>r</w:t>
      </w:r>
      <w:proofErr w:type="gramEnd"/>
      <w:r w:rsidRPr="00D62877">
        <w:rPr>
          <w:rFonts w:ascii="Arial" w:hAnsi="Arial" w:cs="Arial"/>
          <w:color w:val="385623" w:themeColor="accent6" w:themeShade="80"/>
          <w:sz w:val="22"/>
          <w:szCs w:val="22"/>
        </w:rPr>
        <w:t xml:space="preserve"> do 12.06.2014</w:t>
      </w:r>
      <w:proofErr w:type="gramStart"/>
      <w:r w:rsidRPr="00D62877">
        <w:rPr>
          <w:rFonts w:ascii="Arial" w:hAnsi="Arial" w:cs="Arial"/>
          <w:color w:val="385623" w:themeColor="accent6" w:themeShade="80"/>
          <w:sz w:val="22"/>
          <w:szCs w:val="22"/>
        </w:rPr>
        <w:t>r</w:t>
      </w:r>
      <w:proofErr w:type="gramEnd"/>
      <w:r w:rsidRPr="00D62877">
        <w:rPr>
          <w:rFonts w:ascii="Arial" w:hAnsi="Arial" w:cs="Arial"/>
          <w:color w:val="385623" w:themeColor="accent6" w:themeShade="80"/>
          <w:sz w:val="22"/>
          <w:szCs w:val="22"/>
        </w:rPr>
        <w:t xml:space="preserve"> zorganizował cztery imprezy sportowe (zawody w kategorii spławikowej) połączone z akcją sprzątania terenów przyległych do akwenów wodnych. Były to zawody dla członków koła „Amur”, odbyły się w dniach:</w:t>
      </w:r>
    </w:p>
    <w:p w:rsidR="00D62877" w:rsidRPr="00D62877" w:rsidRDefault="00D62877" w:rsidP="00A063C5">
      <w:pPr>
        <w:numPr>
          <w:ilvl w:val="0"/>
          <w:numId w:val="50"/>
        </w:numPr>
        <w:spacing w:after="0" w:line="240" w:lineRule="auto"/>
        <w:ind w:left="284" w:hanging="284"/>
        <w:jc w:val="both"/>
        <w:rPr>
          <w:rFonts w:ascii="Arial" w:eastAsia="Lucida Sans Unicode" w:hAnsi="Arial" w:cs="Arial"/>
          <w:color w:val="385623" w:themeColor="accent6" w:themeShade="80"/>
          <w:kern w:val="3"/>
          <w:lang w:eastAsia="zh-CN" w:bidi="hi-IN"/>
        </w:rPr>
      </w:pPr>
      <w:r w:rsidRPr="00D62877">
        <w:rPr>
          <w:rFonts w:ascii="Arial" w:eastAsia="Lucida Sans Unicode" w:hAnsi="Arial" w:cs="Arial"/>
          <w:color w:val="385623" w:themeColor="accent6" w:themeShade="80"/>
          <w:kern w:val="3"/>
          <w:lang w:eastAsia="zh-CN" w:bidi="hi-IN"/>
        </w:rPr>
        <w:t>11.05.2013</w:t>
      </w:r>
      <w:proofErr w:type="gramStart"/>
      <w:r w:rsidRPr="00D62877">
        <w:rPr>
          <w:rFonts w:ascii="Arial" w:eastAsia="Lucida Sans Unicode" w:hAnsi="Arial" w:cs="Arial"/>
          <w:color w:val="385623" w:themeColor="accent6" w:themeShade="80"/>
          <w:kern w:val="3"/>
          <w:lang w:eastAsia="zh-CN" w:bidi="hi-IN"/>
        </w:rPr>
        <w:t>r</w:t>
      </w:r>
      <w:proofErr w:type="gramEnd"/>
      <w:r w:rsidRPr="00D62877">
        <w:rPr>
          <w:rFonts w:ascii="Arial" w:eastAsia="Lucida Sans Unicode" w:hAnsi="Arial" w:cs="Arial"/>
          <w:color w:val="385623" w:themeColor="accent6" w:themeShade="80"/>
          <w:kern w:val="3"/>
          <w:lang w:eastAsia="zh-CN" w:bidi="hi-IN"/>
        </w:rPr>
        <w:t xml:space="preserve">, w zawodach o „Puchar Prezesa ZM </w:t>
      </w:r>
      <w:proofErr w:type="spellStart"/>
      <w:r w:rsidRPr="00D62877">
        <w:rPr>
          <w:rFonts w:ascii="Arial" w:eastAsia="Lucida Sans Unicode" w:hAnsi="Arial" w:cs="Arial"/>
          <w:color w:val="385623" w:themeColor="accent6" w:themeShade="80"/>
          <w:kern w:val="3"/>
          <w:lang w:eastAsia="zh-CN" w:bidi="hi-IN"/>
        </w:rPr>
        <w:t>Silesia</w:t>
      </w:r>
      <w:proofErr w:type="spellEnd"/>
      <w:r w:rsidRPr="00D62877">
        <w:rPr>
          <w:rFonts w:ascii="Arial" w:eastAsia="Lucida Sans Unicode" w:hAnsi="Arial" w:cs="Arial"/>
          <w:color w:val="385623" w:themeColor="accent6" w:themeShade="80"/>
          <w:kern w:val="3"/>
          <w:lang w:eastAsia="zh-CN" w:bidi="hi-IN"/>
        </w:rPr>
        <w:t>” udział wzięło 28 członków koła w tym 7 juniorów, miejsce Bystrzyca Oławska „Leśna Woda”.</w:t>
      </w:r>
    </w:p>
    <w:p w:rsidR="00D62877" w:rsidRPr="00D62877" w:rsidRDefault="00D62877" w:rsidP="00A063C5">
      <w:pPr>
        <w:numPr>
          <w:ilvl w:val="0"/>
          <w:numId w:val="50"/>
        </w:numPr>
        <w:spacing w:after="0" w:line="240" w:lineRule="auto"/>
        <w:ind w:left="284" w:hanging="284"/>
        <w:jc w:val="both"/>
        <w:rPr>
          <w:rFonts w:ascii="Arial" w:eastAsia="Lucida Sans Unicode" w:hAnsi="Arial" w:cs="Arial"/>
          <w:color w:val="385623" w:themeColor="accent6" w:themeShade="80"/>
          <w:kern w:val="3"/>
          <w:lang w:eastAsia="zh-CN" w:bidi="hi-IN"/>
        </w:rPr>
      </w:pPr>
      <w:r w:rsidRPr="00D62877">
        <w:rPr>
          <w:rFonts w:ascii="Arial" w:eastAsia="Lucida Sans Unicode" w:hAnsi="Arial" w:cs="Arial"/>
          <w:color w:val="385623" w:themeColor="accent6" w:themeShade="80"/>
          <w:kern w:val="3"/>
          <w:lang w:eastAsia="zh-CN" w:bidi="hi-IN"/>
        </w:rPr>
        <w:t>15.06.2013</w:t>
      </w:r>
      <w:proofErr w:type="gramStart"/>
      <w:r w:rsidRPr="00D62877">
        <w:rPr>
          <w:rFonts w:ascii="Arial" w:eastAsia="Lucida Sans Unicode" w:hAnsi="Arial" w:cs="Arial"/>
          <w:color w:val="385623" w:themeColor="accent6" w:themeShade="80"/>
          <w:kern w:val="3"/>
          <w:lang w:eastAsia="zh-CN" w:bidi="hi-IN"/>
        </w:rPr>
        <w:t>r</w:t>
      </w:r>
      <w:proofErr w:type="gramEnd"/>
      <w:r w:rsidRPr="00D62877">
        <w:rPr>
          <w:rFonts w:ascii="Arial" w:eastAsia="Lucida Sans Unicode" w:hAnsi="Arial" w:cs="Arial"/>
          <w:color w:val="385623" w:themeColor="accent6" w:themeShade="80"/>
          <w:kern w:val="3"/>
          <w:lang w:eastAsia="zh-CN" w:bidi="hi-IN"/>
        </w:rPr>
        <w:t>, w zawodach „Mistrzostwa Koła” udział wzięło 28 członków koła w tym 6 juniorów, zawody odbyły się na kanale Odry w Kotowicach.</w:t>
      </w:r>
    </w:p>
    <w:p w:rsidR="00D62877" w:rsidRPr="00D62877" w:rsidRDefault="00D62877" w:rsidP="00A063C5">
      <w:pPr>
        <w:numPr>
          <w:ilvl w:val="0"/>
          <w:numId w:val="50"/>
        </w:numPr>
        <w:spacing w:after="0" w:line="240" w:lineRule="auto"/>
        <w:ind w:left="284" w:hanging="284"/>
        <w:jc w:val="both"/>
        <w:rPr>
          <w:rFonts w:ascii="Arial" w:eastAsia="Lucida Sans Unicode" w:hAnsi="Arial" w:cs="Arial"/>
          <w:color w:val="385623" w:themeColor="accent6" w:themeShade="80"/>
          <w:kern w:val="3"/>
          <w:lang w:eastAsia="zh-CN" w:bidi="hi-IN"/>
        </w:rPr>
      </w:pPr>
      <w:r w:rsidRPr="00D62877">
        <w:rPr>
          <w:rFonts w:ascii="Arial" w:eastAsia="Lucida Sans Unicode" w:hAnsi="Arial" w:cs="Arial"/>
          <w:color w:val="385623" w:themeColor="accent6" w:themeShade="80"/>
          <w:kern w:val="3"/>
          <w:lang w:eastAsia="zh-CN" w:bidi="hi-IN"/>
        </w:rPr>
        <w:t>14.09.2013</w:t>
      </w:r>
      <w:proofErr w:type="gramStart"/>
      <w:r w:rsidRPr="00D62877">
        <w:rPr>
          <w:rFonts w:ascii="Arial" w:eastAsia="Lucida Sans Unicode" w:hAnsi="Arial" w:cs="Arial"/>
          <w:color w:val="385623" w:themeColor="accent6" w:themeShade="80"/>
          <w:kern w:val="3"/>
          <w:lang w:eastAsia="zh-CN" w:bidi="hi-IN"/>
        </w:rPr>
        <w:t>r</w:t>
      </w:r>
      <w:proofErr w:type="gramEnd"/>
      <w:r w:rsidRPr="00D62877">
        <w:rPr>
          <w:rFonts w:ascii="Arial" w:eastAsia="Lucida Sans Unicode" w:hAnsi="Arial" w:cs="Arial"/>
          <w:color w:val="385623" w:themeColor="accent6" w:themeShade="80"/>
          <w:kern w:val="3"/>
          <w:lang w:eastAsia="zh-CN" w:bidi="hi-IN"/>
        </w:rPr>
        <w:t xml:space="preserve">, w zawodach o „Puchar Prezesa Koła” udział wzięło 29 członków koła w tym 6 juniorów, zawody odbyły się w łowisko w miejscowości </w:t>
      </w:r>
      <w:proofErr w:type="spellStart"/>
      <w:r w:rsidRPr="00D62877">
        <w:rPr>
          <w:rFonts w:ascii="Arial" w:eastAsia="Lucida Sans Unicode" w:hAnsi="Arial" w:cs="Arial"/>
          <w:color w:val="385623" w:themeColor="accent6" w:themeShade="80"/>
          <w:kern w:val="3"/>
          <w:lang w:eastAsia="zh-CN" w:bidi="hi-IN"/>
        </w:rPr>
        <w:t>Barucice</w:t>
      </w:r>
      <w:proofErr w:type="spellEnd"/>
      <w:r w:rsidRPr="00D62877">
        <w:rPr>
          <w:rFonts w:ascii="Arial" w:eastAsia="Lucida Sans Unicode" w:hAnsi="Arial" w:cs="Arial"/>
          <w:color w:val="385623" w:themeColor="accent6" w:themeShade="80"/>
          <w:kern w:val="3"/>
          <w:lang w:eastAsia="zh-CN" w:bidi="hi-IN"/>
        </w:rPr>
        <w:t>.</w:t>
      </w:r>
    </w:p>
    <w:p w:rsidR="00D62877" w:rsidRPr="00D62877" w:rsidRDefault="00D62877" w:rsidP="00A063C5">
      <w:pPr>
        <w:numPr>
          <w:ilvl w:val="0"/>
          <w:numId w:val="50"/>
        </w:numPr>
        <w:spacing w:after="0" w:line="240" w:lineRule="auto"/>
        <w:ind w:left="284" w:hanging="284"/>
        <w:jc w:val="both"/>
        <w:rPr>
          <w:rFonts w:ascii="Arial" w:eastAsia="Lucida Sans Unicode" w:hAnsi="Arial" w:cs="Arial"/>
          <w:color w:val="385623" w:themeColor="accent6" w:themeShade="80"/>
          <w:kern w:val="3"/>
          <w:lang w:eastAsia="zh-CN" w:bidi="hi-IN"/>
        </w:rPr>
      </w:pPr>
      <w:r w:rsidRPr="00D62877">
        <w:rPr>
          <w:rFonts w:ascii="Arial" w:eastAsia="Lucida Sans Unicode" w:hAnsi="Arial" w:cs="Arial"/>
          <w:color w:val="385623" w:themeColor="accent6" w:themeShade="80"/>
          <w:kern w:val="3"/>
          <w:lang w:eastAsia="zh-CN" w:bidi="hi-IN"/>
        </w:rPr>
        <w:t>10.05.2014</w:t>
      </w:r>
      <w:proofErr w:type="gramStart"/>
      <w:r w:rsidRPr="00D62877">
        <w:rPr>
          <w:rFonts w:ascii="Arial" w:eastAsia="Lucida Sans Unicode" w:hAnsi="Arial" w:cs="Arial"/>
          <w:color w:val="385623" w:themeColor="accent6" w:themeShade="80"/>
          <w:kern w:val="3"/>
          <w:lang w:eastAsia="zh-CN" w:bidi="hi-IN"/>
        </w:rPr>
        <w:t>r</w:t>
      </w:r>
      <w:proofErr w:type="gramEnd"/>
      <w:r w:rsidRPr="00D62877">
        <w:rPr>
          <w:rFonts w:ascii="Arial" w:eastAsia="Lucida Sans Unicode" w:hAnsi="Arial" w:cs="Arial"/>
          <w:color w:val="385623" w:themeColor="accent6" w:themeShade="80"/>
          <w:kern w:val="3"/>
          <w:lang w:eastAsia="zh-CN" w:bidi="hi-IN"/>
        </w:rPr>
        <w:t xml:space="preserve">, w zawodach o „Puchar Prezesa ZM </w:t>
      </w:r>
      <w:proofErr w:type="spellStart"/>
      <w:r w:rsidRPr="00D62877">
        <w:rPr>
          <w:rFonts w:ascii="Arial" w:eastAsia="Lucida Sans Unicode" w:hAnsi="Arial" w:cs="Arial"/>
          <w:color w:val="385623" w:themeColor="accent6" w:themeShade="80"/>
          <w:kern w:val="3"/>
          <w:lang w:eastAsia="zh-CN" w:bidi="hi-IN"/>
        </w:rPr>
        <w:t>Silesia</w:t>
      </w:r>
      <w:proofErr w:type="spellEnd"/>
      <w:r w:rsidRPr="00D62877">
        <w:rPr>
          <w:rFonts w:ascii="Arial" w:eastAsia="Lucida Sans Unicode" w:hAnsi="Arial" w:cs="Arial"/>
          <w:color w:val="385623" w:themeColor="accent6" w:themeShade="80"/>
          <w:kern w:val="3"/>
          <w:lang w:eastAsia="zh-CN" w:bidi="hi-IN"/>
        </w:rPr>
        <w:t>” udział wzięło 22 członków koła w tym 4 juniorów, miejsce Bystrzyca Oławska „Leśna Woda”.</w:t>
      </w:r>
    </w:p>
    <w:p w:rsidR="00D62877" w:rsidRPr="00D62877" w:rsidRDefault="00D62877" w:rsidP="00D62877">
      <w:pPr>
        <w:spacing w:after="0" w:line="240" w:lineRule="auto"/>
        <w:jc w:val="both"/>
        <w:rPr>
          <w:rFonts w:ascii="Arial" w:eastAsia="Lucida Sans Unicode" w:hAnsi="Arial" w:cs="Arial"/>
          <w:color w:val="385623" w:themeColor="accent6" w:themeShade="80"/>
          <w:kern w:val="3"/>
          <w:lang w:eastAsia="zh-CN" w:bidi="hi-IN"/>
        </w:rPr>
      </w:pPr>
      <w:r w:rsidRPr="00D62877">
        <w:rPr>
          <w:rFonts w:ascii="Arial" w:eastAsia="Lucida Sans Unicode" w:hAnsi="Arial" w:cs="Arial"/>
          <w:color w:val="385623" w:themeColor="accent6" w:themeShade="80"/>
          <w:kern w:val="3"/>
          <w:lang w:eastAsia="zh-CN" w:bidi="hi-IN"/>
        </w:rPr>
        <w:lastRenderedPageBreak/>
        <w:t xml:space="preserve"> W zawodach uczestniczyło łącznie 107 członków koła. Współzawodnictwo odbywało się w systemie Gran-prix. </w:t>
      </w:r>
    </w:p>
    <w:p w:rsidR="00D62877" w:rsidRPr="00D62877" w:rsidRDefault="00D62877" w:rsidP="00D62877">
      <w:pPr>
        <w:spacing w:after="0" w:line="240" w:lineRule="auto"/>
        <w:ind w:firstLine="708"/>
        <w:jc w:val="both"/>
        <w:rPr>
          <w:rFonts w:ascii="Arial" w:eastAsia="Lucida Sans Unicode" w:hAnsi="Arial" w:cs="Arial"/>
          <w:color w:val="385623" w:themeColor="accent6" w:themeShade="80"/>
          <w:kern w:val="3"/>
          <w:lang w:eastAsia="zh-CN" w:bidi="hi-IN"/>
        </w:rPr>
      </w:pPr>
      <w:r w:rsidRPr="00D62877">
        <w:rPr>
          <w:rFonts w:ascii="Arial" w:eastAsia="Lucida Sans Unicode" w:hAnsi="Arial" w:cs="Arial"/>
          <w:color w:val="385623" w:themeColor="accent6" w:themeShade="80"/>
          <w:kern w:val="3"/>
          <w:lang w:eastAsia="zh-CN" w:bidi="hi-IN"/>
        </w:rPr>
        <w:t>Oprócz współzawodnictwa duży nacisk kładziono na ochronę środowiska, edukację młodzieży oraz integrację. Każde z zawodów kończyło się sprzątaniem terenów przyległych do łowiska.</w:t>
      </w:r>
    </w:p>
    <w:p w:rsidR="00D62877" w:rsidRPr="00D62877" w:rsidRDefault="00D62877" w:rsidP="00D62877">
      <w:pPr>
        <w:spacing w:after="0" w:line="240" w:lineRule="auto"/>
        <w:jc w:val="both"/>
        <w:rPr>
          <w:rFonts w:ascii="Arial" w:eastAsia="Lucida Sans Unicode" w:hAnsi="Arial" w:cs="Arial"/>
          <w:color w:val="385623" w:themeColor="accent6" w:themeShade="80"/>
          <w:kern w:val="3"/>
          <w:lang w:eastAsia="zh-CN" w:bidi="hi-IN"/>
        </w:rPr>
      </w:pPr>
      <w:r w:rsidRPr="00D62877">
        <w:rPr>
          <w:rFonts w:ascii="Arial" w:eastAsia="Lucida Sans Unicode" w:hAnsi="Arial" w:cs="Arial"/>
          <w:color w:val="385623" w:themeColor="accent6" w:themeShade="80"/>
          <w:kern w:val="3"/>
          <w:lang w:eastAsia="zh-CN" w:bidi="hi-IN"/>
        </w:rPr>
        <w:tab/>
        <w:t xml:space="preserve">Członkowie koła byli również uczestnikami zawodów organizowanych przez koło Miejskie – zawody powiatowe w roku 2013r.  </w:t>
      </w:r>
    </w:p>
    <w:p w:rsidR="00D62877" w:rsidRPr="00D62877" w:rsidRDefault="00D62877" w:rsidP="00D62877">
      <w:pPr>
        <w:spacing w:after="0" w:line="240" w:lineRule="auto"/>
        <w:jc w:val="both"/>
        <w:rPr>
          <w:rFonts w:ascii="Arial" w:eastAsia="Times New Roman" w:hAnsi="Arial" w:cs="Arial"/>
          <w:color w:val="385623" w:themeColor="accent6" w:themeShade="80"/>
          <w:lang w:eastAsia="pl-PL"/>
        </w:rPr>
      </w:pP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p>
    <w:p w:rsidR="00D62877" w:rsidRPr="00D62877" w:rsidRDefault="00D62877" w:rsidP="00D62877">
      <w:pPr>
        <w:spacing w:after="0" w:line="240" w:lineRule="auto"/>
        <w:ind w:left="4248" w:firstLine="708"/>
        <w:jc w:val="both"/>
        <w:rPr>
          <w:rFonts w:ascii="Arial" w:hAnsi="Arial" w:cs="Arial"/>
          <w:color w:val="385623" w:themeColor="accent6" w:themeShade="80"/>
        </w:rPr>
      </w:pPr>
      <w:r w:rsidRPr="00D62877">
        <w:rPr>
          <w:rFonts w:ascii="Arial" w:hAnsi="Arial" w:cs="Arial"/>
          <w:color w:val="385623" w:themeColor="accent6" w:themeShade="80"/>
        </w:rPr>
        <w:t>Z poważaniem</w:t>
      </w:r>
    </w:p>
    <w:p w:rsidR="00D62877" w:rsidRPr="00D62877" w:rsidRDefault="00D62877" w:rsidP="00D62877">
      <w:pPr>
        <w:spacing w:after="0" w:line="240" w:lineRule="auto"/>
        <w:jc w:val="both"/>
        <w:rPr>
          <w:rFonts w:ascii="Arial" w:hAnsi="Arial" w:cs="Arial"/>
          <w:color w:val="385623" w:themeColor="accent6" w:themeShade="80"/>
        </w:rPr>
      </w:pP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t>Janusz Stelczyk</w:t>
      </w:r>
    </w:p>
    <w:p w:rsidR="00D62877" w:rsidRPr="00D62877" w:rsidRDefault="00D62877" w:rsidP="00D62877">
      <w:pPr>
        <w:spacing w:after="0" w:line="240" w:lineRule="auto"/>
        <w:jc w:val="both"/>
        <w:rPr>
          <w:rFonts w:ascii="Arial" w:hAnsi="Arial" w:cs="Arial"/>
          <w:color w:val="385623" w:themeColor="accent6" w:themeShade="80"/>
        </w:rPr>
      </w:pP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r>
      <w:r w:rsidRPr="00D62877">
        <w:rPr>
          <w:rFonts w:ascii="Arial" w:hAnsi="Arial" w:cs="Arial"/>
          <w:color w:val="385623" w:themeColor="accent6" w:themeShade="80"/>
        </w:rPr>
        <w:tab/>
        <w:t xml:space="preserve">Prezes Koła </w:t>
      </w:r>
    </w:p>
    <w:p w:rsidR="00D62877" w:rsidRPr="00D62877" w:rsidRDefault="00D62877" w:rsidP="00013332">
      <w:pPr>
        <w:pStyle w:val="Style3"/>
        <w:widowControl/>
        <w:spacing w:line="240" w:lineRule="exact"/>
        <w:ind w:firstLine="542"/>
        <w:jc w:val="both"/>
        <w:rPr>
          <w:rFonts w:ascii="Arial" w:hAnsi="Arial" w:cs="Arial"/>
          <w:b/>
          <w:color w:val="385623" w:themeColor="accent6" w:themeShade="80"/>
          <w:sz w:val="22"/>
          <w:szCs w:val="22"/>
        </w:rPr>
      </w:pPr>
    </w:p>
    <w:p w:rsidR="00F87DA8" w:rsidRDefault="00013332" w:rsidP="00F87DA8">
      <w:pPr>
        <w:pStyle w:val="Style3"/>
        <w:widowControl/>
        <w:spacing w:line="240" w:lineRule="exact"/>
        <w:ind w:firstLine="542"/>
        <w:jc w:val="both"/>
        <w:rPr>
          <w:rFonts w:ascii="Arial" w:hAnsi="Arial" w:cs="Arial"/>
          <w:b/>
          <w:color w:val="385623" w:themeColor="accent6" w:themeShade="80"/>
          <w:sz w:val="22"/>
          <w:szCs w:val="22"/>
        </w:rPr>
      </w:pPr>
      <w:r w:rsidRPr="00E66BE4">
        <w:rPr>
          <w:rFonts w:ascii="Arial" w:hAnsi="Arial" w:cs="Arial"/>
          <w:b/>
          <w:color w:val="385623" w:themeColor="accent6" w:themeShade="80"/>
          <w:sz w:val="22"/>
          <w:szCs w:val="22"/>
        </w:rPr>
        <w:t>Zdjęcia</w:t>
      </w:r>
      <w:r w:rsidR="002D766E">
        <w:rPr>
          <w:rFonts w:ascii="Arial" w:hAnsi="Arial" w:cs="Arial"/>
          <w:b/>
          <w:color w:val="385623" w:themeColor="accent6" w:themeShade="80"/>
          <w:sz w:val="22"/>
          <w:szCs w:val="22"/>
        </w:rPr>
        <w:t xml:space="preserve"> w katalogu</w:t>
      </w:r>
      <w:r w:rsidR="008070B2">
        <w:rPr>
          <w:rFonts w:ascii="Arial" w:hAnsi="Arial" w:cs="Arial"/>
          <w:b/>
          <w:color w:val="385623" w:themeColor="accent6" w:themeShade="80"/>
          <w:sz w:val="22"/>
          <w:szCs w:val="22"/>
        </w:rPr>
        <w:t xml:space="preserve"> Amur-zdjęcia</w:t>
      </w:r>
    </w:p>
    <w:p w:rsidR="00F87DA8" w:rsidRDefault="00F87DA8" w:rsidP="00F87DA8">
      <w:pPr>
        <w:pStyle w:val="Style3"/>
        <w:widowControl/>
        <w:spacing w:line="240" w:lineRule="exact"/>
        <w:ind w:firstLine="542"/>
        <w:jc w:val="both"/>
        <w:rPr>
          <w:rFonts w:ascii="Arial" w:hAnsi="Arial" w:cs="Arial"/>
          <w:b/>
          <w:color w:val="385623" w:themeColor="accent6" w:themeShade="80"/>
          <w:sz w:val="22"/>
          <w:szCs w:val="22"/>
        </w:rPr>
      </w:pPr>
    </w:p>
    <w:p w:rsidR="00F87DA8" w:rsidRDefault="00F87DA8" w:rsidP="00F87DA8">
      <w:pPr>
        <w:pStyle w:val="Style3"/>
        <w:widowControl/>
        <w:spacing w:line="240" w:lineRule="auto"/>
        <w:ind w:firstLine="542"/>
      </w:pPr>
    </w:p>
    <w:p w:rsidR="00F87DA8" w:rsidRPr="00F87DA8" w:rsidRDefault="00F87DA8" w:rsidP="00F87DA8">
      <w:pPr>
        <w:pStyle w:val="Style3"/>
        <w:widowControl/>
        <w:spacing w:line="240" w:lineRule="auto"/>
        <w:ind w:firstLine="542"/>
        <w:rPr>
          <w:rFonts w:ascii="Arial" w:hAnsi="Arial" w:cs="Arial"/>
          <w:b/>
          <w:color w:val="385623" w:themeColor="accent6" w:themeShade="80"/>
          <w:sz w:val="22"/>
        </w:rPr>
      </w:pPr>
      <w:r w:rsidRPr="00F87DA8">
        <w:rPr>
          <w:rFonts w:ascii="Arial" w:hAnsi="Arial" w:cs="Arial"/>
          <w:b/>
          <w:color w:val="385623" w:themeColor="accent6" w:themeShade="80"/>
          <w:sz w:val="22"/>
        </w:rPr>
        <w:t>Sportowy Klub Wędkarstwa Spinningowego „Wydra”</w:t>
      </w:r>
    </w:p>
    <w:p w:rsidR="00F87DA8" w:rsidRPr="00F87DA8" w:rsidRDefault="00F87DA8" w:rsidP="00F87DA8">
      <w:pPr>
        <w:pStyle w:val="Style3"/>
        <w:widowControl/>
        <w:spacing w:line="240" w:lineRule="auto"/>
        <w:ind w:firstLine="542"/>
        <w:rPr>
          <w:rFonts w:ascii="Arial" w:hAnsi="Arial" w:cs="Arial"/>
          <w:b/>
          <w:color w:val="385623" w:themeColor="accent6" w:themeShade="80"/>
          <w:sz w:val="22"/>
          <w:szCs w:val="22"/>
        </w:rPr>
      </w:pPr>
      <w:r>
        <w:br/>
      </w:r>
      <w:r w:rsidRPr="00F87DA8">
        <w:rPr>
          <w:rFonts w:ascii="Arial" w:hAnsi="Arial" w:cs="Arial"/>
          <w:color w:val="385623" w:themeColor="accent6" w:themeShade="80"/>
          <w:sz w:val="22"/>
          <w:szCs w:val="22"/>
        </w:rPr>
        <w:t xml:space="preserve">Sportowy Klub Wędkarstwa Spinningowego "Wydra" Oława oświadcza, że w okresie 01.05-2013-30.04.2014 </w:t>
      </w:r>
      <w:proofErr w:type="gramStart"/>
      <w:r w:rsidRPr="00F87DA8">
        <w:rPr>
          <w:rFonts w:ascii="Arial" w:hAnsi="Arial" w:cs="Arial"/>
          <w:color w:val="385623" w:themeColor="accent6" w:themeShade="80"/>
          <w:sz w:val="22"/>
          <w:szCs w:val="22"/>
        </w:rPr>
        <w:t>prowadził</w:t>
      </w:r>
      <w:proofErr w:type="gramEnd"/>
      <w:r w:rsidRPr="00F87DA8">
        <w:rPr>
          <w:rFonts w:ascii="Arial" w:hAnsi="Arial" w:cs="Arial"/>
          <w:color w:val="385623" w:themeColor="accent6" w:themeShade="80"/>
          <w:sz w:val="22"/>
          <w:szCs w:val="22"/>
        </w:rPr>
        <w:t xml:space="preserve"> bieżącą działalność statutową.</w:t>
      </w:r>
      <w:r w:rsidRPr="00F87DA8">
        <w:rPr>
          <w:rFonts w:ascii="Arial" w:hAnsi="Arial" w:cs="Arial"/>
          <w:color w:val="385623" w:themeColor="accent6" w:themeShade="80"/>
          <w:sz w:val="22"/>
          <w:szCs w:val="22"/>
        </w:rPr>
        <w:br/>
      </w:r>
      <w:r w:rsidRPr="00F87DA8">
        <w:rPr>
          <w:rFonts w:ascii="Arial" w:hAnsi="Arial" w:cs="Arial"/>
          <w:color w:val="385623" w:themeColor="accent6" w:themeShade="80"/>
          <w:sz w:val="22"/>
          <w:szCs w:val="22"/>
        </w:rPr>
        <w:br/>
        <w:t>Z poważaniem</w:t>
      </w:r>
      <w:r w:rsidRPr="00F87DA8">
        <w:rPr>
          <w:rFonts w:ascii="Arial" w:hAnsi="Arial" w:cs="Arial"/>
          <w:color w:val="385623" w:themeColor="accent6" w:themeShade="80"/>
          <w:sz w:val="22"/>
          <w:szCs w:val="22"/>
        </w:rPr>
        <w:br/>
        <w:t>Sławomir Bednarczyk</w:t>
      </w:r>
      <w:r w:rsidRPr="00F87DA8">
        <w:rPr>
          <w:rFonts w:ascii="Arial" w:hAnsi="Arial" w:cs="Arial"/>
          <w:color w:val="385623" w:themeColor="accent6" w:themeShade="80"/>
          <w:sz w:val="22"/>
          <w:szCs w:val="22"/>
        </w:rPr>
        <w:br/>
        <w:t>Prezes Klubu "Wydra" Oława</w:t>
      </w:r>
    </w:p>
    <w:p w:rsidR="00013332" w:rsidRPr="00E66BE4" w:rsidRDefault="00013332" w:rsidP="00D62877">
      <w:pPr>
        <w:pStyle w:val="Style6"/>
        <w:widowControl/>
        <w:spacing w:line="240" w:lineRule="auto"/>
        <w:ind w:firstLine="0"/>
        <w:outlineLvl w:val="0"/>
        <w:rPr>
          <w:rFonts w:ascii="Arial" w:hAnsi="Arial" w:cs="Arial"/>
          <w:b/>
          <w:color w:val="385623" w:themeColor="accent6" w:themeShade="80"/>
          <w:sz w:val="22"/>
          <w:szCs w:val="22"/>
        </w:rPr>
      </w:pPr>
    </w:p>
    <w:p w:rsidR="00013332" w:rsidRDefault="008D5715" w:rsidP="008D5715">
      <w:pPr>
        <w:pStyle w:val="Tekstpodstawowywcity"/>
        <w:spacing w:after="0"/>
        <w:ind w:left="0" w:firstLine="283"/>
        <w:jc w:val="both"/>
        <w:rPr>
          <w:rFonts w:ascii="Arial" w:hAnsi="Arial" w:cs="Arial"/>
          <w:color w:val="385623" w:themeColor="accent6" w:themeShade="80"/>
          <w:sz w:val="22"/>
          <w:szCs w:val="22"/>
        </w:rPr>
      </w:pPr>
      <w:r>
        <w:rPr>
          <w:rFonts w:ascii="Arial" w:hAnsi="Arial" w:cs="Arial"/>
          <w:color w:val="385623" w:themeColor="accent6" w:themeShade="80"/>
          <w:sz w:val="22"/>
          <w:szCs w:val="22"/>
        </w:rPr>
        <w:t xml:space="preserve">Z </w:t>
      </w:r>
      <w:r w:rsidR="00F87DA8">
        <w:rPr>
          <w:rFonts w:ascii="Arial" w:hAnsi="Arial" w:cs="Arial"/>
          <w:color w:val="385623" w:themeColor="accent6" w:themeShade="80"/>
          <w:sz w:val="22"/>
          <w:szCs w:val="22"/>
        </w:rPr>
        <w:t xml:space="preserve">przedstawionej powyżej, </w:t>
      </w:r>
      <w:r>
        <w:rPr>
          <w:rFonts w:ascii="Arial" w:hAnsi="Arial" w:cs="Arial"/>
          <w:color w:val="385623" w:themeColor="accent6" w:themeShade="80"/>
          <w:sz w:val="22"/>
          <w:szCs w:val="22"/>
        </w:rPr>
        <w:t>lakonicznej informacji przekazanej do Urzędu prezes klubu stwierdza, że a analizowanym okresie Klub prowadził tzw. działalność statutową. Na podstawie wcześniej przekazywanych informacji można domniemywać, że jest ona ukierunkowana przede wszystkim</w:t>
      </w:r>
      <w:r w:rsidR="00013332" w:rsidRPr="00E66BE4">
        <w:rPr>
          <w:rFonts w:ascii="Arial" w:hAnsi="Arial" w:cs="Arial"/>
          <w:color w:val="385623" w:themeColor="accent6" w:themeShade="80"/>
          <w:sz w:val="22"/>
          <w:szCs w:val="22"/>
        </w:rPr>
        <w:t xml:space="preserve"> na start członków Klubu w zawodach ogólnopolskich, okręgowych oraz w zawodach Koła PZW nr 16 w </w:t>
      </w:r>
      <w:r>
        <w:rPr>
          <w:rFonts w:ascii="Arial" w:hAnsi="Arial" w:cs="Arial"/>
          <w:color w:val="385623" w:themeColor="accent6" w:themeShade="80"/>
          <w:sz w:val="22"/>
          <w:szCs w:val="22"/>
        </w:rPr>
        <w:t>Oławie. Ponadto, że f</w:t>
      </w:r>
      <w:r w:rsidR="00013332" w:rsidRPr="00E66BE4">
        <w:rPr>
          <w:rFonts w:ascii="Arial" w:hAnsi="Arial" w:cs="Arial"/>
          <w:color w:val="385623" w:themeColor="accent6" w:themeShade="80"/>
          <w:sz w:val="22"/>
          <w:szCs w:val="22"/>
        </w:rPr>
        <w:t>inansowanie działalności statutowej Klubu oparte jest na składkach członkowskich oraz na wpłatach startowych wędkarzy biorących udział w zawodach organizowanych przez Klub.</w:t>
      </w:r>
    </w:p>
    <w:p w:rsidR="00013332" w:rsidRPr="00E66BE4" w:rsidRDefault="00013332" w:rsidP="00013332">
      <w:pPr>
        <w:pStyle w:val="Style6"/>
        <w:widowControl/>
        <w:spacing w:line="240" w:lineRule="auto"/>
        <w:ind w:firstLine="360"/>
        <w:outlineLvl w:val="0"/>
        <w:rPr>
          <w:rFonts w:ascii="Arial" w:hAnsi="Arial" w:cs="Arial"/>
          <w:b/>
          <w:iCs/>
          <w:color w:val="385623" w:themeColor="accent6" w:themeShade="80"/>
          <w:sz w:val="22"/>
          <w:szCs w:val="22"/>
        </w:rPr>
      </w:pPr>
    </w:p>
    <w:p w:rsidR="00013332" w:rsidRPr="00F20E33" w:rsidRDefault="00013332" w:rsidP="00013332">
      <w:pPr>
        <w:pStyle w:val="Tekstpodstawowywcity"/>
        <w:spacing w:after="0"/>
        <w:jc w:val="both"/>
        <w:rPr>
          <w:rFonts w:ascii="Arial" w:hAnsi="Arial" w:cs="Arial"/>
          <w:color w:val="385623" w:themeColor="accent6" w:themeShade="80"/>
          <w:szCs w:val="22"/>
        </w:rPr>
      </w:pPr>
    </w:p>
    <w:p w:rsidR="00F20E33" w:rsidRDefault="00013332" w:rsidP="004B4FCB">
      <w:pPr>
        <w:ind w:firstLine="360"/>
        <w:jc w:val="both"/>
        <w:outlineLvl w:val="0"/>
        <w:rPr>
          <w:rFonts w:ascii="Arial" w:hAnsi="Arial" w:cs="Arial"/>
          <w:b/>
          <w:color w:val="385623" w:themeColor="accent6" w:themeShade="80"/>
          <w:sz w:val="24"/>
        </w:rPr>
      </w:pPr>
      <w:r w:rsidRPr="004B4FCB">
        <w:rPr>
          <w:rFonts w:ascii="Arial" w:hAnsi="Arial" w:cs="Arial"/>
          <w:b/>
          <w:color w:val="385623" w:themeColor="accent6" w:themeShade="80"/>
          <w:sz w:val="24"/>
        </w:rPr>
        <w:t>Koło Miejskie PZW nr 16</w:t>
      </w:r>
    </w:p>
    <w:p w:rsidR="00565146" w:rsidRPr="004B4FCB" w:rsidRDefault="00565146" w:rsidP="004B4FCB">
      <w:pPr>
        <w:ind w:firstLine="360"/>
        <w:jc w:val="both"/>
        <w:outlineLvl w:val="0"/>
        <w:rPr>
          <w:rFonts w:ascii="Arial" w:hAnsi="Arial" w:cs="Arial"/>
          <w:b/>
          <w:color w:val="385623" w:themeColor="accent6" w:themeShade="80"/>
          <w:sz w:val="24"/>
        </w:rPr>
      </w:pPr>
      <w:r>
        <w:rPr>
          <w:rFonts w:ascii="Arial" w:hAnsi="Arial" w:cs="Arial"/>
          <w:b/>
          <w:color w:val="385623" w:themeColor="accent6" w:themeShade="80"/>
          <w:sz w:val="24"/>
        </w:rPr>
        <w:t xml:space="preserve">Ze sprawozdania na </w:t>
      </w:r>
      <w:proofErr w:type="spellStart"/>
      <w:r>
        <w:rPr>
          <w:rFonts w:ascii="Arial" w:hAnsi="Arial" w:cs="Arial"/>
          <w:b/>
          <w:color w:val="385623" w:themeColor="accent6" w:themeShade="80"/>
          <w:sz w:val="24"/>
        </w:rPr>
        <w:t>w.</w:t>
      </w:r>
      <w:proofErr w:type="gramStart"/>
      <w:r>
        <w:rPr>
          <w:rFonts w:ascii="Arial" w:hAnsi="Arial" w:cs="Arial"/>
          <w:b/>
          <w:color w:val="385623" w:themeColor="accent6" w:themeShade="80"/>
          <w:sz w:val="24"/>
        </w:rPr>
        <w:t>z</w:t>
      </w:r>
      <w:proofErr w:type="spellEnd"/>
      <w:proofErr w:type="gramEnd"/>
      <w:r>
        <w:rPr>
          <w:rFonts w:ascii="Arial" w:hAnsi="Arial" w:cs="Arial"/>
          <w:b/>
          <w:color w:val="385623" w:themeColor="accent6" w:themeShade="80"/>
          <w:sz w:val="24"/>
        </w:rPr>
        <w:t>.:</w:t>
      </w:r>
    </w:p>
    <w:p w:rsidR="00565146" w:rsidRDefault="00F20E33" w:rsidP="004B4FCB">
      <w:pPr>
        <w:pStyle w:val="Style7"/>
        <w:widowControl/>
        <w:spacing w:line="240" w:lineRule="auto"/>
        <w:ind w:left="814" w:firstLine="367"/>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W wyniku wyborów walnego zgromadzenia z dnia 06.01.2013</w:t>
      </w:r>
      <w:proofErr w:type="gramStart"/>
      <w:r w:rsidRPr="004B4FCB">
        <w:rPr>
          <w:rStyle w:val="FontStyle19"/>
          <w:rFonts w:ascii="Arial" w:hAnsi="Arial" w:cs="Arial"/>
          <w:b w:val="0"/>
          <w:color w:val="385623" w:themeColor="accent6" w:themeShade="80"/>
          <w:sz w:val="22"/>
          <w:szCs w:val="22"/>
        </w:rPr>
        <w:t>r</w:t>
      </w:r>
      <w:proofErr w:type="gramEnd"/>
      <w:r w:rsidRPr="004B4FCB">
        <w:rPr>
          <w:rStyle w:val="FontStyle19"/>
          <w:rFonts w:ascii="Arial" w:hAnsi="Arial" w:cs="Arial"/>
          <w:b w:val="0"/>
          <w:color w:val="385623" w:themeColor="accent6" w:themeShade="80"/>
          <w:sz w:val="22"/>
          <w:szCs w:val="22"/>
        </w:rPr>
        <w:t>.powołano nowy</w:t>
      </w:r>
    </w:p>
    <w:p w:rsidR="00F20E33" w:rsidRPr="004B4FCB" w:rsidRDefault="00F20E33" w:rsidP="00565146">
      <w:pPr>
        <w:pStyle w:val="Style7"/>
        <w:widowControl/>
        <w:spacing w:line="240" w:lineRule="auto"/>
        <w:ind w:firstLine="0"/>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 </w:t>
      </w:r>
      <w:proofErr w:type="gramStart"/>
      <w:r w:rsidRPr="004B4FCB">
        <w:rPr>
          <w:rStyle w:val="FontStyle19"/>
          <w:rFonts w:ascii="Arial" w:hAnsi="Arial" w:cs="Arial"/>
          <w:b w:val="0"/>
          <w:color w:val="385623" w:themeColor="accent6" w:themeShade="80"/>
          <w:sz w:val="22"/>
          <w:szCs w:val="22"/>
        </w:rPr>
        <w:t>zarząd</w:t>
      </w:r>
      <w:proofErr w:type="gramEnd"/>
      <w:r w:rsidRPr="004B4FCB">
        <w:rPr>
          <w:rStyle w:val="FontStyle19"/>
          <w:rFonts w:ascii="Arial" w:hAnsi="Arial" w:cs="Arial"/>
          <w:b w:val="0"/>
          <w:color w:val="385623" w:themeColor="accent6" w:themeShade="80"/>
          <w:sz w:val="22"/>
          <w:szCs w:val="22"/>
        </w:rPr>
        <w:t xml:space="preserve"> na kadencję 2013-2016, na ze</w:t>
      </w:r>
      <w:r w:rsidR="00565146">
        <w:rPr>
          <w:rStyle w:val="FontStyle19"/>
          <w:rFonts w:ascii="Arial" w:hAnsi="Arial" w:cs="Arial"/>
          <w:b w:val="0"/>
          <w:color w:val="385623" w:themeColor="accent6" w:themeShade="80"/>
          <w:sz w:val="22"/>
          <w:szCs w:val="22"/>
        </w:rPr>
        <w:t>braniu organizacyjnym ukonstytu</w:t>
      </w:r>
      <w:r w:rsidRPr="004B4FCB">
        <w:rPr>
          <w:rStyle w:val="FontStyle19"/>
          <w:rFonts w:ascii="Arial" w:hAnsi="Arial" w:cs="Arial"/>
          <w:b w:val="0"/>
          <w:color w:val="385623" w:themeColor="accent6" w:themeShade="80"/>
          <w:sz w:val="22"/>
          <w:szCs w:val="22"/>
        </w:rPr>
        <w:t>ował się Zarząd Koła w składzie:</w:t>
      </w:r>
    </w:p>
    <w:p w:rsidR="00F20E33" w:rsidRPr="004B4FCB" w:rsidRDefault="00F20E33" w:rsidP="00A063C5">
      <w:pPr>
        <w:pStyle w:val="Style7"/>
        <w:widowControl/>
        <w:numPr>
          <w:ilvl w:val="0"/>
          <w:numId w:val="51"/>
        </w:numPr>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Andrzej </w:t>
      </w:r>
      <w:proofErr w:type="gramStart"/>
      <w:r w:rsidRPr="004B4FCB">
        <w:rPr>
          <w:rStyle w:val="FontStyle19"/>
          <w:rFonts w:ascii="Arial" w:hAnsi="Arial" w:cs="Arial"/>
          <w:b w:val="0"/>
          <w:color w:val="385623" w:themeColor="accent6" w:themeShade="80"/>
          <w:sz w:val="22"/>
          <w:szCs w:val="22"/>
        </w:rPr>
        <w:t>Walaszek   - prezes</w:t>
      </w:r>
      <w:proofErr w:type="gramEnd"/>
      <w:r w:rsidRPr="004B4FCB">
        <w:rPr>
          <w:rStyle w:val="FontStyle19"/>
          <w:rFonts w:ascii="Arial" w:hAnsi="Arial" w:cs="Arial"/>
          <w:b w:val="0"/>
          <w:color w:val="385623" w:themeColor="accent6" w:themeShade="80"/>
          <w:sz w:val="22"/>
          <w:szCs w:val="22"/>
        </w:rPr>
        <w:t xml:space="preserve"> koła</w:t>
      </w:r>
    </w:p>
    <w:p w:rsidR="00F20E33" w:rsidRPr="004B4FCB" w:rsidRDefault="00F20E33" w:rsidP="00A063C5">
      <w:pPr>
        <w:pStyle w:val="Style7"/>
        <w:widowControl/>
        <w:numPr>
          <w:ilvl w:val="0"/>
          <w:numId w:val="51"/>
        </w:numPr>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Tadeusz </w:t>
      </w:r>
      <w:proofErr w:type="spellStart"/>
      <w:r w:rsidRPr="004B4FCB">
        <w:rPr>
          <w:rStyle w:val="FontStyle19"/>
          <w:rFonts w:ascii="Arial" w:hAnsi="Arial" w:cs="Arial"/>
          <w:b w:val="0"/>
          <w:color w:val="385623" w:themeColor="accent6" w:themeShade="80"/>
          <w:sz w:val="22"/>
          <w:szCs w:val="22"/>
        </w:rPr>
        <w:t>Sobotowicz</w:t>
      </w:r>
      <w:proofErr w:type="spellEnd"/>
      <w:r w:rsidRPr="004B4FCB">
        <w:rPr>
          <w:rStyle w:val="FontStyle19"/>
          <w:rFonts w:ascii="Arial" w:hAnsi="Arial" w:cs="Arial"/>
          <w:b w:val="0"/>
          <w:color w:val="385623" w:themeColor="accent6" w:themeShade="80"/>
          <w:sz w:val="22"/>
          <w:szCs w:val="22"/>
        </w:rPr>
        <w:t>- v-ce prezes d/s organizacyjnych</w:t>
      </w:r>
    </w:p>
    <w:p w:rsidR="00F20E33" w:rsidRPr="004B4FCB" w:rsidRDefault="00F20E33" w:rsidP="00A063C5">
      <w:pPr>
        <w:pStyle w:val="Style7"/>
        <w:widowControl/>
        <w:numPr>
          <w:ilvl w:val="0"/>
          <w:numId w:val="51"/>
        </w:numPr>
        <w:tabs>
          <w:tab w:val="left" w:leader="dot" w:pos="3866"/>
          <w:tab w:val="left" w:leader="hyphen" w:pos="4306"/>
        </w:tabs>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Stanisław Kądziołka</w:t>
      </w:r>
      <w:r w:rsidRPr="004B4FCB">
        <w:rPr>
          <w:rStyle w:val="FontStyle19"/>
          <w:rFonts w:ascii="Arial" w:hAnsi="Arial" w:cs="Arial"/>
          <w:b w:val="0"/>
          <w:color w:val="385623" w:themeColor="accent6" w:themeShade="80"/>
          <w:sz w:val="22"/>
          <w:szCs w:val="22"/>
        </w:rPr>
        <w:tab/>
        <w:t>/</w:t>
      </w:r>
      <w:r w:rsidRPr="004B4FCB">
        <w:rPr>
          <w:rStyle w:val="FontStyle19"/>
          <w:rFonts w:ascii="Arial" w:hAnsi="Arial" w:cs="Arial"/>
          <w:b w:val="0"/>
          <w:color w:val="385623" w:themeColor="accent6" w:themeShade="80"/>
          <w:sz w:val="22"/>
          <w:szCs w:val="22"/>
        </w:rPr>
        <w:tab/>
        <w:t xml:space="preserve"> sportowych</w:t>
      </w:r>
    </w:p>
    <w:p w:rsidR="00F20E33" w:rsidRPr="004B4FCB" w:rsidRDefault="00F20E33" w:rsidP="00A063C5">
      <w:pPr>
        <w:pStyle w:val="Style7"/>
        <w:widowControl/>
        <w:numPr>
          <w:ilvl w:val="0"/>
          <w:numId w:val="51"/>
        </w:numPr>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Zbigniew </w:t>
      </w:r>
      <w:proofErr w:type="gramStart"/>
      <w:r w:rsidRPr="004B4FCB">
        <w:rPr>
          <w:rStyle w:val="FontStyle19"/>
          <w:rFonts w:ascii="Arial" w:hAnsi="Arial" w:cs="Arial"/>
          <w:b w:val="0"/>
          <w:color w:val="385623" w:themeColor="accent6" w:themeShade="80"/>
          <w:sz w:val="22"/>
          <w:szCs w:val="22"/>
        </w:rPr>
        <w:t>Piegza    - sekretarz</w:t>
      </w:r>
      <w:proofErr w:type="gramEnd"/>
    </w:p>
    <w:p w:rsidR="00F20E33" w:rsidRPr="004B4FCB" w:rsidRDefault="00F20E33" w:rsidP="00A063C5">
      <w:pPr>
        <w:pStyle w:val="Style7"/>
        <w:widowControl/>
        <w:numPr>
          <w:ilvl w:val="0"/>
          <w:numId w:val="51"/>
        </w:numPr>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Ireneusz </w:t>
      </w:r>
      <w:proofErr w:type="gramStart"/>
      <w:r w:rsidRPr="004B4FCB">
        <w:rPr>
          <w:rStyle w:val="FontStyle19"/>
          <w:rFonts w:ascii="Arial" w:hAnsi="Arial" w:cs="Arial"/>
          <w:b w:val="0"/>
          <w:color w:val="385623" w:themeColor="accent6" w:themeShade="80"/>
          <w:sz w:val="22"/>
          <w:szCs w:val="22"/>
        </w:rPr>
        <w:t>Piegza     - gospodarz</w:t>
      </w:r>
      <w:proofErr w:type="gramEnd"/>
    </w:p>
    <w:p w:rsidR="00F20E33" w:rsidRPr="004B4FCB" w:rsidRDefault="00F20E33" w:rsidP="00A063C5">
      <w:pPr>
        <w:pStyle w:val="Style7"/>
        <w:widowControl/>
        <w:numPr>
          <w:ilvl w:val="0"/>
          <w:numId w:val="51"/>
        </w:numPr>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Andrzej </w:t>
      </w:r>
      <w:proofErr w:type="gramStart"/>
      <w:r w:rsidRPr="004B4FCB">
        <w:rPr>
          <w:rStyle w:val="FontStyle19"/>
          <w:rFonts w:ascii="Arial" w:hAnsi="Arial" w:cs="Arial"/>
          <w:b w:val="0"/>
          <w:color w:val="385623" w:themeColor="accent6" w:themeShade="80"/>
          <w:sz w:val="22"/>
          <w:szCs w:val="22"/>
        </w:rPr>
        <w:t>Świętach   - skarbnik</w:t>
      </w:r>
      <w:proofErr w:type="gramEnd"/>
    </w:p>
    <w:p w:rsidR="00F20E33" w:rsidRPr="004B4FCB" w:rsidRDefault="00F20E33" w:rsidP="00A063C5">
      <w:pPr>
        <w:pStyle w:val="Style7"/>
        <w:widowControl/>
        <w:numPr>
          <w:ilvl w:val="0"/>
          <w:numId w:val="51"/>
        </w:numPr>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Jerzy </w:t>
      </w:r>
      <w:proofErr w:type="spellStart"/>
      <w:proofErr w:type="gramStart"/>
      <w:r w:rsidRPr="004B4FCB">
        <w:rPr>
          <w:rStyle w:val="FontStyle19"/>
          <w:rFonts w:ascii="Arial" w:hAnsi="Arial" w:cs="Arial"/>
          <w:b w:val="0"/>
          <w:color w:val="385623" w:themeColor="accent6" w:themeShade="80"/>
          <w:sz w:val="22"/>
          <w:szCs w:val="22"/>
        </w:rPr>
        <w:t>Skurski</w:t>
      </w:r>
      <w:proofErr w:type="spellEnd"/>
      <w:r w:rsidRPr="004B4FCB">
        <w:rPr>
          <w:rStyle w:val="FontStyle19"/>
          <w:rFonts w:ascii="Arial" w:hAnsi="Arial" w:cs="Arial"/>
          <w:b w:val="0"/>
          <w:color w:val="385623" w:themeColor="accent6" w:themeShade="80"/>
          <w:sz w:val="22"/>
          <w:szCs w:val="22"/>
        </w:rPr>
        <w:t xml:space="preserve">        - członek</w:t>
      </w:r>
      <w:proofErr w:type="gramEnd"/>
      <w:r w:rsidRPr="004B4FCB">
        <w:rPr>
          <w:rStyle w:val="FontStyle19"/>
          <w:rFonts w:ascii="Arial" w:hAnsi="Arial" w:cs="Arial"/>
          <w:b w:val="0"/>
          <w:color w:val="385623" w:themeColor="accent6" w:themeShade="80"/>
          <w:sz w:val="22"/>
          <w:szCs w:val="22"/>
        </w:rPr>
        <w:t xml:space="preserve"> zarządu</w:t>
      </w:r>
    </w:p>
    <w:p w:rsidR="004B4FCB" w:rsidRPr="004B4FCB" w:rsidRDefault="00F20E33" w:rsidP="004B4FCB">
      <w:pPr>
        <w:pStyle w:val="Style8"/>
        <w:widowControl/>
        <w:spacing w:line="240" w:lineRule="auto"/>
        <w:ind w:left="929"/>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Ponadto Zarząd Koła powołał kol.</w:t>
      </w:r>
      <w:r w:rsidR="004B4FCB" w:rsidRPr="004B4FCB">
        <w:rPr>
          <w:rStyle w:val="FontStyle19"/>
          <w:rFonts w:ascii="Arial" w:hAnsi="Arial" w:cs="Arial"/>
          <w:b w:val="0"/>
          <w:color w:val="385623" w:themeColor="accent6" w:themeShade="80"/>
          <w:sz w:val="22"/>
          <w:szCs w:val="22"/>
        </w:rPr>
        <w:t xml:space="preserve"> </w:t>
      </w:r>
      <w:r w:rsidRPr="004B4FCB">
        <w:rPr>
          <w:rStyle w:val="FontStyle19"/>
          <w:rFonts w:ascii="Arial" w:hAnsi="Arial" w:cs="Arial"/>
          <w:b w:val="0"/>
          <w:color w:val="385623" w:themeColor="accent6" w:themeShade="80"/>
          <w:sz w:val="22"/>
          <w:szCs w:val="22"/>
        </w:rPr>
        <w:t xml:space="preserve">Tomasza </w:t>
      </w:r>
      <w:proofErr w:type="spellStart"/>
      <w:r w:rsidRPr="004B4FCB">
        <w:rPr>
          <w:rStyle w:val="FontStyle19"/>
          <w:rFonts w:ascii="Arial" w:hAnsi="Arial" w:cs="Arial"/>
          <w:b w:val="0"/>
          <w:color w:val="385623" w:themeColor="accent6" w:themeShade="80"/>
          <w:sz w:val="22"/>
          <w:szCs w:val="22"/>
        </w:rPr>
        <w:t>Mołdawiaka</w:t>
      </w:r>
      <w:proofErr w:type="spellEnd"/>
      <w:r w:rsidRPr="004B4FCB">
        <w:rPr>
          <w:rStyle w:val="FontStyle19"/>
          <w:rFonts w:ascii="Arial" w:hAnsi="Arial" w:cs="Arial"/>
          <w:b w:val="0"/>
          <w:color w:val="385623" w:themeColor="accent6" w:themeShade="80"/>
          <w:sz w:val="22"/>
          <w:szCs w:val="22"/>
        </w:rPr>
        <w:t xml:space="preserve"> na funkcję opiekuna</w:t>
      </w:r>
    </w:p>
    <w:p w:rsidR="00F20E33" w:rsidRPr="004B4FCB" w:rsidRDefault="004B4FCB" w:rsidP="004B4FCB">
      <w:pPr>
        <w:pStyle w:val="Style8"/>
        <w:widowControl/>
        <w:spacing w:line="240" w:lineRule="auto"/>
        <w:ind w:firstLine="0"/>
        <w:rPr>
          <w:rStyle w:val="FontStyle19"/>
          <w:rFonts w:ascii="Arial" w:hAnsi="Arial" w:cs="Arial"/>
          <w:b w:val="0"/>
          <w:color w:val="385623" w:themeColor="accent6" w:themeShade="80"/>
          <w:sz w:val="22"/>
          <w:szCs w:val="22"/>
        </w:rPr>
      </w:pPr>
      <w:proofErr w:type="gramStart"/>
      <w:r w:rsidRPr="004B4FCB">
        <w:rPr>
          <w:rStyle w:val="FontStyle19"/>
          <w:rFonts w:ascii="Arial" w:hAnsi="Arial" w:cs="Arial"/>
          <w:b w:val="0"/>
          <w:color w:val="385623" w:themeColor="accent6" w:themeShade="80"/>
          <w:sz w:val="22"/>
          <w:szCs w:val="22"/>
        </w:rPr>
        <w:t>m</w:t>
      </w:r>
      <w:r w:rsidR="00F20E33" w:rsidRPr="004B4FCB">
        <w:rPr>
          <w:rStyle w:val="FontStyle19"/>
          <w:rFonts w:ascii="Arial" w:hAnsi="Arial" w:cs="Arial"/>
          <w:b w:val="0"/>
          <w:color w:val="385623" w:themeColor="accent6" w:themeShade="80"/>
          <w:sz w:val="22"/>
          <w:szCs w:val="22"/>
        </w:rPr>
        <w:t>łodzieży</w:t>
      </w:r>
      <w:proofErr w:type="gramEnd"/>
      <w:r w:rsidRPr="004B4FCB">
        <w:rPr>
          <w:rStyle w:val="FontStyle19"/>
          <w:rFonts w:ascii="Arial" w:hAnsi="Arial" w:cs="Arial"/>
          <w:b w:val="0"/>
          <w:color w:val="385623" w:themeColor="accent6" w:themeShade="80"/>
          <w:sz w:val="22"/>
          <w:szCs w:val="22"/>
        </w:rPr>
        <w:t>,</w:t>
      </w:r>
      <w:r w:rsidR="00F20E33" w:rsidRPr="004B4FCB">
        <w:rPr>
          <w:rStyle w:val="FontStyle19"/>
          <w:rFonts w:ascii="Arial" w:hAnsi="Arial" w:cs="Arial"/>
          <w:b w:val="0"/>
          <w:color w:val="385623" w:themeColor="accent6" w:themeShade="80"/>
          <w:sz w:val="22"/>
          <w:szCs w:val="22"/>
        </w:rPr>
        <w:t xml:space="preserve"> a na rzecznika dyscypliny powołano kol.</w:t>
      </w:r>
      <w:r w:rsidRPr="004B4FCB">
        <w:rPr>
          <w:rStyle w:val="FontStyle19"/>
          <w:rFonts w:ascii="Arial" w:hAnsi="Arial" w:cs="Arial"/>
          <w:b w:val="0"/>
          <w:color w:val="385623" w:themeColor="accent6" w:themeShade="80"/>
          <w:sz w:val="22"/>
          <w:szCs w:val="22"/>
        </w:rPr>
        <w:t xml:space="preserve"> </w:t>
      </w:r>
      <w:r w:rsidR="00F20E33" w:rsidRPr="004B4FCB">
        <w:rPr>
          <w:rStyle w:val="FontStyle19"/>
          <w:rFonts w:ascii="Arial" w:hAnsi="Arial" w:cs="Arial"/>
          <w:b w:val="0"/>
          <w:color w:val="385623" w:themeColor="accent6" w:themeShade="80"/>
          <w:sz w:val="22"/>
          <w:szCs w:val="22"/>
        </w:rPr>
        <w:t>Piotra Niewiadomskiego.</w:t>
      </w:r>
    </w:p>
    <w:p w:rsidR="004B4FCB" w:rsidRPr="004B4FCB" w:rsidRDefault="00F20E33" w:rsidP="004B4FCB">
      <w:pPr>
        <w:pStyle w:val="Style7"/>
        <w:widowControl/>
        <w:spacing w:line="240" w:lineRule="auto"/>
        <w:ind w:left="864" w:firstLine="295"/>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W minionym roku zostały przeprowadzone</w:t>
      </w:r>
      <w:r w:rsidR="004B4FCB" w:rsidRPr="004B4FCB">
        <w:rPr>
          <w:rStyle w:val="FontStyle19"/>
          <w:rFonts w:ascii="Arial" w:hAnsi="Arial" w:cs="Arial"/>
          <w:b w:val="0"/>
          <w:color w:val="385623" w:themeColor="accent6" w:themeShade="80"/>
          <w:sz w:val="22"/>
          <w:szCs w:val="22"/>
        </w:rPr>
        <w:t xml:space="preserve"> wybory również władz i organów </w:t>
      </w:r>
    </w:p>
    <w:p w:rsidR="00F20E33" w:rsidRPr="004B4FCB" w:rsidRDefault="00F20E33" w:rsidP="004B4FCB">
      <w:pPr>
        <w:pStyle w:val="Style7"/>
        <w:widowControl/>
        <w:spacing w:line="240" w:lineRule="auto"/>
        <w:ind w:firstLine="0"/>
        <w:rPr>
          <w:rStyle w:val="FontStyle19"/>
          <w:rFonts w:ascii="Arial" w:hAnsi="Arial" w:cs="Arial"/>
          <w:b w:val="0"/>
          <w:color w:val="385623" w:themeColor="accent6" w:themeShade="80"/>
          <w:sz w:val="22"/>
          <w:szCs w:val="22"/>
        </w:rPr>
      </w:pPr>
      <w:proofErr w:type="gramStart"/>
      <w:r w:rsidRPr="004B4FCB">
        <w:rPr>
          <w:rStyle w:val="FontStyle19"/>
          <w:rFonts w:ascii="Arial" w:hAnsi="Arial" w:cs="Arial"/>
          <w:b w:val="0"/>
          <w:color w:val="385623" w:themeColor="accent6" w:themeShade="80"/>
          <w:sz w:val="22"/>
          <w:szCs w:val="22"/>
        </w:rPr>
        <w:t>wyższych</w:t>
      </w:r>
      <w:proofErr w:type="gramEnd"/>
      <w:r w:rsidRPr="004B4FCB">
        <w:rPr>
          <w:rStyle w:val="FontStyle19"/>
          <w:rFonts w:ascii="Arial" w:hAnsi="Arial" w:cs="Arial"/>
          <w:b w:val="0"/>
          <w:color w:val="385623" w:themeColor="accent6" w:themeShade="80"/>
          <w:sz w:val="22"/>
          <w:szCs w:val="22"/>
        </w:rPr>
        <w:t xml:space="preserve"> szczebli. Okręgowy zjazd delegatów PZW okręgu we Wrocławiu wybrał dotychczasowego prezesa Jerzego Szczecińskiego na kolejną kadencję, na XXX KZD na prezesa Zarządu Głównego został wybrany kol. Dionizy </w:t>
      </w:r>
      <w:proofErr w:type="spellStart"/>
      <w:r w:rsidRPr="004B4FCB">
        <w:rPr>
          <w:rStyle w:val="FontStyle19"/>
          <w:rFonts w:ascii="Arial" w:hAnsi="Arial" w:cs="Arial"/>
          <w:b w:val="0"/>
          <w:color w:val="385623" w:themeColor="accent6" w:themeShade="80"/>
          <w:sz w:val="22"/>
          <w:szCs w:val="22"/>
        </w:rPr>
        <w:t>Ziemiecki</w:t>
      </w:r>
      <w:proofErr w:type="spellEnd"/>
      <w:r w:rsidRPr="004B4FCB">
        <w:rPr>
          <w:rStyle w:val="FontStyle19"/>
          <w:rFonts w:ascii="Arial" w:hAnsi="Arial" w:cs="Arial"/>
          <w:b w:val="0"/>
          <w:color w:val="385623" w:themeColor="accent6" w:themeShade="80"/>
          <w:sz w:val="22"/>
          <w:szCs w:val="22"/>
        </w:rPr>
        <w:t xml:space="preserve"> z okręgu </w:t>
      </w:r>
      <w:proofErr w:type="spellStart"/>
      <w:r w:rsidRPr="004B4FCB">
        <w:rPr>
          <w:rStyle w:val="FontStyle19"/>
          <w:rFonts w:ascii="Arial" w:hAnsi="Arial" w:cs="Arial"/>
          <w:b w:val="0"/>
          <w:color w:val="385623" w:themeColor="accent6" w:themeShade="80"/>
          <w:sz w:val="22"/>
          <w:szCs w:val="22"/>
        </w:rPr>
        <w:t>mazowickiego</w:t>
      </w:r>
      <w:proofErr w:type="spellEnd"/>
      <w:r w:rsidRPr="004B4FCB">
        <w:rPr>
          <w:rStyle w:val="FontStyle19"/>
          <w:rFonts w:ascii="Arial" w:hAnsi="Arial" w:cs="Arial"/>
          <w:b w:val="0"/>
          <w:color w:val="385623" w:themeColor="accent6" w:themeShade="80"/>
          <w:sz w:val="22"/>
          <w:szCs w:val="22"/>
        </w:rPr>
        <w:t>, dotychczasowy prezes PZW Eugeniusz Grabowski po 24 latach przewodniczenia naszej organizacji otrzymał tytuł honorowego prezesa PZW.</w:t>
      </w:r>
    </w:p>
    <w:p w:rsidR="00F20E33" w:rsidRPr="004B4FCB" w:rsidRDefault="00F20E33" w:rsidP="004B4FCB">
      <w:pPr>
        <w:pStyle w:val="Style8"/>
        <w:widowControl/>
        <w:spacing w:line="240" w:lineRule="auto"/>
        <w:ind w:left="857" w:firstLine="295"/>
        <w:rPr>
          <w:rFonts w:ascii="Arial" w:hAnsi="Arial" w:cs="Arial"/>
          <w:color w:val="385623" w:themeColor="accent6" w:themeShade="80"/>
          <w:sz w:val="22"/>
          <w:szCs w:val="22"/>
        </w:rPr>
      </w:pPr>
    </w:p>
    <w:p w:rsidR="004B4FCB" w:rsidRPr="004B4FCB" w:rsidRDefault="00F20E33" w:rsidP="004B4FCB">
      <w:pPr>
        <w:pStyle w:val="Style8"/>
        <w:widowControl/>
        <w:spacing w:line="240" w:lineRule="auto"/>
        <w:ind w:left="857" w:firstLine="295"/>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Przedmiotem pracy zarządu były działania wynikające z zatwierdzonego przez</w:t>
      </w:r>
    </w:p>
    <w:p w:rsidR="00F20E33" w:rsidRPr="004B4FCB" w:rsidRDefault="00F20E33" w:rsidP="004B4FCB">
      <w:pPr>
        <w:pStyle w:val="Style8"/>
        <w:widowControl/>
        <w:spacing w:line="240" w:lineRule="auto"/>
        <w:ind w:firstLine="0"/>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 </w:t>
      </w:r>
      <w:proofErr w:type="gramStart"/>
      <w:r w:rsidRPr="004B4FCB">
        <w:rPr>
          <w:rStyle w:val="FontStyle19"/>
          <w:rFonts w:ascii="Arial" w:hAnsi="Arial" w:cs="Arial"/>
          <w:b w:val="0"/>
          <w:color w:val="385623" w:themeColor="accent6" w:themeShade="80"/>
          <w:sz w:val="22"/>
          <w:szCs w:val="22"/>
        </w:rPr>
        <w:t>walne</w:t>
      </w:r>
      <w:proofErr w:type="gramEnd"/>
      <w:r w:rsidRPr="004B4FCB">
        <w:rPr>
          <w:rStyle w:val="FontStyle19"/>
          <w:rFonts w:ascii="Arial" w:hAnsi="Arial" w:cs="Arial"/>
          <w:b w:val="0"/>
          <w:color w:val="385623" w:themeColor="accent6" w:themeShade="80"/>
          <w:sz w:val="22"/>
          <w:szCs w:val="22"/>
        </w:rPr>
        <w:t xml:space="preserve"> zgromadzenie planu pracy, preliminarza budżetowego i podjętych uchwał.</w:t>
      </w:r>
    </w:p>
    <w:p w:rsidR="004B4FCB" w:rsidRPr="004B4FCB" w:rsidRDefault="00F20E33" w:rsidP="004B4FCB">
      <w:pPr>
        <w:pStyle w:val="Style7"/>
        <w:widowControl/>
        <w:spacing w:line="240" w:lineRule="auto"/>
        <w:ind w:left="857" w:firstLine="288"/>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Zadania wyznaczone przez w.</w:t>
      </w:r>
      <w:r w:rsidR="004B4FCB" w:rsidRPr="004B4FCB">
        <w:rPr>
          <w:rStyle w:val="FontStyle19"/>
          <w:rFonts w:ascii="Arial" w:hAnsi="Arial" w:cs="Arial"/>
          <w:b w:val="0"/>
          <w:color w:val="385623" w:themeColor="accent6" w:themeShade="80"/>
          <w:sz w:val="22"/>
          <w:szCs w:val="22"/>
        </w:rPr>
        <w:t xml:space="preserve"> </w:t>
      </w:r>
      <w:proofErr w:type="gramStart"/>
      <w:r w:rsidRPr="004B4FCB">
        <w:rPr>
          <w:rStyle w:val="FontStyle19"/>
          <w:rFonts w:ascii="Arial" w:hAnsi="Arial" w:cs="Arial"/>
          <w:b w:val="0"/>
          <w:color w:val="385623" w:themeColor="accent6" w:themeShade="80"/>
          <w:sz w:val="22"/>
          <w:szCs w:val="22"/>
        </w:rPr>
        <w:t>z</w:t>
      </w:r>
      <w:proofErr w:type="gramEnd"/>
      <w:r w:rsidRPr="004B4FCB">
        <w:rPr>
          <w:rStyle w:val="FontStyle19"/>
          <w:rFonts w:ascii="Arial" w:hAnsi="Arial" w:cs="Arial"/>
          <w:b w:val="0"/>
          <w:color w:val="385623" w:themeColor="accent6" w:themeShade="80"/>
          <w:sz w:val="22"/>
          <w:szCs w:val="22"/>
        </w:rPr>
        <w:t xml:space="preserve">. </w:t>
      </w:r>
      <w:proofErr w:type="gramStart"/>
      <w:r w:rsidRPr="004B4FCB">
        <w:rPr>
          <w:rStyle w:val="FontStyle19"/>
          <w:rFonts w:ascii="Arial" w:hAnsi="Arial" w:cs="Arial"/>
          <w:b w:val="0"/>
          <w:color w:val="385623" w:themeColor="accent6" w:themeShade="80"/>
          <w:sz w:val="22"/>
          <w:szCs w:val="22"/>
        </w:rPr>
        <w:t>zostały</w:t>
      </w:r>
      <w:proofErr w:type="gramEnd"/>
      <w:r w:rsidRPr="004B4FCB">
        <w:rPr>
          <w:rStyle w:val="FontStyle19"/>
          <w:rFonts w:ascii="Arial" w:hAnsi="Arial" w:cs="Arial"/>
          <w:b w:val="0"/>
          <w:color w:val="385623" w:themeColor="accent6" w:themeShade="80"/>
          <w:sz w:val="22"/>
          <w:szCs w:val="22"/>
        </w:rPr>
        <w:t xml:space="preserve"> w pełni z</w:t>
      </w:r>
      <w:r w:rsidR="004B4FCB" w:rsidRPr="004B4FCB">
        <w:rPr>
          <w:rStyle w:val="FontStyle19"/>
          <w:rFonts w:ascii="Arial" w:hAnsi="Arial" w:cs="Arial"/>
          <w:b w:val="0"/>
          <w:color w:val="385623" w:themeColor="accent6" w:themeShade="80"/>
          <w:sz w:val="22"/>
          <w:szCs w:val="22"/>
        </w:rPr>
        <w:t>realizowane. Wydatki na cele</w:t>
      </w:r>
    </w:p>
    <w:p w:rsidR="00F20E33" w:rsidRPr="004B4FCB" w:rsidRDefault="004B4FCB" w:rsidP="004B4FCB">
      <w:pPr>
        <w:pStyle w:val="Style7"/>
        <w:widowControl/>
        <w:spacing w:line="240" w:lineRule="auto"/>
        <w:ind w:firstLine="0"/>
        <w:rPr>
          <w:rStyle w:val="FontStyle19"/>
          <w:rFonts w:ascii="Arial" w:hAnsi="Arial" w:cs="Arial"/>
          <w:b w:val="0"/>
          <w:color w:val="385623" w:themeColor="accent6" w:themeShade="80"/>
          <w:sz w:val="22"/>
          <w:szCs w:val="22"/>
        </w:rPr>
      </w:pPr>
      <w:proofErr w:type="gramStart"/>
      <w:r w:rsidRPr="004B4FCB">
        <w:rPr>
          <w:rStyle w:val="FontStyle19"/>
          <w:rFonts w:ascii="Arial" w:hAnsi="Arial" w:cs="Arial"/>
          <w:b w:val="0"/>
          <w:color w:val="385623" w:themeColor="accent6" w:themeShade="80"/>
          <w:sz w:val="22"/>
          <w:szCs w:val="22"/>
        </w:rPr>
        <w:t>sta</w:t>
      </w:r>
      <w:r w:rsidR="00F20E33" w:rsidRPr="004B4FCB">
        <w:rPr>
          <w:rStyle w:val="FontStyle19"/>
          <w:rFonts w:ascii="Arial" w:hAnsi="Arial" w:cs="Arial"/>
          <w:b w:val="0"/>
          <w:color w:val="385623" w:themeColor="accent6" w:themeShade="80"/>
          <w:sz w:val="22"/>
          <w:szCs w:val="22"/>
        </w:rPr>
        <w:t>tutowe</w:t>
      </w:r>
      <w:proofErr w:type="gramEnd"/>
      <w:r w:rsidR="00F20E33" w:rsidRPr="004B4FCB">
        <w:rPr>
          <w:rStyle w:val="FontStyle19"/>
          <w:rFonts w:ascii="Arial" w:hAnsi="Arial" w:cs="Arial"/>
          <w:b w:val="0"/>
          <w:color w:val="385623" w:themeColor="accent6" w:themeShade="80"/>
          <w:sz w:val="22"/>
          <w:szCs w:val="22"/>
        </w:rPr>
        <w:t xml:space="preserve"> i pozostała działalność zarządu była zgodna z preliminarzem budżetowym w zakresie merytorycznym i celowości wydatków. Działania </w:t>
      </w:r>
      <w:proofErr w:type="gramStart"/>
      <w:r w:rsidR="00F20E33" w:rsidRPr="004B4FCB">
        <w:rPr>
          <w:rStyle w:val="FontStyle19"/>
          <w:rFonts w:ascii="Arial" w:hAnsi="Arial" w:cs="Arial"/>
          <w:b w:val="0"/>
          <w:color w:val="385623" w:themeColor="accent6" w:themeShade="80"/>
          <w:sz w:val="22"/>
          <w:szCs w:val="22"/>
        </w:rPr>
        <w:t>organizacyjne jakie</w:t>
      </w:r>
      <w:proofErr w:type="gramEnd"/>
      <w:r w:rsidR="00F20E33" w:rsidRPr="004B4FCB">
        <w:rPr>
          <w:rStyle w:val="FontStyle19"/>
          <w:rFonts w:ascii="Arial" w:hAnsi="Arial" w:cs="Arial"/>
          <w:b w:val="0"/>
          <w:color w:val="385623" w:themeColor="accent6" w:themeShade="80"/>
          <w:sz w:val="22"/>
          <w:szCs w:val="22"/>
        </w:rPr>
        <w:t xml:space="preserve"> zostały podjęte przez zarząd w minionym roku, pozwoliły na pełną realizację zadań wynikających ze Statutu PZW, Regulaminu Organizacyjnego Koła, wytycznych zarządu okręgu, jak i uchwał w.</w:t>
      </w:r>
      <w:r w:rsidRPr="004B4FCB">
        <w:rPr>
          <w:rStyle w:val="FontStyle19"/>
          <w:rFonts w:ascii="Arial" w:hAnsi="Arial" w:cs="Arial"/>
          <w:b w:val="0"/>
          <w:color w:val="385623" w:themeColor="accent6" w:themeShade="80"/>
          <w:sz w:val="22"/>
          <w:szCs w:val="22"/>
        </w:rPr>
        <w:t xml:space="preserve"> </w:t>
      </w:r>
      <w:proofErr w:type="gramStart"/>
      <w:r w:rsidR="00F20E33" w:rsidRPr="004B4FCB">
        <w:rPr>
          <w:rStyle w:val="FontStyle19"/>
          <w:rFonts w:ascii="Arial" w:hAnsi="Arial" w:cs="Arial"/>
          <w:b w:val="0"/>
          <w:color w:val="385623" w:themeColor="accent6" w:themeShade="80"/>
          <w:sz w:val="22"/>
          <w:szCs w:val="22"/>
        </w:rPr>
        <w:t>z</w:t>
      </w:r>
      <w:proofErr w:type="gramEnd"/>
      <w:r w:rsidR="00F20E33" w:rsidRPr="004B4FCB">
        <w:rPr>
          <w:rStyle w:val="FontStyle19"/>
          <w:rFonts w:ascii="Arial" w:hAnsi="Arial" w:cs="Arial"/>
          <w:b w:val="0"/>
          <w:color w:val="385623" w:themeColor="accent6" w:themeShade="80"/>
          <w:sz w:val="22"/>
          <w:szCs w:val="22"/>
        </w:rPr>
        <w:t>.</w:t>
      </w:r>
    </w:p>
    <w:p w:rsidR="004B4FCB" w:rsidRPr="004B4FCB" w:rsidRDefault="00565146" w:rsidP="004B4FCB">
      <w:pPr>
        <w:pStyle w:val="Style8"/>
        <w:widowControl/>
        <w:spacing w:line="240" w:lineRule="auto"/>
        <w:ind w:left="850" w:firstLine="302"/>
        <w:rPr>
          <w:rStyle w:val="FontStyle19"/>
          <w:rFonts w:ascii="Arial" w:hAnsi="Arial" w:cs="Arial"/>
          <w:b w:val="0"/>
          <w:color w:val="385623" w:themeColor="accent6" w:themeShade="80"/>
          <w:sz w:val="22"/>
          <w:szCs w:val="22"/>
        </w:rPr>
      </w:pPr>
      <w:r>
        <w:rPr>
          <w:rStyle w:val="FontStyle19"/>
          <w:rFonts w:ascii="Arial" w:hAnsi="Arial" w:cs="Arial"/>
          <w:b w:val="0"/>
          <w:color w:val="385623" w:themeColor="accent6" w:themeShade="80"/>
          <w:sz w:val="22"/>
          <w:szCs w:val="22"/>
        </w:rPr>
        <w:t xml:space="preserve">W zeszłym roku </w:t>
      </w:r>
      <w:r w:rsidR="00F20E33" w:rsidRPr="004B4FCB">
        <w:rPr>
          <w:rStyle w:val="FontStyle19"/>
          <w:rFonts w:ascii="Arial" w:hAnsi="Arial" w:cs="Arial"/>
          <w:b w:val="0"/>
          <w:color w:val="385623" w:themeColor="accent6" w:themeShade="80"/>
          <w:sz w:val="22"/>
          <w:szCs w:val="22"/>
        </w:rPr>
        <w:t>koło liczyło 933 członków</w:t>
      </w:r>
      <w:r>
        <w:rPr>
          <w:rStyle w:val="FontStyle19"/>
          <w:rFonts w:ascii="Arial" w:hAnsi="Arial" w:cs="Arial"/>
          <w:b w:val="0"/>
          <w:color w:val="385623" w:themeColor="accent6" w:themeShade="80"/>
          <w:sz w:val="22"/>
          <w:szCs w:val="22"/>
        </w:rPr>
        <w:t>,</w:t>
      </w:r>
      <w:r w:rsidR="00F20E33" w:rsidRPr="004B4FCB">
        <w:rPr>
          <w:rStyle w:val="FontStyle19"/>
          <w:rFonts w:ascii="Arial" w:hAnsi="Arial" w:cs="Arial"/>
          <w:b w:val="0"/>
          <w:color w:val="385623" w:themeColor="accent6" w:themeShade="80"/>
          <w:sz w:val="22"/>
          <w:szCs w:val="22"/>
        </w:rPr>
        <w:t xml:space="preserve"> w tym 45 członków uczestników</w:t>
      </w:r>
    </w:p>
    <w:p w:rsidR="00F20E33" w:rsidRPr="004B4FCB" w:rsidRDefault="00F20E33" w:rsidP="004B4FCB">
      <w:pPr>
        <w:pStyle w:val="Style8"/>
        <w:widowControl/>
        <w:spacing w:line="240" w:lineRule="auto"/>
        <w:ind w:firstLine="0"/>
        <w:rPr>
          <w:rStyle w:val="FontStyle19"/>
          <w:rFonts w:ascii="Arial" w:hAnsi="Arial" w:cs="Arial"/>
          <w:b w:val="0"/>
          <w:color w:val="385623" w:themeColor="accent6" w:themeShade="80"/>
          <w:sz w:val="22"/>
          <w:szCs w:val="22"/>
        </w:rPr>
      </w:pPr>
      <w:proofErr w:type="gramStart"/>
      <w:r w:rsidRPr="004B4FCB">
        <w:rPr>
          <w:rStyle w:val="FontStyle19"/>
          <w:rFonts w:ascii="Arial" w:hAnsi="Arial" w:cs="Arial"/>
          <w:b w:val="0"/>
          <w:color w:val="385623" w:themeColor="accent6" w:themeShade="80"/>
          <w:sz w:val="22"/>
          <w:szCs w:val="22"/>
        </w:rPr>
        <w:t>czyli</w:t>
      </w:r>
      <w:proofErr w:type="gramEnd"/>
      <w:r w:rsidRPr="004B4FCB">
        <w:rPr>
          <w:rStyle w:val="FontStyle19"/>
          <w:rFonts w:ascii="Arial" w:hAnsi="Arial" w:cs="Arial"/>
          <w:b w:val="0"/>
          <w:color w:val="385623" w:themeColor="accent6" w:themeShade="80"/>
          <w:sz w:val="22"/>
          <w:szCs w:val="22"/>
        </w:rPr>
        <w:t xml:space="preserve"> młodzieży do lat 16.</w:t>
      </w:r>
    </w:p>
    <w:p w:rsidR="004B4FCB" w:rsidRPr="004B4FCB" w:rsidRDefault="00F20E33" w:rsidP="004B4FCB">
      <w:pPr>
        <w:pStyle w:val="Style7"/>
        <w:widowControl/>
        <w:spacing w:line="240" w:lineRule="auto"/>
        <w:ind w:left="850" w:firstLine="353"/>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Zebrania zarządu koła odbywały się w każdą pierwszą środę miesiąca przy wy</w:t>
      </w:r>
      <w:r w:rsidR="004B4FCB" w:rsidRPr="004B4FCB">
        <w:rPr>
          <w:rStyle w:val="FontStyle19"/>
          <w:rFonts w:ascii="Arial" w:hAnsi="Arial" w:cs="Arial"/>
          <w:b w:val="0"/>
          <w:color w:val="385623" w:themeColor="accent6" w:themeShade="80"/>
          <w:sz w:val="22"/>
          <w:szCs w:val="22"/>
        </w:rPr>
        <w:t>-</w:t>
      </w:r>
    </w:p>
    <w:p w:rsidR="00F20E33" w:rsidRPr="004B4FCB" w:rsidRDefault="00F20E33" w:rsidP="004B4FCB">
      <w:pPr>
        <w:pStyle w:val="Style7"/>
        <w:widowControl/>
        <w:spacing w:line="240" w:lineRule="auto"/>
        <w:ind w:firstLine="0"/>
        <w:rPr>
          <w:rStyle w:val="FontStyle19"/>
          <w:rFonts w:ascii="Arial" w:hAnsi="Arial" w:cs="Arial"/>
          <w:b w:val="0"/>
          <w:color w:val="385623" w:themeColor="accent6" w:themeShade="80"/>
          <w:sz w:val="22"/>
          <w:szCs w:val="22"/>
        </w:rPr>
      </w:pPr>
      <w:proofErr w:type="spellStart"/>
      <w:proofErr w:type="gramStart"/>
      <w:r w:rsidRPr="004B4FCB">
        <w:rPr>
          <w:rStyle w:val="FontStyle19"/>
          <w:rFonts w:ascii="Arial" w:hAnsi="Arial" w:cs="Arial"/>
          <w:b w:val="0"/>
          <w:color w:val="385623" w:themeColor="accent6" w:themeShade="80"/>
          <w:sz w:val="22"/>
          <w:szCs w:val="22"/>
        </w:rPr>
        <w:t>sokiej</w:t>
      </w:r>
      <w:proofErr w:type="spellEnd"/>
      <w:proofErr w:type="gramEnd"/>
      <w:r w:rsidRPr="004B4FCB">
        <w:rPr>
          <w:rStyle w:val="FontStyle19"/>
          <w:rFonts w:ascii="Arial" w:hAnsi="Arial" w:cs="Arial"/>
          <w:b w:val="0"/>
          <w:color w:val="385623" w:themeColor="accent6" w:themeShade="80"/>
          <w:sz w:val="22"/>
          <w:szCs w:val="22"/>
        </w:rPr>
        <w:t xml:space="preserve"> frekwencji, co pozwoliło na podejmowanie prawomocnych uchwał i decyzji a także pełnej realizacji zadań wynikających z uchwalonego przez w.</w:t>
      </w:r>
      <w:r w:rsidR="004B4FCB" w:rsidRPr="004B4FCB">
        <w:rPr>
          <w:rStyle w:val="FontStyle19"/>
          <w:rFonts w:ascii="Arial" w:hAnsi="Arial" w:cs="Arial"/>
          <w:b w:val="0"/>
          <w:color w:val="385623" w:themeColor="accent6" w:themeShade="80"/>
          <w:sz w:val="22"/>
          <w:szCs w:val="22"/>
        </w:rPr>
        <w:t xml:space="preserve"> </w:t>
      </w:r>
      <w:proofErr w:type="gramStart"/>
      <w:r w:rsidRPr="004B4FCB">
        <w:rPr>
          <w:rStyle w:val="FontStyle19"/>
          <w:rFonts w:ascii="Arial" w:hAnsi="Arial" w:cs="Arial"/>
          <w:b w:val="0"/>
          <w:color w:val="385623" w:themeColor="accent6" w:themeShade="80"/>
          <w:sz w:val="22"/>
          <w:szCs w:val="22"/>
        </w:rPr>
        <w:t>z</w:t>
      </w:r>
      <w:proofErr w:type="gramEnd"/>
      <w:r w:rsidRPr="004B4FCB">
        <w:rPr>
          <w:rStyle w:val="FontStyle19"/>
          <w:rFonts w:ascii="Arial" w:hAnsi="Arial" w:cs="Arial"/>
          <w:b w:val="0"/>
          <w:color w:val="385623" w:themeColor="accent6" w:themeShade="80"/>
          <w:sz w:val="22"/>
          <w:szCs w:val="22"/>
        </w:rPr>
        <w:t xml:space="preserve">. </w:t>
      </w:r>
      <w:proofErr w:type="gramStart"/>
      <w:r w:rsidRPr="004B4FCB">
        <w:rPr>
          <w:rStyle w:val="FontStyle19"/>
          <w:rFonts w:ascii="Arial" w:hAnsi="Arial" w:cs="Arial"/>
          <w:b w:val="0"/>
          <w:color w:val="385623" w:themeColor="accent6" w:themeShade="80"/>
          <w:sz w:val="22"/>
          <w:szCs w:val="22"/>
        </w:rPr>
        <w:t>planu</w:t>
      </w:r>
      <w:proofErr w:type="gramEnd"/>
      <w:r w:rsidRPr="004B4FCB">
        <w:rPr>
          <w:rStyle w:val="FontStyle19"/>
          <w:rFonts w:ascii="Arial" w:hAnsi="Arial" w:cs="Arial"/>
          <w:b w:val="0"/>
          <w:color w:val="385623" w:themeColor="accent6" w:themeShade="80"/>
          <w:sz w:val="22"/>
          <w:szCs w:val="22"/>
        </w:rPr>
        <w:t xml:space="preserve"> pracy.</w:t>
      </w:r>
    </w:p>
    <w:p w:rsidR="00F20E33" w:rsidRPr="004B4FCB" w:rsidRDefault="00F20E33" w:rsidP="004B4FCB">
      <w:pPr>
        <w:pStyle w:val="Style7"/>
        <w:widowControl/>
        <w:spacing w:line="240" w:lineRule="auto"/>
        <w:ind w:left="1159" w:firstLine="0"/>
        <w:rPr>
          <w:rStyle w:val="FontStyle19"/>
          <w:rFonts w:ascii="Arial" w:hAnsi="Arial" w:cs="Arial"/>
          <w:color w:val="385623" w:themeColor="accent6" w:themeShade="80"/>
          <w:sz w:val="22"/>
          <w:szCs w:val="22"/>
        </w:rPr>
      </w:pPr>
      <w:r w:rsidRPr="004B4FCB">
        <w:rPr>
          <w:rStyle w:val="FontStyle19"/>
          <w:rFonts w:ascii="Arial" w:hAnsi="Arial" w:cs="Arial"/>
          <w:color w:val="385623" w:themeColor="accent6" w:themeShade="80"/>
          <w:sz w:val="22"/>
          <w:szCs w:val="22"/>
        </w:rPr>
        <w:t>SPORT</w:t>
      </w:r>
    </w:p>
    <w:p w:rsidR="00565146" w:rsidRDefault="00F20E33" w:rsidP="00565146">
      <w:pPr>
        <w:pStyle w:val="Style7"/>
        <w:widowControl/>
        <w:spacing w:line="240" w:lineRule="auto"/>
        <w:ind w:left="835" w:firstLine="238"/>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Tak</w:t>
      </w:r>
      <w:r w:rsidR="004B4FCB" w:rsidRPr="004B4FCB">
        <w:rPr>
          <w:rStyle w:val="FontStyle19"/>
          <w:rFonts w:ascii="Arial" w:hAnsi="Arial" w:cs="Arial"/>
          <w:b w:val="0"/>
          <w:color w:val="385623" w:themeColor="accent6" w:themeShade="80"/>
          <w:sz w:val="22"/>
          <w:szCs w:val="22"/>
        </w:rPr>
        <w:t>,</w:t>
      </w:r>
      <w:r w:rsidR="00565146">
        <w:rPr>
          <w:rStyle w:val="FontStyle19"/>
          <w:rFonts w:ascii="Arial" w:hAnsi="Arial" w:cs="Arial"/>
          <w:b w:val="0"/>
          <w:color w:val="385623" w:themeColor="accent6" w:themeShade="80"/>
          <w:sz w:val="22"/>
          <w:szCs w:val="22"/>
        </w:rPr>
        <w:t xml:space="preserve"> jak co roku</w:t>
      </w:r>
      <w:r w:rsidRPr="004B4FCB">
        <w:rPr>
          <w:rStyle w:val="FontStyle19"/>
          <w:rFonts w:ascii="Arial" w:hAnsi="Arial" w:cs="Arial"/>
          <w:b w:val="0"/>
          <w:color w:val="385623" w:themeColor="accent6" w:themeShade="80"/>
          <w:sz w:val="22"/>
          <w:szCs w:val="22"/>
        </w:rPr>
        <w:t xml:space="preserve"> koło było współor</w:t>
      </w:r>
      <w:r w:rsidR="004B4FCB" w:rsidRPr="004B4FCB">
        <w:rPr>
          <w:rStyle w:val="FontStyle19"/>
          <w:rFonts w:ascii="Arial" w:hAnsi="Arial" w:cs="Arial"/>
          <w:b w:val="0"/>
          <w:color w:val="385623" w:themeColor="accent6" w:themeShade="80"/>
          <w:sz w:val="22"/>
          <w:szCs w:val="22"/>
        </w:rPr>
        <w:t>g</w:t>
      </w:r>
      <w:r w:rsidRPr="004B4FCB">
        <w:rPr>
          <w:rStyle w:val="FontStyle19"/>
          <w:rFonts w:ascii="Arial" w:hAnsi="Arial" w:cs="Arial"/>
          <w:b w:val="0"/>
          <w:color w:val="385623" w:themeColor="accent6" w:themeShade="80"/>
          <w:sz w:val="22"/>
          <w:szCs w:val="22"/>
        </w:rPr>
        <w:t xml:space="preserve">anizatorem zawodów o Puchar Burmistrza </w:t>
      </w:r>
    </w:p>
    <w:p w:rsidR="00F20E33" w:rsidRPr="004B4FCB" w:rsidRDefault="00F20E33" w:rsidP="00565146">
      <w:pPr>
        <w:pStyle w:val="Style7"/>
        <w:widowControl/>
        <w:spacing w:line="240" w:lineRule="auto"/>
        <w:ind w:firstLine="0"/>
        <w:rPr>
          <w:rStyle w:val="FontStyle19"/>
          <w:rFonts w:ascii="Arial" w:hAnsi="Arial" w:cs="Arial"/>
          <w:b w:val="0"/>
          <w:color w:val="385623" w:themeColor="accent6" w:themeShade="80"/>
          <w:sz w:val="22"/>
          <w:szCs w:val="22"/>
        </w:rPr>
      </w:pPr>
      <w:proofErr w:type="gramStart"/>
      <w:r w:rsidRPr="004B4FCB">
        <w:rPr>
          <w:rStyle w:val="FontStyle19"/>
          <w:rFonts w:ascii="Arial" w:hAnsi="Arial" w:cs="Arial"/>
          <w:b w:val="0"/>
          <w:color w:val="385623" w:themeColor="accent6" w:themeShade="80"/>
          <w:sz w:val="22"/>
          <w:szCs w:val="22"/>
        </w:rPr>
        <w:t>miasta</w:t>
      </w:r>
      <w:proofErr w:type="gramEnd"/>
      <w:r w:rsidRPr="004B4FCB">
        <w:rPr>
          <w:rStyle w:val="FontStyle19"/>
          <w:rFonts w:ascii="Arial" w:hAnsi="Arial" w:cs="Arial"/>
          <w:b w:val="0"/>
          <w:color w:val="385623" w:themeColor="accent6" w:themeShade="80"/>
          <w:sz w:val="22"/>
          <w:szCs w:val="22"/>
        </w:rPr>
        <w:t xml:space="preserve"> Oława z cyklu grand</w:t>
      </w:r>
      <w:r w:rsidRPr="004B4FCB">
        <w:rPr>
          <w:rStyle w:val="FontStyle19"/>
          <w:rFonts w:ascii="Arial" w:hAnsi="Arial" w:cs="Arial"/>
          <w:b w:val="0"/>
          <w:color w:val="385623" w:themeColor="accent6" w:themeShade="80"/>
          <w:sz w:val="22"/>
          <w:szCs w:val="22"/>
          <w:lang w:val="fr-FR"/>
        </w:rPr>
        <w:t xml:space="preserve"> prix</w:t>
      </w:r>
      <w:r w:rsidRPr="004B4FCB">
        <w:rPr>
          <w:rStyle w:val="FontStyle19"/>
          <w:rFonts w:ascii="Arial" w:hAnsi="Arial" w:cs="Arial"/>
          <w:b w:val="0"/>
          <w:color w:val="385623" w:themeColor="accent6" w:themeShade="80"/>
          <w:sz w:val="22"/>
          <w:szCs w:val="22"/>
        </w:rPr>
        <w:t xml:space="preserve"> okręgu w dyscyplinie spinningowej. Tradycyjnie ze strony uczestników impreza zebrała wiele pochlebnych opini</w:t>
      </w:r>
      <w:r w:rsidR="00565146">
        <w:rPr>
          <w:rStyle w:val="FontStyle19"/>
          <w:rFonts w:ascii="Arial" w:hAnsi="Arial" w:cs="Arial"/>
          <w:b w:val="0"/>
          <w:color w:val="385623" w:themeColor="accent6" w:themeShade="80"/>
          <w:sz w:val="22"/>
          <w:szCs w:val="22"/>
        </w:rPr>
        <w:t>i</w:t>
      </w:r>
      <w:r w:rsidRPr="004B4FCB">
        <w:rPr>
          <w:rStyle w:val="FontStyle19"/>
          <w:rFonts w:ascii="Arial" w:hAnsi="Arial" w:cs="Arial"/>
          <w:b w:val="0"/>
          <w:color w:val="385623" w:themeColor="accent6" w:themeShade="80"/>
          <w:sz w:val="22"/>
          <w:szCs w:val="22"/>
        </w:rPr>
        <w:t xml:space="preserve"> za organizację i sprawne przeprowadzenie zawodów, jak i smaczny poczęstunek dla zawodników p</w:t>
      </w:r>
      <w:r w:rsidR="00565146">
        <w:rPr>
          <w:rStyle w:val="FontStyle19"/>
          <w:rFonts w:ascii="Arial" w:hAnsi="Arial" w:cs="Arial"/>
          <w:b w:val="0"/>
          <w:color w:val="385623" w:themeColor="accent6" w:themeShade="80"/>
          <w:sz w:val="22"/>
          <w:szCs w:val="22"/>
        </w:rPr>
        <w:t xml:space="preserve">o zakończeniu rywalizacji. Oławscy </w:t>
      </w:r>
      <w:r w:rsidRPr="004B4FCB">
        <w:rPr>
          <w:rStyle w:val="FontStyle19"/>
          <w:rFonts w:ascii="Arial" w:hAnsi="Arial" w:cs="Arial"/>
          <w:b w:val="0"/>
          <w:color w:val="385623" w:themeColor="accent6" w:themeShade="80"/>
          <w:sz w:val="22"/>
          <w:szCs w:val="22"/>
        </w:rPr>
        <w:t xml:space="preserve">zawodnicy okazali się również bardzo gościnni i koleżeńscy pozwalając na zajęcie czołowych miejsc gościom. Zaciętą rywalizację </w:t>
      </w:r>
      <w:proofErr w:type="spellStart"/>
      <w:r w:rsidRPr="004B4FCB">
        <w:rPr>
          <w:rStyle w:val="FontStyle19"/>
          <w:rFonts w:ascii="Arial" w:hAnsi="Arial" w:cs="Arial"/>
          <w:b w:val="0"/>
          <w:color w:val="385623" w:themeColor="accent6" w:themeShade="80"/>
          <w:sz w:val="22"/>
          <w:szCs w:val="22"/>
        </w:rPr>
        <w:t>zdomonowali</w:t>
      </w:r>
      <w:proofErr w:type="spellEnd"/>
      <w:r w:rsidRPr="004B4FCB">
        <w:rPr>
          <w:rStyle w:val="FontStyle19"/>
          <w:rFonts w:ascii="Arial" w:hAnsi="Arial" w:cs="Arial"/>
          <w:b w:val="0"/>
          <w:color w:val="385623" w:themeColor="accent6" w:themeShade="80"/>
          <w:sz w:val="22"/>
          <w:szCs w:val="22"/>
        </w:rPr>
        <w:t xml:space="preserve"> wędkarze z Wrocławia. Pierwsze miejsce zajął Michał Olejnik z koła Astra, drugi był Mirosław Pietrus również z Astry, miejsce trzecie wywalczył Łukasz Mazur z koła Odra.</w:t>
      </w:r>
    </w:p>
    <w:p w:rsidR="004B4FCB" w:rsidRPr="004B4FCB" w:rsidRDefault="00F20E33" w:rsidP="004B4FCB">
      <w:pPr>
        <w:pStyle w:val="Style7"/>
        <w:widowControl/>
        <w:spacing w:line="240" w:lineRule="auto"/>
        <w:ind w:left="835" w:firstLine="230"/>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Należy podkreślić, że zawody zostały rozegrane na „ żywej rybie", ryby po </w:t>
      </w:r>
      <w:proofErr w:type="spellStart"/>
      <w:r w:rsidRPr="004B4FCB">
        <w:rPr>
          <w:rStyle w:val="FontStyle19"/>
          <w:rFonts w:ascii="Arial" w:hAnsi="Arial" w:cs="Arial"/>
          <w:b w:val="0"/>
          <w:color w:val="385623" w:themeColor="accent6" w:themeShade="80"/>
          <w:sz w:val="22"/>
          <w:szCs w:val="22"/>
        </w:rPr>
        <w:t>złowie</w:t>
      </w:r>
      <w:proofErr w:type="spellEnd"/>
      <w:r w:rsidR="004B4FCB" w:rsidRPr="004B4FCB">
        <w:rPr>
          <w:rStyle w:val="FontStyle19"/>
          <w:rFonts w:ascii="Arial" w:hAnsi="Arial" w:cs="Arial"/>
          <w:b w:val="0"/>
          <w:color w:val="385623" w:themeColor="accent6" w:themeShade="80"/>
          <w:sz w:val="22"/>
          <w:szCs w:val="22"/>
        </w:rPr>
        <w:t>-</w:t>
      </w:r>
    </w:p>
    <w:p w:rsidR="00F20E33" w:rsidRPr="004B4FCB" w:rsidRDefault="004B4FCB" w:rsidP="004B4FCB">
      <w:pPr>
        <w:pStyle w:val="Style7"/>
        <w:widowControl/>
        <w:spacing w:line="240" w:lineRule="auto"/>
        <w:ind w:firstLine="0"/>
        <w:rPr>
          <w:rStyle w:val="FontStyle19"/>
          <w:rFonts w:ascii="Arial" w:hAnsi="Arial" w:cs="Arial"/>
          <w:b w:val="0"/>
          <w:color w:val="385623" w:themeColor="accent6" w:themeShade="80"/>
          <w:sz w:val="22"/>
          <w:szCs w:val="22"/>
        </w:rPr>
      </w:pPr>
      <w:proofErr w:type="spellStart"/>
      <w:proofErr w:type="gramStart"/>
      <w:r w:rsidRPr="004B4FCB">
        <w:rPr>
          <w:rStyle w:val="FontStyle19"/>
          <w:rFonts w:ascii="Arial" w:hAnsi="Arial" w:cs="Arial"/>
          <w:b w:val="0"/>
          <w:color w:val="385623" w:themeColor="accent6" w:themeShade="80"/>
          <w:sz w:val="22"/>
          <w:szCs w:val="22"/>
        </w:rPr>
        <w:t>niu</w:t>
      </w:r>
      <w:proofErr w:type="spellEnd"/>
      <w:proofErr w:type="gramEnd"/>
      <w:r w:rsidRPr="004B4FCB">
        <w:rPr>
          <w:rStyle w:val="FontStyle19"/>
          <w:rFonts w:ascii="Arial" w:hAnsi="Arial" w:cs="Arial"/>
          <w:b w:val="0"/>
          <w:color w:val="385623" w:themeColor="accent6" w:themeShade="80"/>
          <w:sz w:val="22"/>
          <w:szCs w:val="22"/>
        </w:rPr>
        <w:t xml:space="preserve"> i po zaliczeniu przez komi</w:t>
      </w:r>
      <w:r w:rsidR="00F20E33" w:rsidRPr="004B4FCB">
        <w:rPr>
          <w:rStyle w:val="FontStyle19"/>
          <w:rFonts w:ascii="Arial" w:hAnsi="Arial" w:cs="Arial"/>
          <w:b w:val="0"/>
          <w:color w:val="385623" w:themeColor="accent6" w:themeShade="80"/>
          <w:sz w:val="22"/>
          <w:szCs w:val="22"/>
        </w:rPr>
        <w:t>sję sędziowską wracały natychmiast w dobrej kondycji do w</w:t>
      </w:r>
      <w:r w:rsidRPr="004B4FCB">
        <w:rPr>
          <w:rStyle w:val="FontStyle19"/>
          <w:rFonts w:ascii="Arial" w:hAnsi="Arial" w:cs="Arial"/>
          <w:b w:val="0"/>
          <w:color w:val="385623" w:themeColor="accent6" w:themeShade="80"/>
          <w:sz w:val="22"/>
          <w:szCs w:val="22"/>
        </w:rPr>
        <w:t>ody. Tym samym mimo wielkiego ku</w:t>
      </w:r>
      <w:r w:rsidR="00F20E33" w:rsidRPr="004B4FCB">
        <w:rPr>
          <w:rStyle w:val="FontStyle19"/>
          <w:rFonts w:ascii="Arial" w:hAnsi="Arial" w:cs="Arial"/>
          <w:b w:val="0"/>
          <w:color w:val="385623" w:themeColor="accent6" w:themeShade="80"/>
          <w:sz w:val="22"/>
          <w:szCs w:val="22"/>
        </w:rPr>
        <w:t>nsztu i umiejętności zawodników przeprowadzenie</w:t>
      </w:r>
    </w:p>
    <w:p w:rsidR="00F20E33" w:rsidRPr="004B4FCB" w:rsidRDefault="00F20E33" w:rsidP="004B4FCB">
      <w:pPr>
        <w:pStyle w:val="Style6"/>
        <w:widowControl/>
        <w:spacing w:line="240" w:lineRule="auto"/>
        <w:ind w:firstLine="0"/>
        <w:rPr>
          <w:rStyle w:val="FontStyle19"/>
          <w:rFonts w:ascii="Arial" w:hAnsi="Arial" w:cs="Arial"/>
          <w:b w:val="0"/>
          <w:color w:val="385623" w:themeColor="accent6" w:themeShade="80"/>
          <w:sz w:val="22"/>
          <w:szCs w:val="22"/>
        </w:rPr>
      </w:pPr>
      <w:proofErr w:type="gramStart"/>
      <w:r w:rsidRPr="004B4FCB">
        <w:rPr>
          <w:rStyle w:val="FontStyle19"/>
          <w:rFonts w:ascii="Arial" w:hAnsi="Arial" w:cs="Arial"/>
          <w:b w:val="0"/>
          <w:color w:val="385623" w:themeColor="accent6" w:themeShade="80"/>
          <w:sz w:val="22"/>
          <w:szCs w:val="22"/>
        </w:rPr>
        <w:t>tej</w:t>
      </w:r>
      <w:proofErr w:type="gramEnd"/>
      <w:r w:rsidRPr="004B4FCB">
        <w:rPr>
          <w:rStyle w:val="FontStyle19"/>
          <w:rFonts w:ascii="Arial" w:hAnsi="Arial" w:cs="Arial"/>
          <w:b w:val="0"/>
          <w:color w:val="385623" w:themeColor="accent6" w:themeShade="80"/>
          <w:sz w:val="22"/>
          <w:szCs w:val="22"/>
        </w:rPr>
        <w:t xml:space="preserve"> imprezy nie stanowi żadnego uszczerbku w rybostanie naszych wód.</w:t>
      </w:r>
    </w:p>
    <w:p w:rsidR="00F20E33" w:rsidRPr="004B4FCB" w:rsidRDefault="00565146" w:rsidP="004B4FCB">
      <w:pPr>
        <w:pStyle w:val="Style10"/>
        <w:widowControl/>
        <w:spacing w:line="240" w:lineRule="auto"/>
        <w:ind w:firstLine="238"/>
        <w:rPr>
          <w:rStyle w:val="FontStyle19"/>
          <w:rFonts w:ascii="Arial" w:hAnsi="Arial" w:cs="Arial"/>
          <w:b w:val="0"/>
          <w:color w:val="385623" w:themeColor="accent6" w:themeShade="80"/>
          <w:sz w:val="22"/>
          <w:szCs w:val="22"/>
        </w:rPr>
      </w:pPr>
      <w:r>
        <w:rPr>
          <w:rStyle w:val="FontStyle19"/>
          <w:rFonts w:ascii="Arial" w:hAnsi="Arial" w:cs="Arial"/>
          <w:b w:val="0"/>
          <w:color w:val="385623" w:themeColor="accent6" w:themeShade="80"/>
          <w:sz w:val="22"/>
          <w:szCs w:val="22"/>
        </w:rPr>
        <w:t>Koło organizowało</w:t>
      </w:r>
      <w:r w:rsidR="00F20E33" w:rsidRPr="004B4FCB">
        <w:rPr>
          <w:rStyle w:val="FontStyle19"/>
          <w:rFonts w:ascii="Arial" w:hAnsi="Arial" w:cs="Arial"/>
          <w:b w:val="0"/>
          <w:color w:val="385623" w:themeColor="accent6" w:themeShade="80"/>
          <w:sz w:val="22"/>
          <w:szCs w:val="22"/>
        </w:rPr>
        <w:t xml:space="preserve"> również Mistrzostwa Powiatu w wędkarstwie spławikowym</w:t>
      </w:r>
      <w:r>
        <w:rPr>
          <w:rStyle w:val="FontStyle19"/>
          <w:rFonts w:ascii="Arial" w:hAnsi="Arial" w:cs="Arial"/>
          <w:b w:val="0"/>
          <w:color w:val="385623" w:themeColor="accent6" w:themeShade="80"/>
          <w:sz w:val="22"/>
          <w:szCs w:val="22"/>
        </w:rPr>
        <w:t>,</w:t>
      </w:r>
      <w:r w:rsidR="00F20E33" w:rsidRPr="004B4FCB">
        <w:rPr>
          <w:rStyle w:val="FontStyle19"/>
          <w:rFonts w:ascii="Arial" w:hAnsi="Arial" w:cs="Arial"/>
          <w:b w:val="0"/>
          <w:color w:val="385623" w:themeColor="accent6" w:themeShade="80"/>
          <w:sz w:val="22"/>
          <w:szCs w:val="22"/>
        </w:rPr>
        <w:t xml:space="preserve"> które tym razem zostały rozegrane w ramach obchodów XV-</w:t>
      </w:r>
      <w:proofErr w:type="spellStart"/>
      <w:r w:rsidR="00F20E33" w:rsidRPr="004B4FCB">
        <w:rPr>
          <w:rStyle w:val="FontStyle19"/>
          <w:rFonts w:ascii="Arial" w:hAnsi="Arial" w:cs="Arial"/>
          <w:b w:val="0"/>
          <w:color w:val="385623" w:themeColor="accent6" w:themeShade="80"/>
          <w:sz w:val="22"/>
          <w:szCs w:val="22"/>
        </w:rPr>
        <w:t>lecia</w:t>
      </w:r>
      <w:proofErr w:type="spellEnd"/>
      <w:r w:rsidR="00F20E33" w:rsidRPr="004B4FCB">
        <w:rPr>
          <w:rStyle w:val="FontStyle19"/>
          <w:rFonts w:ascii="Arial" w:hAnsi="Arial" w:cs="Arial"/>
          <w:b w:val="0"/>
          <w:color w:val="385623" w:themeColor="accent6" w:themeShade="80"/>
          <w:sz w:val="22"/>
          <w:szCs w:val="22"/>
        </w:rPr>
        <w:t xml:space="preserve"> POWIATU OŁAWSKIEGO, a szczególna oprawa zawodów została podkreślona cennymi nagrodami </w:t>
      </w:r>
      <w:proofErr w:type="gramStart"/>
      <w:r w:rsidR="00F20E33" w:rsidRPr="004B4FCB">
        <w:rPr>
          <w:rStyle w:val="FontStyle19"/>
          <w:rFonts w:ascii="Arial" w:hAnsi="Arial" w:cs="Arial"/>
          <w:b w:val="0"/>
          <w:color w:val="385623" w:themeColor="accent6" w:themeShade="80"/>
          <w:sz w:val="22"/>
          <w:szCs w:val="22"/>
        </w:rPr>
        <w:t>rzeczowymi których</w:t>
      </w:r>
      <w:proofErr w:type="gramEnd"/>
      <w:r w:rsidR="00F20E33" w:rsidRPr="004B4FCB">
        <w:rPr>
          <w:rStyle w:val="FontStyle19"/>
          <w:rFonts w:ascii="Arial" w:hAnsi="Arial" w:cs="Arial"/>
          <w:b w:val="0"/>
          <w:color w:val="385623" w:themeColor="accent6" w:themeShade="80"/>
          <w:sz w:val="22"/>
          <w:szCs w:val="22"/>
        </w:rPr>
        <w:t xml:space="preserve"> fundatorem było Starostwo Powiatowe w Oławie.</w:t>
      </w:r>
    </w:p>
    <w:p w:rsidR="00F20E33" w:rsidRPr="004B4FCB" w:rsidRDefault="00F20E33" w:rsidP="004B4FCB">
      <w:pPr>
        <w:pStyle w:val="Style10"/>
        <w:widowControl/>
        <w:spacing w:line="240" w:lineRule="auto"/>
        <w:ind w:firstLine="238"/>
        <w:rPr>
          <w:rFonts w:ascii="Arial" w:hAnsi="Arial" w:cs="Arial"/>
          <w:bCs/>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Rywalizację wśród kobiet wygrała kol. Eryka Szymańska z koła w Jelczu-Laskowicach, wśród juniorów wygrał kol. Marcin </w:t>
      </w:r>
      <w:proofErr w:type="spellStart"/>
      <w:r w:rsidRPr="004B4FCB">
        <w:rPr>
          <w:rStyle w:val="FontStyle19"/>
          <w:rFonts w:ascii="Arial" w:hAnsi="Arial" w:cs="Arial"/>
          <w:b w:val="0"/>
          <w:color w:val="385623" w:themeColor="accent6" w:themeShade="80"/>
          <w:sz w:val="22"/>
          <w:szCs w:val="22"/>
        </w:rPr>
        <w:t>Telążka</w:t>
      </w:r>
      <w:proofErr w:type="spellEnd"/>
      <w:r w:rsidRPr="004B4FCB">
        <w:rPr>
          <w:rStyle w:val="FontStyle19"/>
          <w:rFonts w:ascii="Arial" w:hAnsi="Arial" w:cs="Arial"/>
          <w:b w:val="0"/>
          <w:color w:val="385623" w:themeColor="accent6" w:themeShade="80"/>
          <w:sz w:val="22"/>
          <w:szCs w:val="22"/>
        </w:rPr>
        <w:t xml:space="preserve">. Wśród seniorów czołowe miejsca zdobyli członkowie naszego koła, zwyciężył Jan Sokołowski przed Markiem </w:t>
      </w:r>
      <w:proofErr w:type="spellStart"/>
      <w:r w:rsidRPr="004B4FCB">
        <w:rPr>
          <w:rStyle w:val="FontStyle19"/>
          <w:rFonts w:ascii="Arial" w:hAnsi="Arial" w:cs="Arial"/>
          <w:b w:val="0"/>
          <w:color w:val="385623" w:themeColor="accent6" w:themeShade="80"/>
          <w:sz w:val="22"/>
          <w:szCs w:val="22"/>
        </w:rPr>
        <w:t>Herbą</w:t>
      </w:r>
      <w:proofErr w:type="spellEnd"/>
      <w:r w:rsidRPr="004B4FCB">
        <w:rPr>
          <w:rStyle w:val="FontStyle19"/>
          <w:rFonts w:ascii="Arial" w:hAnsi="Arial" w:cs="Arial"/>
          <w:b w:val="0"/>
          <w:color w:val="385623" w:themeColor="accent6" w:themeShade="80"/>
          <w:sz w:val="22"/>
          <w:szCs w:val="22"/>
        </w:rPr>
        <w:t xml:space="preserve"> i Lucjanem Zielińskim. Nasze koło zajęło też pierwsze miejsce w rywalizacji drużynowej.</w:t>
      </w:r>
    </w:p>
    <w:p w:rsidR="00F20E33" w:rsidRPr="004B4FCB" w:rsidRDefault="00F20E33" w:rsidP="004B4FCB">
      <w:pPr>
        <w:pStyle w:val="Style8"/>
        <w:widowControl/>
        <w:spacing w:line="240" w:lineRule="auto"/>
        <w:ind w:firstLine="302"/>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Trad</w:t>
      </w:r>
      <w:r w:rsidR="00565146">
        <w:rPr>
          <w:rStyle w:val="FontStyle19"/>
          <w:rFonts w:ascii="Arial" w:hAnsi="Arial" w:cs="Arial"/>
          <w:b w:val="0"/>
          <w:color w:val="385623" w:themeColor="accent6" w:themeShade="80"/>
          <w:sz w:val="22"/>
          <w:szCs w:val="22"/>
        </w:rPr>
        <w:t>ycyjnie prowadzona była w</w:t>
      </w:r>
      <w:r w:rsidRPr="004B4FCB">
        <w:rPr>
          <w:rStyle w:val="FontStyle19"/>
          <w:rFonts w:ascii="Arial" w:hAnsi="Arial" w:cs="Arial"/>
          <w:b w:val="0"/>
          <w:color w:val="385623" w:themeColor="accent6" w:themeShade="80"/>
          <w:sz w:val="22"/>
          <w:szCs w:val="22"/>
        </w:rPr>
        <w:t xml:space="preserve"> kole klasyfikacja na </w:t>
      </w:r>
      <w:proofErr w:type="gramStart"/>
      <w:r w:rsidRPr="004B4FCB">
        <w:rPr>
          <w:rStyle w:val="FontStyle19"/>
          <w:rFonts w:ascii="Arial" w:hAnsi="Arial" w:cs="Arial"/>
          <w:b w:val="0"/>
          <w:color w:val="385623" w:themeColor="accent6" w:themeShade="80"/>
          <w:sz w:val="22"/>
          <w:szCs w:val="22"/>
        </w:rPr>
        <w:t>podstawie której</w:t>
      </w:r>
      <w:proofErr w:type="gramEnd"/>
      <w:r w:rsidRPr="004B4FCB">
        <w:rPr>
          <w:rStyle w:val="FontStyle19"/>
          <w:rFonts w:ascii="Arial" w:hAnsi="Arial" w:cs="Arial"/>
          <w:b w:val="0"/>
          <w:color w:val="385623" w:themeColor="accent6" w:themeShade="80"/>
          <w:sz w:val="22"/>
          <w:szCs w:val="22"/>
        </w:rPr>
        <w:t xml:space="preserve"> wyłonieni zostali wędkarze roku w dyscyplinie spinningowej i spławikowej.</w:t>
      </w:r>
    </w:p>
    <w:p w:rsidR="00F20E33" w:rsidRPr="004B4FCB" w:rsidRDefault="00F20E33" w:rsidP="004B4FCB">
      <w:pPr>
        <w:pStyle w:val="Style7"/>
        <w:widowControl/>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Wędkarzem roku 2013 w spinningu został kol. Tomasz </w:t>
      </w:r>
      <w:proofErr w:type="spellStart"/>
      <w:r w:rsidRPr="004B4FCB">
        <w:rPr>
          <w:rStyle w:val="FontStyle19"/>
          <w:rFonts w:ascii="Arial" w:hAnsi="Arial" w:cs="Arial"/>
          <w:b w:val="0"/>
          <w:color w:val="385623" w:themeColor="accent6" w:themeShade="80"/>
          <w:sz w:val="22"/>
          <w:szCs w:val="22"/>
        </w:rPr>
        <w:t>Sendal</w:t>
      </w:r>
      <w:proofErr w:type="spellEnd"/>
      <w:r w:rsidRPr="004B4FCB">
        <w:rPr>
          <w:rStyle w:val="FontStyle19"/>
          <w:rFonts w:ascii="Arial" w:hAnsi="Arial" w:cs="Arial"/>
          <w:b w:val="0"/>
          <w:color w:val="385623" w:themeColor="accent6" w:themeShade="80"/>
          <w:sz w:val="22"/>
          <w:szCs w:val="22"/>
        </w:rPr>
        <w:t xml:space="preserve">. Wśród </w:t>
      </w:r>
      <w:proofErr w:type="spellStart"/>
      <w:r w:rsidRPr="004B4FCB">
        <w:rPr>
          <w:rStyle w:val="FontStyle19"/>
          <w:rFonts w:ascii="Arial" w:hAnsi="Arial" w:cs="Arial"/>
          <w:b w:val="0"/>
          <w:color w:val="385623" w:themeColor="accent6" w:themeShade="80"/>
          <w:sz w:val="22"/>
          <w:szCs w:val="22"/>
        </w:rPr>
        <w:t>spławikowców</w:t>
      </w:r>
      <w:proofErr w:type="spellEnd"/>
      <w:r w:rsidRPr="004B4FCB">
        <w:rPr>
          <w:rStyle w:val="FontStyle19"/>
          <w:rFonts w:ascii="Arial" w:hAnsi="Arial" w:cs="Arial"/>
          <w:b w:val="0"/>
          <w:color w:val="385623" w:themeColor="accent6" w:themeShade="80"/>
          <w:sz w:val="22"/>
          <w:szCs w:val="22"/>
        </w:rPr>
        <w:t xml:space="preserve"> zwyciężyli w kat. kobiet Władysława Komór, w kat. juniorów Ksawery Krzemiński a rywalizację seniorów wygrał kol. Marek </w:t>
      </w:r>
      <w:proofErr w:type="spellStart"/>
      <w:r w:rsidRPr="004B4FCB">
        <w:rPr>
          <w:rStyle w:val="FontStyle19"/>
          <w:rFonts w:ascii="Arial" w:hAnsi="Arial" w:cs="Arial"/>
          <w:b w:val="0"/>
          <w:color w:val="385623" w:themeColor="accent6" w:themeShade="80"/>
          <w:sz w:val="22"/>
          <w:szCs w:val="22"/>
        </w:rPr>
        <w:t>Herba</w:t>
      </w:r>
      <w:proofErr w:type="spellEnd"/>
      <w:r w:rsidRPr="004B4FCB">
        <w:rPr>
          <w:rStyle w:val="FontStyle19"/>
          <w:rFonts w:ascii="Arial" w:hAnsi="Arial" w:cs="Arial"/>
          <w:b w:val="0"/>
          <w:color w:val="385623" w:themeColor="accent6" w:themeShade="80"/>
          <w:sz w:val="22"/>
          <w:szCs w:val="22"/>
        </w:rPr>
        <w:t>.</w:t>
      </w:r>
    </w:p>
    <w:p w:rsidR="00F20E33" w:rsidRPr="004B4FCB" w:rsidRDefault="00F20E33" w:rsidP="004B4FCB">
      <w:pPr>
        <w:pStyle w:val="Style10"/>
        <w:widowControl/>
        <w:spacing w:line="240" w:lineRule="auto"/>
        <w:ind w:left="367"/>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Tytuły mistrzów koła w roku 2013 wywalczyli:</w:t>
      </w:r>
    </w:p>
    <w:p w:rsidR="00F20E33" w:rsidRPr="004B4FCB" w:rsidRDefault="00F20E33" w:rsidP="00A063C5">
      <w:pPr>
        <w:pStyle w:val="Style9"/>
        <w:widowControl/>
        <w:numPr>
          <w:ilvl w:val="0"/>
          <w:numId w:val="49"/>
        </w:numPr>
        <w:tabs>
          <w:tab w:val="left" w:pos="130"/>
        </w:tabs>
        <w:ind w:left="130" w:hanging="130"/>
        <w:rPr>
          <w:rStyle w:val="FontStyle19"/>
          <w:rFonts w:ascii="Arial" w:hAnsi="Arial" w:cs="Arial"/>
          <w:b w:val="0"/>
          <w:color w:val="385623" w:themeColor="accent6" w:themeShade="80"/>
          <w:sz w:val="22"/>
          <w:szCs w:val="22"/>
        </w:rPr>
      </w:pPr>
      <w:proofErr w:type="gramStart"/>
      <w:r w:rsidRPr="004B4FCB">
        <w:rPr>
          <w:rStyle w:val="FontStyle19"/>
          <w:rFonts w:ascii="Arial" w:hAnsi="Arial" w:cs="Arial"/>
          <w:b w:val="0"/>
          <w:color w:val="385623" w:themeColor="accent6" w:themeShade="80"/>
          <w:sz w:val="22"/>
          <w:szCs w:val="22"/>
        </w:rPr>
        <w:t>w</w:t>
      </w:r>
      <w:proofErr w:type="gramEnd"/>
      <w:r w:rsidRPr="004B4FCB">
        <w:rPr>
          <w:rStyle w:val="FontStyle19"/>
          <w:rFonts w:ascii="Arial" w:hAnsi="Arial" w:cs="Arial"/>
          <w:b w:val="0"/>
          <w:color w:val="385623" w:themeColor="accent6" w:themeShade="80"/>
          <w:sz w:val="22"/>
          <w:szCs w:val="22"/>
        </w:rPr>
        <w:t xml:space="preserve"> dyscyplinie spławikowej kat.</w:t>
      </w:r>
      <w:r w:rsidR="004B4FCB" w:rsidRPr="004B4FCB">
        <w:rPr>
          <w:rStyle w:val="FontStyle19"/>
          <w:rFonts w:ascii="Arial" w:hAnsi="Arial" w:cs="Arial"/>
          <w:b w:val="0"/>
          <w:color w:val="385623" w:themeColor="accent6" w:themeShade="80"/>
          <w:sz w:val="22"/>
          <w:szCs w:val="22"/>
        </w:rPr>
        <w:t xml:space="preserve"> </w:t>
      </w:r>
      <w:r w:rsidRPr="004B4FCB">
        <w:rPr>
          <w:rStyle w:val="FontStyle19"/>
          <w:rFonts w:ascii="Arial" w:hAnsi="Arial" w:cs="Arial"/>
          <w:b w:val="0"/>
          <w:color w:val="385623" w:themeColor="accent6" w:themeShade="80"/>
          <w:sz w:val="22"/>
          <w:szCs w:val="22"/>
        </w:rPr>
        <w:t>kobiet Krystyna Markowska, kat.</w:t>
      </w:r>
      <w:r w:rsidR="004B4FCB" w:rsidRPr="004B4FCB">
        <w:rPr>
          <w:rStyle w:val="FontStyle19"/>
          <w:rFonts w:ascii="Arial" w:hAnsi="Arial" w:cs="Arial"/>
          <w:b w:val="0"/>
          <w:color w:val="385623" w:themeColor="accent6" w:themeShade="80"/>
          <w:sz w:val="22"/>
          <w:szCs w:val="22"/>
        </w:rPr>
        <w:t xml:space="preserve"> </w:t>
      </w:r>
      <w:r w:rsidRPr="004B4FCB">
        <w:rPr>
          <w:rStyle w:val="FontStyle19"/>
          <w:rFonts w:ascii="Arial" w:hAnsi="Arial" w:cs="Arial"/>
          <w:b w:val="0"/>
          <w:color w:val="385623" w:themeColor="accent6" w:themeShade="80"/>
          <w:sz w:val="22"/>
          <w:szCs w:val="22"/>
        </w:rPr>
        <w:t>juniorów Ksawery Krzemiński, w kat.</w:t>
      </w:r>
      <w:r w:rsidR="004B4FCB" w:rsidRPr="004B4FCB">
        <w:rPr>
          <w:rStyle w:val="FontStyle19"/>
          <w:rFonts w:ascii="Arial" w:hAnsi="Arial" w:cs="Arial"/>
          <w:b w:val="0"/>
          <w:color w:val="385623" w:themeColor="accent6" w:themeShade="80"/>
          <w:sz w:val="22"/>
          <w:szCs w:val="22"/>
        </w:rPr>
        <w:t xml:space="preserve"> </w:t>
      </w:r>
      <w:r w:rsidRPr="004B4FCB">
        <w:rPr>
          <w:rStyle w:val="FontStyle19"/>
          <w:rFonts w:ascii="Arial" w:hAnsi="Arial" w:cs="Arial"/>
          <w:b w:val="0"/>
          <w:color w:val="385623" w:themeColor="accent6" w:themeShade="80"/>
          <w:sz w:val="22"/>
          <w:szCs w:val="22"/>
        </w:rPr>
        <w:t>seniorów Stanisław Kądziołka.</w:t>
      </w:r>
    </w:p>
    <w:p w:rsidR="00F20E33" w:rsidRPr="004B4FCB" w:rsidRDefault="00F20E33" w:rsidP="00A063C5">
      <w:pPr>
        <w:pStyle w:val="Style9"/>
        <w:widowControl/>
        <w:numPr>
          <w:ilvl w:val="0"/>
          <w:numId w:val="49"/>
        </w:numPr>
        <w:tabs>
          <w:tab w:val="left" w:pos="130"/>
        </w:tabs>
        <w:rPr>
          <w:rStyle w:val="FontStyle19"/>
          <w:rFonts w:ascii="Arial" w:hAnsi="Arial" w:cs="Arial"/>
          <w:b w:val="0"/>
          <w:color w:val="385623" w:themeColor="accent6" w:themeShade="80"/>
          <w:sz w:val="22"/>
          <w:szCs w:val="22"/>
        </w:rPr>
      </w:pPr>
      <w:proofErr w:type="gramStart"/>
      <w:r w:rsidRPr="004B4FCB">
        <w:rPr>
          <w:rStyle w:val="FontStyle19"/>
          <w:rFonts w:ascii="Arial" w:hAnsi="Arial" w:cs="Arial"/>
          <w:b w:val="0"/>
          <w:color w:val="385623" w:themeColor="accent6" w:themeShade="80"/>
          <w:sz w:val="22"/>
          <w:szCs w:val="22"/>
        </w:rPr>
        <w:t>w</w:t>
      </w:r>
      <w:proofErr w:type="gramEnd"/>
      <w:r w:rsidRPr="004B4FCB">
        <w:rPr>
          <w:rStyle w:val="FontStyle19"/>
          <w:rFonts w:ascii="Arial" w:hAnsi="Arial" w:cs="Arial"/>
          <w:b w:val="0"/>
          <w:color w:val="385623" w:themeColor="accent6" w:themeShade="80"/>
          <w:sz w:val="22"/>
          <w:szCs w:val="22"/>
        </w:rPr>
        <w:t xml:space="preserve"> dyscyplinie spinningowej Tomasz </w:t>
      </w:r>
      <w:proofErr w:type="spellStart"/>
      <w:r w:rsidRPr="004B4FCB">
        <w:rPr>
          <w:rStyle w:val="FontStyle19"/>
          <w:rFonts w:ascii="Arial" w:hAnsi="Arial" w:cs="Arial"/>
          <w:b w:val="0"/>
          <w:color w:val="385623" w:themeColor="accent6" w:themeShade="80"/>
          <w:sz w:val="22"/>
          <w:szCs w:val="22"/>
        </w:rPr>
        <w:t>Sendal</w:t>
      </w:r>
      <w:proofErr w:type="spellEnd"/>
    </w:p>
    <w:p w:rsidR="00F20E33" w:rsidRPr="004B4FCB" w:rsidRDefault="00565146" w:rsidP="004B4FCB">
      <w:pPr>
        <w:pStyle w:val="Style10"/>
        <w:widowControl/>
        <w:spacing w:line="240" w:lineRule="auto"/>
        <w:ind w:left="310"/>
        <w:rPr>
          <w:rStyle w:val="FontStyle19"/>
          <w:rFonts w:ascii="Arial" w:hAnsi="Arial" w:cs="Arial"/>
          <w:b w:val="0"/>
          <w:color w:val="385623" w:themeColor="accent6" w:themeShade="80"/>
          <w:sz w:val="22"/>
          <w:szCs w:val="22"/>
        </w:rPr>
      </w:pPr>
      <w:r>
        <w:rPr>
          <w:rStyle w:val="FontStyle19"/>
          <w:rFonts w:ascii="Arial" w:hAnsi="Arial" w:cs="Arial"/>
          <w:b w:val="0"/>
          <w:color w:val="385623" w:themeColor="accent6" w:themeShade="80"/>
          <w:sz w:val="22"/>
          <w:szCs w:val="22"/>
        </w:rPr>
        <w:t>Członkowie</w:t>
      </w:r>
      <w:r w:rsidR="00F20E33" w:rsidRPr="004B4FCB">
        <w:rPr>
          <w:rStyle w:val="FontStyle19"/>
          <w:rFonts w:ascii="Arial" w:hAnsi="Arial" w:cs="Arial"/>
          <w:b w:val="0"/>
          <w:color w:val="385623" w:themeColor="accent6" w:themeShade="80"/>
          <w:sz w:val="22"/>
          <w:szCs w:val="22"/>
        </w:rPr>
        <w:t xml:space="preserve"> koła startowali też w zawodach </w:t>
      </w:r>
      <w:proofErr w:type="gramStart"/>
      <w:r w:rsidR="00F20E33" w:rsidRPr="004B4FCB">
        <w:rPr>
          <w:rStyle w:val="FontStyle19"/>
          <w:rFonts w:ascii="Arial" w:hAnsi="Arial" w:cs="Arial"/>
          <w:b w:val="0"/>
          <w:color w:val="385623" w:themeColor="accent6" w:themeShade="80"/>
          <w:sz w:val="22"/>
          <w:szCs w:val="22"/>
        </w:rPr>
        <w:t>grand</w:t>
      </w:r>
      <w:proofErr w:type="gramEnd"/>
      <w:r w:rsidR="00F20E33" w:rsidRPr="004B4FCB">
        <w:rPr>
          <w:rStyle w:val="FontStyle19"/>
          <w:rFonts w:ascii="Arial" w:hAnsi="Arial" w:cs="Arial"/>
          <w:b w:val="0"/>
          <w:color w:val="385623" w:themeColor="accent6" w:themeShade="80"/>
          <w:sz w:val="22"/>
          <w:szCs w:val="22"/>
          <w:lang w:val="fr-FR"/>
        </w:rPr>
        <w:t xml:space="preserve"> prix</w:t>
      </w:r>
      <w:r w:rsidR="00F20E33" w:rsidRPr="004B4FCB">
        <w:rPr>
          <w:rStyle w:val="FontStyle19"/>
          <w:rFonts w:ascii="Arial" w:hAnsi="Arial" w:cs="Arial"/>
          <w:b w:val="0"/>
          <w:color w:val="385623" w:themeColor="accent6" w:themeShade="80"/>
          <w:sz w:val="22"/>
          <w:szCs w:val="22"/>
        </w:rPr>
        <w:t xml:space="preserve"> okręgu.</w:t>
      </w:r>
    </w:p>
    <w:p w:rsidR="00F20E33" w:rsidRPr="004B4FCB" w:rsidRDefault="00F20E33" w:rsidP="004B4FCB">
      <w:pPr>
        <w:pStyle w:val="Style7"/>
        <w:widowControl/>
        <w:spacing w:line="240" w:lineRule="auto"/>
        <w:ind w:firstLine="288"/>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W mistrzostwach okręgu tytuł indywidualnego</w:t>
      </w:r>
      <w:r w:rsidRPr="004B4FCB">
        <w:rPr>
          <w:rStyle w:val="FontStyle19"/>
          <w:rFonts w:ascii="Arial" w:hAnsi="Arial" w:cs="Arial"/>
          <w:b w:val="0"/>
          <w:color w:val="385623" w:themeColor="accent6" w:themeShade="80"/>
          <w:sz w:val="22"/>
          <w:szCs w:val="22"/>
          <w:lang w:val="fr-FR"/>
        </w:rPr>
        <w:t xml:space="preserve"> vicemistrza</w:t>
      </w:r>
      <w:r w:rsidRPr="004B4FCB">
        <w:rPr>
          <w:rStyle w:val="FontStyle19"/>
          <w:rFonts w:ascii="Arial" w:hAnsi="Arial" w:cs="Arial"/>
          <w:b w:val="0"/>
          <w:color w:val="385623" w:themeColor="accent6" w:themeShade="80"/>
          <w:sz w:val="22"/>
          <w:szCs w:val="22"/>
        </w:rPr>
        <w:t xml:space="preserve"> zdobył Tomasz </w:t>
      </w:r>
      <w:proofErr w:type="spellStart"/>
      <w:r w:rsidRPr="004B4FCB">
        <w:rPr>
          <w:rStyle w:val="FontStyle19"/>
          <w:rFonts w:ascii="Arial" w:hAnsi="Arial" w:cs="Arial"/>
          <w:b w:val="0"/>
          <w:color w:val="385623" w:themeColor="accent6" w:themeShade="80"/>
          <w:sz w:val="22"/>
          <w:szCs w:val="22"/>
        </w:rPr>
        <w:t>Sendal</w:t>
      </w:r>
      <w:proofErr w:type="spellEnd"/>
      <w:r w:rsidRPr="004B4FCB">
        <w:rPr>
          <w:rStyle w:val="FontStyle19"/>
          <w:rFonts w:ascii="Arial" w:hAnsi="Arial" w:cs="Arial"/>
          <w:b w:val="0"/>
          <w:color w:val="385623" w:themeColor="accent6" w:themeShade="80"/>
          <w:sz w:val="22"/>
          <w:szCs w:val="22"/>
        </w:rPr>
        <w:t xml:space="preserve">, również w rywalizacji drużynowej startując w parze z kol. Robertem Pilśniakiem zdobyli drugie miejsce. Niestety miniony sezon okazał się słabszy w rywalizacji </w:t>
      </w:r>
      <w:proofErr w:type="gramStart"/>
      <w:r w:rsidRPr="004B4FCB">
        <w:rPr>
          <w:rStyle w:val="FontStyle19"/>
          <w:rFonts w:ascii="Arial" w:hAnsi="Arial" w:cs="Arial"/>
          <w:b w:val="0"/>
          <w:color w:val="385623" w:themeColor="accent6" w:themeShade="80"/>
          <w:sz w:val="22"/>
          <w:szCs w:val="22"/>
        </w:rPr>
        <w:t>grand</w:t>
      </w:r>
      <w:proofErr w:type="gramEnd"/>
      <w:r w:rsidRPr="004B4FCB">
        <w:rPr>
          <w:rStyle w:val="FontStyle19"/>
          <w:rFonts w:ascii="Arial" w:hAnsi="Arial" w:cs="Arial"/>
          <w:b w:val="0"/>
          <w:color w:val="385623" w:themeColor="accent6" w:themeShade="80"/>
          <w:sz w:val="22"/>
          <w:szCs w:val="22"/>
          <w:lang w:val="fr-FR"/>
        </w:rPr>
        <w:t xml:space="preserve"> prix</w:t>
      </w:r>
      <w:r w:rsidRPr="004B4FCB">
        <w:rPr>
          <w:rStyle w:val="FontStyle19"/>
          <w:rFonts w:ascii="Arial" w:hAnsi="Arial" w:cs="Arial"/>
          <w:b w:val="0"/>
          <w:color w:val="385623" w:themeColor="accent6" w:themeShade="80"/>
          <w:sz w:val="22"/>
          <w:szCs w:val="22"/>
        </w:rPr>
        <w:t xml:space="preserve"> okręgu, po raz pierwszy od wielu lat nie mieliśmy swojego reprezentanta w pierwszej dziesiątce klasyfikacji rocznej.</w:t>
      </w:r>
    </w:p>
    <w:p w:rsidR="00F20E33" w:rsidRPr="004B4FCB" w:rsidRDefault="00F20E33" w:rsidP="004B4FCB">
      <w:pPr>
        <w:pStyle w:val="Style7"/>
        <w:widowControl/>
        <w:spacing w:line="240" w:lineRule="auto"/>
        <w:ind w:firstLine="288"/>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Znacznie lepiej było w dyscy</w:t>
      </w:r>
      <w:r w:rsidR="004B4FCB" w:rsidRPr="004B4FCB">
        <w:rPr>
          <w:rStyle w:val="FontStyle19"/>
          <w:rFonts w:ascii="Arial" w:hAnsi="Arial" w:cs="Arial"/>
          <w:b w:val="0"/>
          <w:color w:val="385623" w:themeColor="accent6" w:themeShade="80"/>
          <w:sz w:val="22"/>
          <w:szCs w:val="22"/>
        </w:rPr>
        <w:t>plinie spławikowej gdzie w pier</w:t>
      </w:r>
      <w:r w:rsidRPr="004B4FCB">
        <w:rPr>
          <w:rStyle w:val="FontStyle19"/>
          <w:rFonts w:ascii="Arial" w:hAnsi="Arial" w:cs="Arial"/>
          <w:b w:val="0"/>
          <w:color w:val="385623" w:themeColor="accent6" w:themeShade="80"/>
          <w:sz w:val="22"/>
          <w:szCs w:val="22"/>
        </w:rPr>
        <w:t>wszej dziesiątce znaleźli się na miejscu 8 Piotr Niewiadomski</w:t>
      </w:r>
      <w:r w:rsidR="00565146">
        <w:rPr>
          <w:rStyle w:val="FontStyle19"/>
          <w:rFonts w:ascii="Arial" w:hAnsi="Arial" w:cs="Arial"/>
          <w:b w:val="0"/>
          <w:color w:val="385623" w:themeColor="accent6" w:themeShade="80"/>
          <w:sz w:val="22"/>
          <w:szCs w:val="22"/>
        </w:rPr>
        <w:t>,</w:t>
      </w:r>
      <w:r w:rsidRPr="004B4FCB">
        <w:rPr>
          <w:rStyle w:val="FontStyle19"/>
          <w:rFonts w:ascii="Arial" w:hAnsi="Arial" w:cs="Arial"/>
          <w:b w:val="0"/>
          <w:color w:val="385623" w:themeColor="accent6" w:themeShade="80"/>
          <w:sz w:val="22"/>
          <w:szCs w:val="22"/>
        </w:rPr>
        <w:t xml:space="preserve"> a na 9 Bogdan </w:t>
      </w:r>
      <w:proofErr w:type="spellStart"/>
      <w:r w:rsidRPr="004B4FCB">
        <w:rPr>
          <w:rStyle w:val="FontStyle19"/>
          <w:rFonts w:ascii="Arial" w:hAnsi="Arial" w:cs="Arial"/>
          <w:b w:val="0"/>
          <w:color w:val="385623" w:themeColor="accent6" w:themeShade="80"/>
          <w:sz w:val="22"/>
          <w:szCs w:val="22"/>
        </w:rPr>
        <w:t>Wałkiewicz</w:t>
      </w:r>
      <w:proofErr w:type="spellEnd"/>
      <w:r w:rsidRPr="004B4FCB">
        <w:rPr>
          <w:rStyle w:val="FontStyle19"/>
          <w:rFonts w:ascii="Arial" w:hAnsi="Arial" w:cs="Arial"/>
          <w:b w:val="0"/>
          <w:color w:val="385623" w:themeColor="accent6" w:themeShade="80"/>
          <w:sz w:val="22"/>
          <w:szCs w:val="22"/>
        </w:rPr>
        <w:t>.</w:t>
      </w:r>
    </w:p>
    <w:p w:rsidR="00F20E33" w:rsidRPr="004B4FCB" w:rsidRDefault="00F20E33" w:rsidP="004B4FCB">
      <w:pPr>
        <w:pStyle w:val="Style7"/>
        <w:widowControl/>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Dużym zainteresowaniem naszych wędkarzy cieszyły się zawody organizowane na zbiorniku zaporowym w Michalicach, w Pucharze Starosty namysłowskiego zwyciężył T.</w:t>
      </w:r>
      <w:r w:rsidR="004B4FCB" w:rsidRPr="004B4FCB">
        <w:rPr>
          <w:rStyle w:val="FontStyle19"/>
          <w:rFonts w:ascii="Arial" w:hAnsi="Arial" w:cs="Arial"/>
          <w:b w:val="0"/>
          <w:color w:val="385623" w:themeColor="accent6" w:themeShade="80"/>
          <w:sz w:val="22"/>
          <w:szCs w:val="22"/>
        </w:rPr>
        <w:t xml:space="preserve"> </w:t>
      </w:r>
      <w:proofErr w:type="spellStart"/>
      <w:r w:rsidRPr="004B4FCB">
        <w:rPr>
          <w:rStyle w:val="FontStyle19"/>
          <w:rFonts w:ascii="Arial" w:hAnsi="Arial" w:cs="Arial"/>
          <w:b w:val="0"/>
          <w:color w:val="385623" w:themeColor="accent6" w:themeShade="80"/>
          <w:sz w:val="22"/>
          <w:szCs w:val="22"/>
        </w:rPr>
        <w:t>Mołdawiak</w:t>
      </w:r>
      <w:proofErr w:type="spellEnd"/>
      <w:r w:rsidRPr="004B4FCB">
        <w:rPr>
          <w:rStyle w:val="FontStyle19"/>
          <w:rFonts w:ascii="Arial" w:hAnsi="Arial" w:cs="Arial"/>
          <w:b w:val="0"/>
          <w:color w:val="385623" w:themeColor="accent6" w:themeShade="80"/>
          <w:sz w:val="22"/>
          <w:szCs w:val="22"/>
        </w:rPr>
        <w:t>, wygrał również w Pucharze Burmistrza Namysłowa. W zawodach spł</w:t>
      </w:r>
      <w:r w:rsidR="004B4FCB" w:rsidRPr="004B4FCB">
        <w:rPr>
          <w:rStyle w:val="FontStyle19"/>
          <w:rFonts w:ascii="Arial" w:hAnsi="Arial" w:cs="Arial"/>
          <w:b w:val="0"/>
          <w:color w:val="385623" w:themeColor="accent6" w:themeShade="80"/>
          <w:sz w:val="22"/>
          <w:szCs w:val="22"/>
        </w:rPr>
        <w:t>a</w:t>
      </w:r>
      <w:r w:rsidRPr="004B4FCB">
        <w:rPr>
          <w:rStyle w:val="FontStyle19"/>
          <w:rFonts w:ascii="Arial" w:hAnsi="Arial" w:cs="Arial"/>
          <w:b w:val="0"/>
          <w:color w:val="385623" w:themeColor="accent6" w:themeShade="80"/>
          <w:sz w:val="22"/>
          <w:szCs w:val="22"/>
        </w:rPr>
        <w:t xml:space="preserve">wikowych „Jaz Michalic" wygrał Jan Sokołowski a Puchar Jesieni wygrał Marek </w:t>
      </w:r>
      <w:proofErr w:type="spellStart"/>
      <w:r w:rsidRPr="004B4FCB">
        <w:rPr>
          <w:rStyle w:val="FontStyle19"/>
          <w:rFonts w:ascii="Arial" w:hAnsi="Arial" w:cs="Arial"/>
          <w:b w:val="0"/>
          <w:color w:val="385623" w:themeColor="accent6" w:themeShade="80"/>
          <w:sz w:val="22"/>
          <w:szCs w:val="22"/>
        </w:rPr>
        <w:t>Herba</w:t>
      </w:r>
      <w:proofErr w:type="spellEnd"/>
      <w:r w:rsidRPr="004B4FCB">
        <w:rPr>
          <w:rStyle w:val="FontStyle19"/>
          <w:rFonts w:ascii="Arial" w:hAnsi="Arial" w:cs="Arial"/>
          <w:b w:val="0"/>
          <w:color w:val="385623" w:themeColor="accent6" w:themeShade="80"/>
          <w:sz w:val="22"/>
          <w:szCs w:val="22"/>
        </w:rPr>
        <w:t>.</w:t>
      </w:r>
    </w:p>
    <w:p w:rsidR="00F20E33" w:rsidRPr="004B4FCB" w:rsidRDefault="00F20E33" w:rsidP="004B4FCB">
      <w:pPr>
        <w:pStyle w:val="Style7"/>
        <w:widowControl/>
        <w:spacing w:line="240" w:lineRule="auto"/>
        <w:ind w:right="461"/>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lastRenderedPageBreak/>
        <w:t xml:space="preserve">W zawodach spinningowych z łodzi o Puchar klubu </w:t>
      </w:r>
      <w:proofErr w:type="spellStart"/>
      <w:r w:rsidRPr="004B4FCB">
        <w:rPr>
          <w:rStyle w:val="FontStyle19"/>
          <w:rFonts w:ascii="Arial" w:hAnsi="Arial" w:cs="Arial"/>
          <w:b w:val="0"/>
          <w:color w:val="385623" w:themeColor="accent6" w:themeShade="80"/>
          <w:sz w:val="22"/>
          <w:szCs w:val="22"/>
        </w:rPr>
        <w:t>Gobio</w:t>
      </w:r>
      <w:proofErr w:type="spellEnd"/>
      <w:r w:rsidRPr="004B4FCB">
        <w:rPr>
          <w:rStyle w:val="FontStyle19"/>
          <w:rFonts w:ascii="Arial" w:hAnsi="Arial" w:cs="Arial"/>
          <w:b w:val="0"/>
          <w:color w:val="385623" w:themeColor="accent6" w:themeShade="80"/>
          <w:sz w:val="22"/>
          <w:szCs w:val="22"/>
        </w:rPr>
        <w:t xml:space="preserve"> pierwsze miejsce zajęła drużyna w składzie Tomasz </w:t>
      </w:r>
      <w:proofErr w:type="spellStart"/>
      <w:r w:rsidRPr="004B4FCB">
        <w:rPr>
          <w:rStyle w:val="FontStyle19"/>
          <w:rFonts w:ascii="Arial" w:hAnsi="Arial" w:cs="Arial"/>
          <w:b w:val="0"/>
          <w:color w:val="385623" w:themeColor="accent6" w:themeShade="80"/>
          <w:sz w:val="22"/>
          <w:szCs w:val="22"/>
        </w:rPr>
        <w:t>Sendal</w:t>
      </w:r>
      <w:proofErr w:type="spellEnd"/>
      <w:r w:rsidRPr="004B4FCB">
        <w:rPr>
          <w:rStyle w:val="FontStyle19"/>
          <w:rFonts w:ascii="Arial" w:hAnsi="Arial" w:cs="Arial"/>
          <w:b w:val="0"/>
          <w:color w:val="385623" w:themeColor="accent6" w:themeShade="80"/>
          <w:sz w:val="22"/>
          <w:szCs w:val="22"/>
        </w:rPr>
        <w:t>, Robert Pilśniak.</w:t>
      </w:r>
    </w:p>
    <w:p w:rsidR="00F20E33" w:rsidRPr="004B4FCB" w:rsidRDefault="00F20E33" w:rsidP="004B4FCB">
      <w:pPr>
        <w:pStyle w:val="Style10"/>
        <w:widowControl/>
        <w:spacing w:line="240" w:lineRule="auto"/>
        <w:ind w:left="295"/>
        <w:rPr>
          <w:rStyle w:val="FontStyle19"/>
          <w:rFonts w:ascii="Arial" w:hAnsi="Arial" w:cs="Arial"/>
          <w:color w:val="385623" w:themeColor="accent6" w:themeShade="80"/>
          <w:sz w:val="22"/>
          <w:szCs w:val="22"/>
        </w:rPr>
      </w:pPr>
      <w:r w:rsidRPr="004B4FCB">
        <w:rPr>
          <w:rStyle w:val="FontStyle19"/>
          <w:rFonts w:ascii="Arial" w:hAnsi="Arial" w:cs="Arial"/>
          <w:color w:val="385623" w:themeColor="accent6" w:themeShade="80"/>
          <w:sz w:val="22"/>
          <w:szCs w:val="22"/>
        </w:rPr>
        <w:t>ZARYBIENIE</w:t>
      </w:r>
    </w:p>
    <w:p w:rsidR="00F20E33" w:rsidRPr="004B4FCB" w:rsidRDefault="00F20E33" w:rsidP="004B4FCB">
      <w:pPr>
        <w:pStyle w:val="Style7"/>
        <w:widowControl/>
        <w:spacing w:line="240" w:lineRule="auto"/>
        <w:ind w:firstLine="238"/>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Zarybienie obwodów rybackich obejmujących akweny</w:t>
      </w:r>
      <w:r w:rsidR="004B4FCB" w:rsidRPr="004B4FCB">
        <w:rPr>
          <w:rStyle w:val="FontStyle19"/>
          <w:rFonts w:ascii="Arial" w:hAnsi="Arial" w:cs="Arial"/>
          <w:b w:val="0"/>
          <w:color w:val="385623" w:themeColor="accent6" w:themeShade="80"/>
          <w:sz w:val="22"/>
          <w:szCs w:val="22"/>
        </w:rPr>
        <w:t>,</w:t>
      </w:r>
      <w:r w:rsidRPr="004B4FCB">
        <w:rPr>
          <w:rStyle w:val="FontStyle19"/>
          <w:rFonts w:ascii="Arial" w:hAnsi="Arial" w:cs="Arial"/>
          <w:b w:val="0"/>
          <w:color w:val="385623" w:themeColor="accent6" w:themeShade="80"/>
          <w:sz w:val="22"/>
          <w:szCs w:val="22"/>
        </w:rPr>
        <w:t xml:space="preserve"> na których łowimy, odbywało się zgodnie z zasadami przyjętymi przez zarząd okręgu. Akcję zarybieniową dokonują wyspecjalizowane podmioty materiałem zarybieniowym pochodzącym z ośrodka w </w:t>
      </w:r>
      <w:proofErr w:type="spellStart"/>
      <w:r w:rsidRPr="004B4FCB">
        <w:rPr>
          <w:rStyle w:val="FontStyle19"/>
          <w:rFonts w:ascii="Arial" w:hAnsi="Arial" w:cs="Arial"/>
          <w:b w:val="0"/>
          <w:color w:val="385623" w:themeColor="accent6" w:themeShade="80"/>
          <w:sz w:val="22"/>
          <w:szCs w:val="22"/>
        </w:rPr>
        <w:t>Szczodrem</w:t>
      </w:r>
      <w:proofErr w:type="spellEnd"/>
      <w:r w:rsidRPr="004B4FCB">
        <w:rPr>
          <w:rStyle w:val="FontStyle19"/>
          <w:rFonts w:ascii="Arial" w:hAnsi="Arial" w:cs="Arial"/>
          <w:b w:val="0"/>
          <w:color w:val="385623" w:themeColor="accent6" w:themeShade="80"/>
          <w:sz w:val="22"/>
          <w:szCs w:val="22"/>
        </w:rPr>
        <w:t>. Zgodnie z wieloletnią praktyką i tr</w:t>
      </w:r>
      <w:r w:rsidR="004B4FCB" w:rsidRPr="004B4FCB">
        <w:rPr>
          <w:rStyle w:val="FontStyle19"/>
          <w:rFonts w:ascii="Arial" w:hAnsi="Arial" w:cs="Arial"/>
          <w:b w:val="0"/>
          <w:color w:val="385623" w:themeColor="accent6" w:themeShade="80"/>
          <w:sz w:val="22"/>
          <w:szCs w:val="22"/>
        </w:rPr>
        <w:t>a</w:t>
      </w:r>
      <w:r w:rsidRPr="004B4FCB">
        <w:rPr>
          <w:rStyle w:val="FontStyle19"/>
          <w:rFonts w:ascii="Arial" w:hAnsi="Arial" w:cs="Arial"/>
          <w:b w:val="0"/>
          <w:color w:val="385623" w:themeColor="accent6" w:themeShade="80"/>
          <w:sz w:val="22"/>
          <w:szCs w:val="22"/>
        </w:rPr>
        <w:t xml:space="preserve">dycją nasze koło dokonało </w:t>
      </w:r>
      <w:proofErr w:type="spellStart"/>
      <w:r w:rsidRPr="004B4FCB">
        <w:rPr>
          <w:rStyle w:val="FontStyle19"/>
          <w:rFonts w:ascii="Arial" w:hAnsi="Arial" w:cs="Arial"/>
          <w:b w:val="0"/>
          <w:color w:val="385623" w:themeColor="accent6" w:themeShade="80"/>
          <w:sz w:val="22"/>
          <w:szCs w:val="22"/>
        </w:rPr>
        <w:t>zarybień</w:t>
      </w:r>
      <w:proofErr w:type="spellEnd"/>
      <w:r w:rsidRPr="004B4FCB">
        <w:rPr>
          <w:rStyle w:val="FontStyle19"/>
          <w:rFonts w:ascii="Arial" w:hAnsi="Arial" w:cs="Arial"/>
          <w:b w:val="0"/>
          <w:color w:val="385623" w:themeColor="accent6" w:themeShade="80"/>
          <w:sz w:val="22"/>
          <w:szCs w:val="22"/>
        </w:rPr>
        <w:t xml:space="preserve"> łowisk Piaski, Łąki i Dęby karpiem kroczek jesienny w ilości 500kg, szczupakiem narybek jesienny w ilości 50kg i linem kroczek jesienny w ilości 21 kg.</w:t>
      </w:r>
    </w:p>
    <w:p w:rsidR="00F20E33" w:rsidRPr="004B4FCB" w:rsidRDefault="00F20E33" w:rsidP="004B4FCB">
      <w:pPr>
        <w:pStyle w:val="Style10"/>
        <w:widowControl/>
        <w:spacing w:line="240" w:lineRule="auto"/>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Do naszych wód trafiły również ryby z bezpośrednich </w:t>
      </w:r>
      <w:proofErr w:type="spellStart"/>
      <w:r w:rsidRPr="004B4FCB">
        <w:rPr>
          <w:rStyle w:val="FontStyle19"/>
          <w:rFonts w:ascii="Arial" w:hAnsi="Arial" w:cs="Arial"/>
          <w:b w:val="0"/>
          <w:color w:val="385623" w:themeColor="accent6" w:themeShade="80"/>
          <w:sz w:val="22"/>
          <w:szCs w:val="22"/>
        </w:rPr>
        <w:t>zarybień</w:t>
      </w:r>
      <w:proofErr w:type="spellEnd"/>
      <w:r w:rsidRPr="004B4FCB">
        <w:rPr>
          <w:rStyle w:val="FontStyle19"/>
          <w:rFonts w:ascii="Arial" w:hAnsi="Arial" w:cs="Arial"/>
          <w:b w:val="0"/>
          <w:color w:val="385623" w:themeColor="accent6" w:themeShade="80"/>
          <w:sz w:val="22"/>
          <w:szCs w:val="22"/>
        </w:rPr>
        <w:t xml:space="preserve"> dokonywanych przez okręg PZW we Wrocławiu, całościowe zestawienie </w:t>
      </w:r>
      <w:proofErr w:type="spellStart"/>
      <w:r w:rsidRPr="004B4FCB">
        <w:rPr>
          <w:rStyle w:val="FontStyle19"/>
          <w:rFonts w:ascii="Arial" w:hAnsi="Arial" w:cs="Arial"/>
          <w:b w:val="0"/>
          <w:color w:val="385623" w:themeColor="accent6" w:themeShade="80"/>
          <w:sz w:val="22"/>
          <w:szCs w:val="22"/>
        </w:rPr>
        <w:t>zarybień</w:t>
      </w:r>
      <w:proofErr w:type="spellEnd"/>
      <w:r w:rsidRPr="004B4FCB">
        <w:rPr>
          <w:rStyle w:val="FontStyle19"/>
          <w:rFonts w:ascii="Arial" w:hAnsi="Arial" w:cs="Arial"/>
          <w:b w:val="0"/>
          <w:color w:val="385623" w:themeColor="accent6" w:themeShade="80"/>
          <w:sz w:val="22"/>
          <w:szCs w:val="22"/>
        </w:rPr>
        <w:t xml:space="preserve"> zostanie opublikowane w Biuletynie Informacyjnym za rok 2013.</w:t>
      </w:r>
    </w:p>
    <w:p w:rsidR="00F20E33" w:rsidRPr="004B4FCB" w:rsidRDefault="00F20E33" w:rsidP="004B4FCB">
      <w:pPr>
        <w:pStyle w:val="Style10"/>
        <w:widowControl/>
        <w:spacing w:line="240" w:lineRule="auto"/>
        <w:ind w:firstLine="180"/>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Na zakończenie mojego wystąpienia pragnę podziękować członkom Zarządu Koła i organów statutowym koła za wkład pracy włożony w minionym roku i liczę na podobne zaangażowanie w roku 2014.</w:t>
      </w:r>
    </w:p>
    <w:p w:rsidR="00F20E33" w:rsidRPr="004B4FCB" w:rsidRDefault="00F20E33" w:rsidP="00F20E33">
      <w:pPr>
        <w:pStyle w:val="Style4"/>
        <w:widowControl/>
        <w:spacing w:line="240" w:lineRule="exact"/>
        <w:ind w:left="5465" w:firstLine="677"/>
        <w:rPr>
          <w:rFonts w:ascii="Arial" w:hAnsi="Arial" w:cs="Arial"/>
          <w:color w:val="385623" w:themeColor="accent6" w:themeShade="80"/>
          <w:sz w:val="22"/>
          <w:szCs w:val="22"/>
        </w:rPr>
      </w:pPr>
    </w:p>
    <w:p w:rsidR="00F20E33" w:rsidRPr="004B4FCB" w:rsidRDefault="00F20E33" w:rsidP="00F20E33">
      <w:pPr>
        <w:pStyle w:val="Style4"/>
        <w:widowControl/>
        <w:spacing w:line="240" w:lineRule="exact"/>
        <w:ind w:left="5465" w:firstLine="677"/>
        <w:rPr>
          <w:rFonts w:ascii="Arial" w:hAnsi="Arial" w:cs="Arial"/>
          <w:color w:val="385623" w:themeColor="accent6" w:themeShade="80"/>
          <w:sz w:val="22"/>
          <w:szCs w:val="22"/>
        </w:rPr>
      </w:pPr>
    </w:p>
    <w:p w:rsidR="004B4FCB" w:rsidRPr="004B4FCB" w:rsidRDefault="00F20E33" w:rsidP="004B4FCB">
      <w:pPr>
        <w:pStyle w:val="Style4"/>
        <w:widowControl/>
        <w:spacing w:before="67" w:line="266" w:lineRule="exact"/>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 xml:space="preserve">PREZES KOŁA PZW nr 16 w OŁAWIE </w:t>
      </w:r>
    </w:p>
    <w:p w:rsidR="00F20E33" w:rsidRPr="004B4FCB" w:rsidRDefault="00F20E33" w:rsidP="004B4FCB">
      <w:pPr>
        <w:pStyle w:val="Style4"/>
        <w:widowControl/>
        <w:spacing w:before="67" w:line="266" w:lineRule="exact"/>
        <w:rPr>
          <w:rStyle w:val="FontStyle19"/>
          <w:rFonts w:ascii="Arial" w:hAnsi="Arial" w:cs="Arial"/>
          <w:b w:val="0"/>
          <w:color w:val="385623" w:themeColor="accent6" w:themeShade="80"/>
          <w:sz w:val="22"/>
          <w:szCs w:val="22"/>
        </w:rPr>
      </w:pPr>
      <w:r w:rsidRPr="004B4FCB">
        <w:rPr>
          <w:rStyle w:val="FontStyle19"/>
          <w:rFonts w:ascii="Arial" w:hAnsi="Arial" w:cs="Arial"/>
          <w:b w:val="0"/>
          <w:color w:val="385623" w:themeColor="accent6" w:themeShade="80"/>
          <w:sz w:val="22"/>
          <w:szCs w:val="22"/>
        </w:rPr>
        <w:t>ANDRZEJ WALASZEK</w:t>
      </w:r>
    </w:p>
    <w:p w:rsidR="003F07E4" w:rsidRPr="00E66BE4" w:rsidRDefault="003F07E4" w:rsidP="00EC68B7">
      <w:pPr>
        <w:jc w:val="both"/>
        <w:outlineLvl w:val="0"/>
        <w:rPr>
          <w:rFonts w:ascii="Arial" w:hAnsi="Arial" w:cs="Arial"/>
          <w:b/>
          <w:color w:val="385623" w:themeColor="accent6" w:themeShade="80"/>
        </w:rPr>
      </w:pPr>
    </w:p>
    <w:p w:rsidR="00013332" w:rsidRPr="00E66BE4" w:rsidRDefault="00013332" w:rsidP="00013332">
      <w:pPr>
        <w:pStyle w:val="Style2"/>
        <w:widowControl/>
        <w:spacing w:line="240" w:lineRule="exact"/>
        <w:ind w:right="960"/>
        <w:rPr>
          <w:color w:val="385623" w:themeColor="accent6" w:themeShade="80"/>
          <w:sz w:val="20"/>
          <w:szCs w:val="20"/>
        </w:rPr>
      </w:pPr>
    </w:p>
    <w:p w:rsidR="00013332" w:rsidRDefault="00013332" w:rsidP="00013332">
      <w:pPr>
        <w:pStyle w:val="Style2"/>
        <w:widowControl/>
        <w:spacing w:line="240" w:lineRule="exact"/>
        <w:ind w:right="960"/>
        <w:rPr>
          <w:rFonts w:ascii="Arial" w:hAnsi="Arial" w:cs="Arial"/>
          <w:b/>
          <w:color w:val="385623" w:themeColor="accent6" w:themeShade="80"/>
          <w:sz w:val="22"/>
          <w:szCs w:val="22"/>
        </w:rPr>
      </w:pPr>
      <w:r w:rsidRPr="00E66BE4">
        <w:rPr>
          <w:rFonts w:ascii="Arial" w:hAnsi="Arial" w:cs="Arial"/>
          <w:b/>
          <w:color w:val="385623" w:themeColor="accent6" w:themeShade="80"/>
          <w:sz w:val="22"/>
          <w:szCs w:val="22"/>
        </w:rPr>
        <w:t>Koło Miejskie PZW nr 19</w:t>
      </w:r>
    </w:p>
    <w:p w:rsidR="004B4FCB" w:rsidRDefault="004B4FCB" w:rsidP="00013332">
      <w:pPr>
        <w:pStyle w:val="Style2"/>
        <w:widowControl/>
        <w:spacing w:line="240" w:lineRule="exact"/>
        <w:ind w:right="960"/>
        <w:rPr>
          <w:rFonts w:ascii="Arial" w:hAnsi="Arial" w:cs="Arial"/>
          <w:b/>
          <w:color w:val="385623" w:themeColor="accent6" w:themeShade="80"/>
          <w:sz w:val="22"/>
          <w:szCs w:val="22"/>
        </w:rPr>
      </w:pPr>
    </w:p>
    <w:p w:rsidR="007338B0" w:rsidRPr="007338B0" w:rsidRDefault="007338B0" w:rsidP="007338B0">
      <w:pPr>
        <w:pStyle w:val="Standard"/>
        <w:ind w:firstLine="542"/>
        <w:jc w:val="both"/>
        <w:rPr>
          <w:rFonts w:ascii="Arial" w:hAnsi="Arial" w:cs="Arial"/>
          <w:color w:val="385623" w:themeColor="accent6" w:themeShade="80"/>
          <w:sz w:val="22"/>
          <w:szCs w:val="22"/>
        </w:rPr>
      </w:pPr>
      <w:r w:rsidRPr="007338B0">
        <w:rPr>
          <w:rFonts w:ascii="Arial" w:hAnsi="Arial" w:cs="Arial"/>
          <w:color w:val="385623" w:themeColor="accent6" w:themeShade="80"/>
          <w:sz w:val="22"/>
          <w:szCs w:val="22"/>
        </w:rPr>
        <w:t xml:space="preserve">PZW Koło nr 19 w Oławie jest </w:t>
      </w:r>
      <w:proofErr w:type="gramStart"/>
      <w:r w:rsidRPr="007338B0">
        <w:rPr>
          <w:rFonts w:ascii="Arial" w:hAnsi="Arial" w:cs="Arial"/>
          <w:color w:val="385623" w:themeColor="accent6" w:themeShade="80"/>
          <w:sz w:val="22"/>
          <w:szCs w:val="22"/>
        </w:rPr>
        <w:t>małym  kołem</w:t>
      </w:r>
      <w:proofErr w:type="gramEnd"/>
      <w:r w:rsidRPr="007338B0">
        <w:rPr>
          <w:rFonts w:ascii="Arial" w:hAnsi="Arial" w:cs="Arial"/>
          <w:color w:val="385623" w:themeColor="accent6" w:themeShade="80"/>
          <w:sz w:val="22"/>
          <w:szCs w:val="22"/>
        </w:rPr>
        <w:t xml:space="preserve">, które prowadzi szeroko zakrojoną działalność na rzecz ochrony środowiska i edukacji młodzieży. W roku 2013 liczyło 161 członków i środki finansowe pochodzące ze składek członków nie pokrywają w całości prowadzonych przez nas działań w zakresie ochrony wód i </w:t>
      </w:r>
      <w:proofErr w:type="spellStart"/>
      <w:r w:rsidRPr="007338B0">
        <w:rPr>
          <w:rFonts w:ascii="Arial" w:hAnsi="Arial" w:cs="Arial"/>
          <w:color w:val="385623" w:themeColor="accent6" w:themeShade="80"/>
          <w:sz w:val="22"/>
          <w:szCs w:val="22"/>
        </w:rPr>
        <w:t>zarybień</w:t>
      </w:r>
      <w:proofErr w:type="spellEnd"/>
      <w:r w:rsidRPr="007338B0">
        <w:rPr>
          <w:rFonts w:ascii="Arial" w:hAnsi="Arial" w:cs="Arial"/>
          <w:color w:val="385623" w:themeColor="accent6" w:themeShade="80"/>
          <w:sz w:val="22"/>
          <w:szCs w:val="22"/>
        </w:rPr>
        <w:t>. Dzięki pomocy technicznej i finansowej sponsorów udaje się nam zrealizować całość działań.</w:t>
      </w:r>
    </w:p>
    <w:p w:rsidR="007338B0" w:rsidRPr="007338B0" w:rsidRDefault="007338B0" w:rsidP="007338B0">
      <w:pPr>
        <w:pStyle w:val="Standard"/>
        <w:ind w:firstLine="709"/>
        <w:jc w:val="both"/>
        <w:rPr>
          <w:rFonts w:ascii="Arial" w:hAnsi="Arial" w:cs="Arial"/>
          <w:color w:val="385623" w:themeColor="accent6" w:themeShade="80"/>
          <w:sz w:val="22"/>
          <w:szCs w:val="22"/>
        </w:rPr>
      </w:pPr>
      <w:r w:rsidRPr="007338B0">
        <w:rPr>
          <w:rFonts w:ascii="Arial" w:hAnsi="Arial" w:cs="Arial"/>
          <w:color w:val="385623" w:themeColor="accent6" w:themeShade="80"/>
          <w:sz w:val="22"/>
          <w:szCs w:val="22"/>
        </w:rPr>
        <w:t xml:space="preserve">W okresie od  01.05.2013 </w:t>
      </w:r>
      <w:proofErr w:type="gramStart"/>
      <w:r w:rsidRPr="007338B0">
        <w:rPr>
          <w:rFonts w:ascii="Arial" w:hAnsi="Arial" w:cs="Arial"/>
          <w:color w:val="385623" w:themeColor="accent6" w:themeShade="80"/>
          <w:sz w:val="22"/>
          <w:szCs w:val="22"/>
        </w:rPr>
        <w:t>r</w:t>
      </w:r>
      <w:proofErr w:type="gramEnd"/>
      <w:r w:rsidRPr="007338B0">
        <w:rPr>
          <w:rFonts w:ascii="Arial" w:hAnsi="Arial" w:cs="Arial"/>
          <w:color w:val="385623" w:themeColor="accent6" w:themeShade="80"/>
          <w:sz w:val="22"/>
          <w:szCs w:val="22"/>
        </w:rPr>
        <w:t xml:space="preserve">. do  30.04.2014 </w:t>
      </w:r>
      <w:proofErr w:type="gramStart"/>
      <w:r w:rsidRPr="007338B0">
        <w:rPr>
          <w:rFonts w:ascii="Arial" w:hAnsi="Arial" w:cs="Arial"/>
          <w:color w:val="385623" w:themeColor="accent6" w:themeShade="80"/>
          <w:sz w:val="22"/>
          <w:szCs w:val="22"/>
        </w:rPr>
        <w:t>r</w:t>
      </w:r>
      <w:proofErr w:type="gramEnd"/>
      <w:r w:rsidRPr="007338B0">
        <w:rPr>
          <w:rFonts w:ascii="Arial" w:hAnsi="Arial" w:cs="Arial"/>
          <w:color w:val="385623" w:themeColor="accent6" w:themeShade="80"/>
          <w:sz w:val="22"/>
          <w:szCs w:val="22"/>
        </w:rPr>
        <w:t xml:space="preserve">. zorganizowaliśmy 6 imprez, w tym 3 imprezy dla dzieci i młodzieży do lat 13 bez względu na przynależność do PZW. W czasie zawodów podawaliśmy posiłki, wręczaliśmy dyplomy, puchary oraz nagrody.  </w:t>
      </w:r>
    </w:p>
    <w:p w:rsidR="007338B0" w:rsidRPr="007338B0" w:rsidRDefault="007338B0" w:rsidP="007338B0">
      <w:pPr>
        <w:pStyle w:val="Standard"/>
        <w:ind w:firstLine="709"/>
        <w:jc w:val="both"/>
        <w:rPr>
          <w:rFonts w:ascii="Arial" w:hAnsi="Arial" w:cs="Arial"/>
          <w:color w:val="385623" w:themeColor="accent6" w:themeShade="80"/>
          <w:sz w:val="22"/>
          <w:szCs w:val="22"/>
        </w:rPr>
      </w:pPr>
      <w:r w:rsidRPr="007338B0">
        <w:rPr>
          <w:rFonts w:ascii="Arial" w:hAnsi="Arial" w:cs="Arial"/>
          <w:color w:val="385623" w:themeColor="accent6" w:themeShade="80"/>
          <w:sz w:val="22"/>
          <w:szCs w:val="22"/>
        </w:rPr>
        <w:t xml:space="preserve">Prowadzimy działalność zarybieniową i ochronę wód, dokonaliśmy </w:t>
      </w:r>
      <w:proofErr w:type="spellStart"/>
      <w:r w:rsidRPr="007338B0">
        <w:rPr>
          <w:rFonts w:ascii="Arial" w:hAnsi="Arial" w:cs="Arial"/>
          <w:color w:val="385623" w:themeColor="accent6" w:themeShade="80"/>
          <w:sz w:val="22"/>
          <w:szCs w:val="22"/>
        </w:rPr>
        <w:t>zarybień</w:t>
      </w:r>
      <w:proofErr w:type="spellEnd"/>
      <w:r w:rsidRPr="007338B0">
        <w:rPr>
          <w:rFonts w:ascii="Arial" w:hAnsi="Arial" w:cs="Arial"/>
          <w:color w:val="385623" w:themeColor="accent6" w:themeShade="80"/>
          <w:sz w:val="22"/>
          <w:szCs w:val="22"/>
        </w:rPr>
        <w:t xml:space="preserve"> rybami otrzymanymi z funduszu PZW Zarządu Okręgu we Wrocławiu.</w:t>
      </w:r>
    </w:p>
    <w:p w:rsidR="007338B0" w:rsidRPr="007338B0" w:rsidRDefault="007338B0" w:rsidP="007338B0">
      <w:pPr>
        <w:pStyle w:val="Standard"/>
        <w:ind w:firstLine="709"/>
        <w:jc w:val="both"/>
        <w:rPr>
          <w:rFonts w:ascii="Arial" w:hAnsi="Arial" w:cs="Arial"/>
          <w:color w:val="385623" w:themeColor="accent6" w:themeShade="80"/>
          <w:sz w:val="22"/>
          <w:szCs w:val="22"/>
        </w:rPr>
      </w:pPr>
      <w:r w:rsidRPr="007338B0">
        <w:rPr>
          <w:rFonts w:ascii="Arial" w:hAnsi="Arial" w:cs="Arial"/>
          <w:color w:val="385623" w:themeColor="accent6" w:themeShade="80"/>
          <w:sz w:val="22"/>
          <w:szCs w:val="22"/>
        </w:rPr>
        <w:t>Reasumując plan pracy w 2013 roku został zrealizowany w całości. Zrealizowanie tak szerokiego programu oraz tylu imprez możliwe jest dzięki dobrej współpracy Zarządu oraz pozyskaniu sponsorów.</w:t>
      </w:r>
    </w:p>
    <w:p w:rsidR="007338B0" w:rsidRPr="007338B0" w:rsidRDefault="007338B0" w:rsidP="007338B0">
      <w:pPr>
        <w:pStyle w:val="Standard"/>
        <w:ind w:firstLine="709"/>
        <w:jc w:val="both"/>
        <w:rPr>
          <w:rFonts w:ascii="Arial" w:hAnsi="Arial" w:cs="Arial"/>
          <w:color w:val="385623" w:themeColor="accent6" w:themeShade="80"/>
          <w:sz w:val="22"/>
          <w:szCs w:val="22"/>
        </w:rPr>
      </w:pPr>
      <w:r w:rsidRPr="007338B0">
        <w:rPr>
          <w:rFonts w:ascii="Arial" w:hAnsi="Arial" w:cs="Arial"/>
          <w:color w:val="385623" w:themeColor="accent6" w:themeShade="80"/>
          <w:sz w:val="22"/>
          <w:szCs w:val="22"/>
        </w:rPr>
        <w:t xml:space="preserve">Rok 2013 był udany, pod względem ilości jak i jakości przeprowadzonej </w:t>
      </w:r>
      <w:proofErr w:type="gramStart"/>
      <w:r w:rsidRPr="007338B0">
        <w:rPr>
          <w:rFonts w:ascii="Arial" w:hAnsi="Arial" w:cs="Arial"/>
          <w:color w:val="385623" w:themeColor="accent6" w:themeShade="80"/>
          <w:sz w:val="22"/>
          <w:szCs w:val="22"/>
        </w:rPr>
        <w:t>pracy  sportowej</w:t>
      </w:r>
      <w:proofErr w:type="gramEnd"/>
      <w:r w:rsidRPr="007338B0">
        <w:rPr>
          <w:rFonts w:ascii="Arial" w:hAnsi="Arial" w:cs="Arial"/>
          <w:color w:val="385623" w:themeColor="accent6" w:themeShade="80"/>
          <w:sz w:val="22"/>
          <w:szCs w:val="22"/>
        </w:rPr>
        <w:t xml:space="preserve"> i zarybieniowej.</w:t>
      </w:r>
    </w:p>
    <w:p w:rsidR="007338B0" w:rsidRPr="007338B0" w:rsidRDefault="007338B0" w:rsidP="007338B0">
      <w:pPr>
        <w:pStyle w:val="Standard"/>
        <w:ind w:firstLine="709"/>
        <w:jc w:val="both"/>
        <w:rPr>
          <w:rFonts w:ascii="Arial" w:hAnsi="Arial" w:cs="Arial"/>
          <w:color w:val="385623" w:themeColor="accent6" w:themeShade="80"/>
          <w:sz w:val="22"/>
          <w:szCs w:val="22"/>
        </w:rPr>
      </w:pPr>
      <w:r w:rsidRPr="007338B0">
        <w:rPr>
          <w:rFonts w:ascii="Arial" w:hAnsi="Arial" w:cs="Arial"/>
          <w:color w:val="385623" w:themeColor="accent6" w:themeShade="80"/>
          <w:sz w:val="22"/>
          <w:szCs w:val="22"/>
        </w:rPr>
        <w:t xml:space="preserve">Po analizie możliwości finansowych i organizacyjnych kalendarz imprez na rok 2014 nie odbiega od zrealizowanego w roku minionym pod warunkiem pozyskania minimum takich samych środków </w:t>
      </w:r>
      <w:proofErr w:type="gramStart"/>
      <w:r w:rsidRPr="007338B0">
        <w:rPr>
          <w:rFonts w:ascii="Arial" w:hAnsi="Arial" w:cs="Arial"/>
          <w:color w:val="385623" w:themeColor="accent6" w:themeShade="80"/>
          <w:sz w:val="22"/>
          <w:szCs w:val="22"/>
        </w:rPr>
        <w:t>finansowych  i</w:t>
      </w:r>
      <w:proofErr w:type="gramEnd"/>
      <w:r w:rsidRPr="007338B0">
        <w:rPr>
          <w:rFonts w:ascii="Arial" w:hAnsi="Arial" w:cs="Arial"/>
          <w:color w:val="385623" w:themeColor="accent6" w:themeShade="80"/>
          <w:sz w:val="22"/>
          <w:szCs w:val="22"/>
        </w:rPr>
        <w:t xml:space="preserve"> sponsorów.</w:t>
      </w:r>
    </w:p>
    <w:p w:rsidR="007338B0" w:rsidRPr="007338B0" w:rsidRDefault="007338B0" w:rsidP="007338B0">
      <w:pPr>
        <w:pStyle w:val="Standard"/>
        <w:rPr>
          <w:rFonts w:ascii="Arial" w:hAnsi="Arial" w:cs="Arial"/>
          <w:color w:val="385623" w:themeColor="accent6" w:themeShade="80"/>
          <w:sz w:val="22"/>
          <w:szCs w:val="22"/>
        </w:rPr>
      </w:pPr>
    </w:p>
    <w:p w:rsidR="007338B0" w:rsidRPr="007338B0" w:rsidRDefault="007338B0" w:rsidP="007338B0">
      <w:pPr>
        <w:pStyle w:val="Standard"/>
        <w:rPr>
          <w:rFonts w:ascii="Arial" w:hAnsi="Arial" w:cs="Arial"/>
          <w:color w:val="385623" w:themeColor="accent6" w:themeShade="80"/>
          <w:sz w:val="22"/>
          <w:szCs w:val="22"/>
        </w:rPr>
      </w:pP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t>Z poważaniem:</w:t>
      </w:r>
    </w:p>
    <w:p w:rsidR="007338B0" w:rsidRPr="007338B0" w:rsidRDefault="007338B0" w:rsidP="007338B0">
      <w:pPr>
        <w:pStyle w:val="Standard"/>
        <w:rPr>
          <w:rFonts w:ascii="Arial" w:hAnsi="Arial" w:cs="Arial"/>
          <w:color w:val="385623" w:themeColor="accent6" w:themeShade="80"/>
          <w:sz w:val="22"/>
          <w:szCs w:val="22"/>
        </w:rPr>
      </w:pP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r>
      <w:r w:rsidRPr="007338B0">
        <w:rPr>
          <w:rFonts w:ascii="Arial" w:hAnsi="Arial" w:cs="Arial"/>
          <w:color w:val="385623" w:themeColor="accent6" w:themeShade="80"/>
          <w:sz w:val="22"/>
          <w:szCs w:val="22"/>
        </w:rPr>
        <w:tab/>
        <w:t>Prezes Koła nr 19 w Oławie</w:t>
      </w:r>
    </w:p>
    <w:p w:rsidR="007338B0" w:rsidRPr="007338B0" w:rsidRDefault="007338B0" w:rsidP="007338B0">
      <w:pPr>
        <w:pStyle w:val="Standard"/>
        <w:ind w:left="4963" w:firstLine="709"/>
        <w:rPr>
          <w:rFonts w:ascii="Arial" w:hAnsi="Arial" w:cs="Arial"/>
          <w:color w:val="385623" w:themeColor="accent6" w:themeShade="80"/>
          <w:sz w:val="22"/>
          <w:szCs w:val="22"/>
        </w:rPr>
      </w:pPr>
      <w:r w:rsidRPr="007338B0">
        <w:rPr>
          <w:rFonts w:ascii="Arial" w:hAnsi="Arial" w:cs="Arial"/>
          <w:color w:val="385623" w:themeColor="accent6" w:themeShade="80"/>
          <w:sz w:val="22"/>
          <w:szCs w:val="22"/>
        </w:rPr>
        <w:t>Zdzisław Leniak</w:t>
      </w:r>
    </w:p>
    <w:p w:rsidR="00013332" w:rsidRDefault="00013332" w:rsidP="00013332">
      <w:pPr>
        <w:pStyle w:val="Style3"/>
        <w:widowControl/>
        <w:spacing w:line="240" w:lineRule="exact"/>
        <w:ind w:firstLine="0"/>
        <w:jc w:val="both"/>
        <w:rPr>
          <w:rFonts w:ascii="Arial" w:hAnsi="Arial" w:cs="Arial"/>
          <w:b/>
          <w:color w:val="FF0000"/>
          <w:sz w:val="22"/>
          <w:szCs w:val="20"/>
        </w:rPr>
      </w:pPr>
    </w:p>
    <w:p w:rsidR="009A0319" w:rsidRPr="009A0319" w:rsidRDefault="009A0319" w:rsidP="00013332">
      <w:pPr>
        <w:pStyle w:val="Style3"/>
        <w:widowControl/>
        <w:spacing w:line="240" w:lineRule="exact"/>
        <w:ind w:firstLine="0"/>
        <w:jc w:val="both"/>
        <w:rPr>
          <w:rFonts w:ascii="Arial" w:hAnsi="Arial" w:cs="Arial"/>
          <w:b/>
          <w:color w:val="385623" w:themeColor="accent6" w:themeShade="80"/>
          <w:sz w:val="22"/>
          <w:szCs w:val="20"/>
        </w:rPr>
      </w:pPr>
    </w:p>
    <w:p w:rsidR="00013332" w:rsidRPr="00E66BE4" w:rsidRDefault="00013332" w:rsidP="00013332">
      <w:pPr>
        <w:pStyle w:val="Style3"/>
        <w:widowControl/>
        <w:spacing w:line="240" w:lineRule="exact"/>
        <w:ind w:firstLine="0"/>
        <w:jc w:val="both"/>
        <w:rPr>
          <w:color w:val="385623" w:themeColor="accent6" w:themeShade="80"/>
          <w:sz w:val="20"/>
          <w:szCs w:val="20"/>
        </w:rPr>
      </w:pPr>
    </w:p>
    <w:p w:rsidR="00013332" w:rsidRPr="004B4FCB" w:rsidRDefault="00013332" w:rsidP="00013332">
      <w:pPr>
        <w:pStyle w:val="Style3"/>
        <w:widowControl/>
        <w:spacing w:line="240" w:lineRule="auto"/>
        <w:ind w:firstLine="426"/>
        <w:jc w:val="both"/>
        <w:rPr>
          <w:rFonts w:ascii="Arial" w:hAnsi="Arial" w:cs="Arial"/>
          <w:b/>
          <w:color w:val="385623" w:themeColor="accent6" w:themeShade="80"/>
          <w:szCs w:val="22"/>
        </w:rPr>
      </w:pPr>
      <w:r w:rsidRPr="004B4FCB">
        <w:rPr>
          <w:rFonts w:ascii="Arial" w:hAnsi="Arial" w:cs="Arial"/>
          <w:b/>
          <w:color w:val="385623" w:themeColor="accent6" w:themeShade="80"/>
          <w:szCs w:val="22"/>
        </w:rPr>
        <w:t>Związek Harcerstwa Polskiego</w:t>
      </w:r>
    </w:p>
    <w:p w:rsidR="004B4FCB" w:rsidRPr="00E66BE4" w:rsidRDefault="004B4FCB" w:rsidP="00013332">
      <w:pPr>
        <w:pStyle w:val="Style3"/>
        <w:widowControl/>
        <w:spacing w:line="240" w:lineRule="auto"/>
        <w:ind w:firstLine="426"/>
        <w:jc w:val="both"/>
        <w:rPr>
          <w:rFonts w:ascii="Arial" w:hAnsi="Arial" w:cs="Arial"/>
          <w:b/>
          <w:color w:val="385623" w:themeColor="accent6" w:themeShade="80"/>
          <w:sz w:val="22"/>
          <w:szCs w:val="22"/>
        </w:rPr>
      </w:pPr>
    </w:p>
    <w:p w:rsidR="00013332" w:rsidRPr="00E66BE4" w:rsidRDefault="00013332" w:rsidP="00013332">
      <w:pPr>
        <w:ind w:firstLine="426"/>
        <w:jc w:val="both"/>
        <w:rPr>
          <w:rFonts w:ascii="Arial" w:hAnsi="Arial" w:cs="Arial"/>
          <w:color w:val="385623" w:themeColor="accent6" w:themeShade="80"/>
        </w:rPr>
      </w:pPr>
      <w:r w:rsidRPr="00E66BE4">
        <w:rPr>
          <w:rFonts w:ascii="Arial" w:hAnsi="Arial" w:cs="Arial"/>
          <w:color w:val="385623" w:themeColor="accent6" w:themeShade="80"/>
        </w:rPr>
        <w:t xml:space="preserve">Związek Harcerstwa Polskiego </w:t>
      </w:r>
      <w:r w:rsidR="00FB2F4E" w:rsidRPr="00E66BE4">
        <w:rPr>
          <w:rFonts w:ascii="Arial" w:hAnsi="Arial" w:cs="Arial"/>
          <w:color w:val="385623" w:themeColor="accent6" w:themeShade="80"/>
        </w:rPr>
        <w:t xml:space="preserve">nie jest organizatorem typowych imprez sportowych, a raczej </w:t>
      </w:r>
      <w:r w:rsidR="00FB2F4E">
        <w:rPr>
          <w:rFonts w:ascii="Arial" w:hAnsi="Arial" w:cs="Arial"/>
          <w:color w:val="385623" w:themeColor="accent6" w:themeShade="80"/>
        </w:rPr>
        <w:t xml:space="preserve">zajęć rekreacyjno-turystycznych. W swoim </w:t>
      </w:r>
      <w:r w:rsidR="00FB2F4E" w:rsidRPr="00E66BE4">
        <w:rPr>
          <w:rFonts w:ascii="Arial" w:hAnsi="Arial" w:cs="Arial"/>
          <w:color w:val="385623" w:themeColor="accent6" w:themeShade="80"/>
        </w:rPr>
        <w:t>programie</w:t>
      </w:r>
      <w:r w:rsidR="00FB2F4E">
        <w:rPr>
          <w:rFonts w:ascii="Arial" w:hAnsi="Arial" w:cs="Arial"/>
          <w:color w:val="385623" w:themeColor="accent6" w:themeShade="80"/>
        </w:rPr>
        <w:t xml:space="preserve"> pracy dydaktyczno-wychowawczej i opiekuńczej, zadania z zakresu kultury fizycznej </w:t>
      </w:r>
      <w:r w:rsidRPr="00E66BE4">
        <w:rPr>
          <w:rFonts w:ascii="Arial" w:hAnsi="Arial" w:cs="Arial"/>
          <w:color w:val="385623" w:themeColor="accent6" w:themeShade="80"/>
        </w:rPr>
        <w:t xml:space="preserve">realizuje </w:t>
      </w:r>
      <w:r w:rsidR="00FB2F4E">
        <w:rPr>
          <w:rFonts w:ascii="Arial" w:hAnsi="Arial" w:cs="Arial"/>
          <w:color w:val="385623" w:themeColor="accent6" w:themeShade="80"/>
        </w:rPr>
        <w:t>po</w:t>
      </w:r>
      <w:r w:rsidRPr="00E66BE4">
        <w:rPr>
          <w:rFonts w:ascii="Arial" w:hAnsi="Arial" w:cs="Arial"/>
          <w:color w:val="385623" w:themeColor="accent6" w:themeShade="80"/>
        </w:rPr>
        <w:t>przez:</w:t>
      </w:r>
    </w:p>
    <w:p w:rsidR="00013332" w:rsidRPr="00E66BE4" w:rsidRDefault="00013332" w:rsidP="00A063C5">
      <w:pPr>
        <w:numPr>
          <w:ilvl w:val="0"/>
          <w:numId w:val="6"/>
        </w:numPr>
        <w:spacing w:after="0" w:line="240" w:lineRule="auto"/>
        <w:jc w:val="both"/>
        <w:rPr>
          <w:rFonts w:ascii="Arial" w:hAnsi="Arial" w:cs="Arial"/>
          <w:color w:val="385623" w:themeColor="accent6" w:themeShade="80"/>
        </w:rPr>
      </w:pPr>
      <w:proofErr w:type="gramStart"/>
      <w:r w:rsidRPr="00E66BE4">
        <w:rPr>
          <w:rFonts w:ascii="Arial" w:hAnsi="Arial" w:cs="Arial"/>
          <w:color w:val="385623" w:themeColor="accent6" w:themeShade="80"/>
        </w:rPr>
        <w:lastRenderedPageBreak/>
        <w:t>uczestnictwo</w:t>
      </w:r>
      <w:proofErr w:type="gramEnd"/>
      <w:r w:rsidR="00FB2F4E">
        <w:rPr>
          <w:rFonts w:ascii="Arial" w:hAnsi="Arial" w:cs="Arial"/>
          <w:color w:val="385623" w:themeColor="accent6" w:themeShade="80"/>
        </w:rPr>
        <w:t xml:space="preserve"> w rajdach pieszych,</w:t>
      </w:r>
    </w:p>
    <w:p w:rsidR="00013332" w:rsidRPr="00FB2F4E" w:rsidRDefault="00013332" w:rsidP="00A063C5">
      <w:pPr>
        <w:pStyle w:val="Akapitzlist"/>
        <w:numPr>
          <w:ilvl w:val="0"/>
          <w:numId w:val="6"/>
        </w:numPr>
        <w:spacing w:after="0" w:line="240" w:lineRule="auto"/>
        <w:jc w:val="both"/>
        <w:rPr>
          <w:rFonts w:ascii="Arial" w:hAnsi="Arial" w:cs="Arial"/>
          <w:color w:val="385623" w:themeColor="accent6" w:themeShade="80"/>
        </w:rPr>
      </w:pPr>
      <w:proofErr w:type="gramStart"/>
      <w:r w:rsidRPr="00FB2F4E">
        <w:rPr>
          <w:rFonts w:ascii="Arial" w:hAnsi="Arial" w:cs="Arial"/>
          <w:color w:val="385623" w:themeColor="accent6" w:themeShade="80"/>
        </w:rPr>
        <w:t>organizację</w:t>
      </w:r>
      <w:proofErr w:type="gramEnd"/>
      <w:r w:rsidRPr="00FB2F4E">
        <w:rPr>
          <w:rFonts w:ascii="Arial" w:hAnsi="Arial" w:cs="Arial"/>
          <w:color w:val="385623" w:themeColor="accent6" w:themeShade="80"/>
        </w:rPr>
        <w:t xml:space="preserve"> gier i zabaw podczas zbiórek drużyn harcerskich,</w:t>
      </w:r>
    </w:p>
    <w:p w:rsidR="00FB2F4E" w:rsidRDefault="00FB2F4E" w:rsidP="00A063C5">
      <w:pPr>
        <w:pStyle w:val="Akapitzlist"/>
        <w:numPr>
          <w:ilvl w:val="0"/>
          <w:numId w:val="6"/>
        </w:numPr>
        <w:spacing w:after="0" w:line="240" w:lineRule="auto"/>
        <w:jc w:val="both"/>
        <w:rPr>
          <w:rFonts w:ascii="Arial" w:hAnsi="Arial" w:cs="Arial"/>
          <w:color w:val="385623" w:themeColor="accent6" w:themeShade="80"/>
        </w:rPr>
      </w:pPr>
      <w:proofErr w:type="gramStart"/>
      <w:r>
        <w:rPr>
          <w:rFonts w:ascii="Arial" w:hAnsi="Arial" w:cs="Arial"/>
          <w:color w:val="385623" w:themeColor="accent6" w:themeShade="80"/>
        </w:rPr>
        <w:t>wycieczki</w:t>
      </w:r>
      <w:proofErr w:type="gramEnd"/>
      <w:r>
        <w:rPr>
          <w:rFonts w:ascii="Arial" w:hAnsi="Arial" w:cs="Arial"/>
          <w:color w:val="385623" w:themeColor="accent6" w:themeShade="80"/>
        </w:rPr>
        <w:t xml:space="preserve"> do skansenów i parków narodowych,</w:t>
      </w:r>
    </w:p>
    <w:p w:rsidR="00013332" w:rsidRPr="00FB2F4E" w:rsidRDefault="00013332" w:rsidP="00A063C5">
      <w:pPr>
        <w:pStyle w:val="Akapitzlist"/>
        <w:numPr>
          <w:ilvl w:val="0"/>
          <w:numId w:val="6"/>
        </w:numPr>
        <w:spacing w:after="0" w:line="240" w:lineRule="auto"/>
        <w:jc w:val="both"/>
        <w:rPr>
          <w:rFonts w:ascii="Arial" w:hAnsi="Arial" w:cs="Arial"/>
          <w:color w:val="385623" w:themeColor="accent6" w:themeShade="80"/>
        </w:rPr>
      </w:pPr>
      <w:proofErr w:type="gramStart"/>
      <w:r w:rsidRPr="00FB2F4E">
        <w:rPr>
          <w:rFonts w:ascii="Arial" w:hAnsi="Arial" w:cs="Arial"/>
          <w:color w:val="385623" w:themeColor="accent6" w:themeShade="80"/>
        </w:rPr>
        <w:t>organizację</w:t>
      </w:r>
      <w:proofErr w:type="gramEnd"/>
      <w:r w:rsidRPr="00FB2F4E">
        <w:rPr>
          <w:rFonts w:ascii="Arial" w:hAnsi="Arial" w:cs="Arial"/>
          <w:color w:val="385623" w:themeColor="accent6" w:themeShade="80"/>
        </w:rPr>
        <w:t xml:space="preserve"> zajęć sportowych i innych form czynnego wypoczynku podczas Harcerskiej </w:t>
      </w:r>
    </w:p>
    <w:p w:rsidR="00013332" w:rsidRPr="00E66BE4" w:rsidRDefault="00013332" w:rsidP="00FB2F4E">
      <w:p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ab/>
        <w:t>Akcji Let</w:t>
      </w:r>
      <w:r w:rsidR="00FB2F4E">
        <w:rPr>
          <w:rFonts w:ascii="Arial" w:hAnsi="Arial" w:cs="Arial"/>
          <w:color w:val="385623" w:themeColor="accent6" w:themeShade="80"/>
        </w:rPr>
        <w:t xml:space="preserve">niej w lipcu i sierpniu </w:t>
      </w:r>
      <w:r w:rsidRPr="00E66BE4">
        <w:rPr>
          <w:rFonts w:ascii="Arial" w:hAnsi="Arial" w:cs="Arial"/>
          <w:color w:val="385623" w:themeColor="accent6" w:themeShade="80"/>
        </w:rPr>
        <w:t>w Lubiatowie oraz podczas zimowiska w Karpa-</w:t>
      </w:r>
    </w:p>
    <w:p w:rsidR="00013332" w:rsidRDefault="00013332" w:rsidP="00FB2F4E">
      <w:p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ab/>
      </w:r>
      <w:proofErr w:type="spellStart"/>
      <w:proofErr w:type="gramStart"/>
      <w:r w:rsidRPr="00E66BE4">
        <w:rPr>
          <w:rFonts w:ascii="Arial" w:hAnsi="Arial" w:cs="Arial"/>
          <w:color w:val="385623" w:themeColor="accent6" w:themeShade="80"/>
        </w:rPr>
        <w:t>czu</w:t>
      </w:r>
      <w:proofErr w:type="spellEnd"/>
      <w:proofErr w:type="gramEnd"/>
      <w:r w:rsidRPr="00E66BE4">
        <w:rPr>
          <w:rFonts w:ascii="Arial" w:hAnsi="Arial" w:cs="Arial"/>
          <w:color w:val="385623" w:themeColor="accent6" w:themeShade="80"/>
        </w:rPr>
        <w:t xml:space="preserve"> w okresie ferii zimowych 2012 r.</w:t>
      </w:r>
    </w:p>
    <w:p w:rsidR="00FB2F4E" w:rsidRDefault="00FB2F4E" w:rsidP="00FB2F4E">
      <w:pPr>
        <w:spacing w:after="0" w:line="240" w:lineRule="auto"/>
        <w:jc w:val="both"/>
        <w:rPr>
          <w:rFonts w:ascii="Arial" w:hAnsi="Arial" w:cs="Arial"/>
          <w:color w:val="385623" w:themeColor="accent6" w:themeShade="80"/>
        </w:rPr>
      </w:pPr>
    </w:p>
    <w:p w:rsidR="00FB2F4E" w:rsidRPr="00E66BE4" w:rsidRDefault="00FB2F4E" w:rsidP="00FB2F4E">
      <w:pPr>
        <w:spacing w:after="0" w:line="240" w:lineRule="auto"/>
        <w:jc w:val="both"/>
        <w:rPr>
          <w:rFonts w:ascii="Arial" w:hAnsi="Arial" w:cs="Arial"/>
          <w:color w:val="385623" w:themeColor="accent6" w:themeShade="80"/>
        </w:rPr>
      </w:pPr>
      <w:r>
        <w:rPr>
          <w:rFonts w:ascii="Arial" w:hAnsi="Arial" w:cs="Arial"/>
          <w:color w:val="385623" w:themeColor="accent6" w:themeShade="80"/>
        </w:rPr>
        <w:t>Komendant</w:t>
      </w:r>
    </w:p>
    <w:p w:rsidR="00013332" w:rsidRDefault="00FB2F4E" w:rsidP="00013332">
      <w:pPr>
        <w:pStyle w:val="Style3"/>
        <w:widowControl/>
        <w:spacing w:line="240" w:lineRule="exact"/>
        <w:ind w:firstLine="0"/>
        <w:jc w:val="both"/>
        <w:rPr>
          <w:rFonts w:ascii="Arial" w:hAnsi="Arial" w:cs="Arial"/>
          <w:color w:val="385623" w:themeColor="accent6" w:themeShade="80"/>
          <w:sz w:val="22"/>
        </w:rPr>
      </w:pPr>
      <w:r w:rsidRPr="00FB2F4E">
        <w:rPr>
          <w:rFonts w:ascii="Arial" w:hAnsi="Arial" w:cs="Arial"/>
          <w:color w:val="385623" w:themeColor="accent6" w:themeShade="80"/>
          <w:sz w:val="22"/>
        </w:rPr>
        <w:t>Jerzy Październik</w:t>
      </w:r>
    </w:p>
    <w:p w:rsidR="00D17BD4" w:rsidRDefault="00D17BD4" w:rsidP="00013332">
      <w:pPr>
        <w:pStyle w:val="Style3"/>
        <w:widowControl/>
        <w:spacing w:line="240" w:lineRule="exact"/>
        <w:ind w:firstLine="0"/>
        <w:jc w:val="both"/>
        <w:rPr>
          <w:rFonts w:ascii="Arial" w:hAnsi="Arial" w:cs="Arial"/>
          <w:color w:val="385623" w:themeColor="accent6" w:themeShade="80"/>
          <w:sz w:val="22"/>
        </w:rPr>
      </w:pPr>
    </w:p>
    <w:p w:rsidR="00D17BD4" w:rsidRDefault="00CA3F82" w:rsidP="00013332">
      <w:pPr>
        <w:pStyle w:val="Style3"/>
        <w:widowControl/>
        <w:spacing w:line="240" w:lineRule="exact"/>
        <w:ind w:firstLine="0"/>
        <w:jc w:val="both"/>
        <w:rPr>
          <w:rFonts w:ascii="Arial" w:hAnsi="Arial" w:cs="Arial"/>
          <w:b/>
          <w:color w:val="385623" w:themeColor="accent6" w:themeShade="80"/>
          <w:sz w:val="22"/>
        </w:rPr>
      </w:pPr>
      <w:r w:rsidRPr="00CA3F82">
        <w:rPr>
          <w:rFonts w:ascii="Arial" w:hAnsi="Arial" w:cs="Arial"/>
          <w:b/>
          <w:color w:val="385623" w:themeColor="accent6" w:themeShade="80"/>
          <w:sz w:val="22"/>
        </w:rPr>
        <w:t>Zdjęcia w katalogu ZHP-zdjęcia</w:t>
      </w:r>
    </w:p>
    <w:p w:rsidR="00CA3F82" w:rsidRDefault="00CA3F82" w:rsidP="00013332">
      <w:pPr>
        <w:pStyle w:val="Style3"/>
        <w:widowControl/>
        <w:spacing w:line="240" w:lineRule="exact"/>
        <w:ind w:firstLine="0"/>
        <w:jc w:val="both"/>
        <w:rPr>
          <w:rFonts w:ascii="Arial" w:hAnsi="Arial" w:cs="Arial"/>
          <w:b/>
          <w:color w:val="385623" w:themeColor="accent6" w:themeShade="80"/>
          <w:sz w:val="22"/>
        </w:rPr>
      </w:pPr>
    </w:p>
    <w:p w:rsidR="00CA3F82" w:rsidRPr="00CA3F82" w:rsidRDefault="00CA3F82" w:rsidP="00013332">
      <w:pPr>
        <w:pStyle w:val="Style3"/>
        <w:widowControl/>
        <w:spacing w:line="240" w:lineRule="exact"/>
        <w:ind w:firstLine="0"/>
        <w:jc w:val="both"/>
        <w:rPr>
          <w:rFonts w:ascii="Arial" w:hAnsi="Arial" w:cs="Arial"/>
          <w:b/>
          <w:color w:val="385623" w:themeColor="accent6" w:themeShade="80"/>
          <w:sz w:val="22"/>
        </w:rPr>
      </w:pPr>
    </w:p>
    <w:p w:rsidR="00013332" w:rsidRPr="00E66BE4" w:rsidRDefault="00013332" w:rsidP="00013332">
      <w:pPr>
        <w:pStyle w:val="Style3"/>
        <w:widowControl/>
        <w:spacing w:line="240" w:lineRule="exact"/>
        <w:ind w:firstLine="0"/>
        <w:jc w:val="both"/>
        <w:rPr>
          <w:rFonts w:ascii="Arial" w:hAnsi="Arial" w:cs="Arial"/>
          <w:color w:val="385623" w:themeColor="accent6" w:themeShade="80"/>
          <w:szCs w:val="20"/>
        </w:rPr>
      </w:pPr>
    </w:p>
    <w:p w:rsidR="005F59C6" w:rsidRDefault="00013332" w:rsidP="005F59C6">
      <w:pPr>
        <w:pStyle w:val="Style3"/>
        <w:widowControl/>
        <w:spacing w:line="240" w:lineRule="exact"/>
        <w:ind w:firstLine="426"/>
        <w:jc w:val="both"/>
        <w:rPr>
          <w:rFonts w:ascii="Arial" w:hAnsi="Arial" w:cs="Arial"/>
          <w:b/>
          <w:color w:val="385623" w:themeColor="accent6" w:themeShade="80"/>
          <w:szCs w:val="20"/>
        </w:rPr>
      </w:pPr>
      <w:r w:rsidRPr="00E66BE4">
        <w:rPr>
          <w:rFonts w:ascii="Arial" w:hAnsi="Arial" w:cs="Arial"/>
          <w:b/>
          <w:color w:val="385623" w:themeColor="accent6" w:themeShade="80"/>
          <w:szCs w:val="20"/>
        </w:rPr>
        <w:t>Oła</w:t>
      </w:r>
      <w:r w:rsidR="005F59C6">
        <w:rPr>
          <w:rFonts w:ascii="Arial" w:hAnsi="Arial" w:cs="Arial"/>
          <w:b/>
          <w:color w:val="385623" w:themeColor="accent6" w:themeShade="80"/>
          <w:szCs w:val="20"/>
        </w:rPr>
        <w:t>wskie Centrum Kultury Fizycznej</w:t>
      </w:r>
    </w:p>
    <w:p w:rsidR="005F59C6" w:rsidRPr="005F59C6" w:rsidRDefault="005F59C6" w:rsidP="005F59C6">
      <w:pPr>
        <w:pStyle w:val="Style3"/>
        <w:widowControl/>
        <w:spacing w:line="240" w:lineRule="exact"/>
        <w:ind w:firstLine="426"/>
        <w:jc w:val="both"/>
        <w:rPr>
          <w:rFonts w:ascii="Arial" w:hAnsi="Arial" w:cs="Arial"/>
          <w:b/>
          <w:color w:val="385623" w:themeColor="accent6" w:themeShade="80"/>
          <w:szCs w:val="20"/>
        </w:rPr>
      </w:pP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b/>
          <w:color w:val="385623" w:themeColor="accent6" w:themeShade="80"/>
        </w:rPr>
        <w:t xml:space="preserve">Oławskie Centrum Kultury </w:t>
      </w:r>
      <w:proofErr w:type="gramStart"/>
      <w:r w:rsidRPr="00575CB0">
        <w:rPr>
          <w:rFonts w:ascii="Arial" w:hAnsi="Arial" w:cs="Arial"/>
          <w:b/>
          <w:color w:val="385623" w:themeColor="accent6" w:themeShade="80"/>
        </w:rPr>
        <w:t>Fizycznej</w:t>
      </w:r>
      <w:r w:rsidRPr="00575CB0">
        <w:rPr>
          <w:rFonts w:ascii="Arial" w:hAnsi="Arial" w:cs="Arial"/>
          <w:color w:val="385623" w:themeColor="accent6" w:themeShade="80"/>
        </w:rPr>
        <w:t xml:space="preserve"> jako</w:t>
      </w:r>
      <w:proofErr w:type="gramEnd"/>
      <w:r w:rsidRPr="00575CB0">
        <w:rPr>
          <w:rFonts w:ascii="Arial" w:hAnsi="Arial" w:cs="Arial"/>
          <w:color w:val="385623" w:themeColor="accent6" w:themeShade="80"/>
        </w:rPr>
        <w:t xml:space="preserve"> jednostka budżetowa ( od 1.10.2006 </w:t>
      </w:r>
      <w:proofErr w:type="gramStart"/>
      <w:r w:rsidRPr="00575CB0">
        <w:rPr>
          <w:rFonts w:ascii="Arial" w:hAnsi="Arial" w:cs="Arial"/>
          <w:color w:val="385623" w:themeColor="accent6" w:themeShade="80"/>
        </w:rPr>
        <w:t xml:space="preserve">r. ) </w:t>
      </w:r>
      <w:proofErr w:type="gramEnd"/>
      <w:r w:rsidRPr="00575CB0">
        <w:rPr>
          <w:rFonts w:ascii="Arial" w:hAnsi="Arial" w:cs="Arial"/>
          <w:color w:val="385623" w:themeColor="accent6" w:themeShade="80"/>
        </w:rPr>
        <w:t xml:space="preserve">nie prowadzi i nie organizuje imprez sportowych. </w:t>
      </w: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color w:val="385623" w:themeColor="accent6" w:themeShade="80"/>
        </w:rPr>
        <w:t xml:space="preserve">Udziela pomocy w ich przygotowaniu, dba o utrzymanie, konserwację obiektów. Zarządza Stadionem sportowym i do 2013 r. odkrytą pływalnią, która obecnie jest przygotowywana do przebudowy. </w:t>
      </w: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color w:val="385623" w:themeColor="accent6" w:themeShade="80"/>
        </w:rPr>
        <w:t xml:space="preserve">Baza sportowa stadionu ciągle zmienia swoje oblicze. Po remontach kapitalnych elewacji obiektów, ociepleniu ich, naprawy dachów, przebudowy kotłowni – wyposażeniu jej w instalację gazową i solarną, wyremontowano zaplecze socjalne dużej hali sportowej, naprawiono i pomalowano parkiet, wymieniono oświetlenie wewnętrzne. </w:t>
      </w: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color w:val="385623" w:themeColor="accent6" w:themeShade="80"/>
        </w:rPr>
        <w:t xml:space="preserve">Wokół głównej </w:t>
      </w:r>
      <w:proofErr w:type="gramStart"/>
      <w:r w:rsidRPr="00575CB0">
        <w:rPr>
          <w:rFonts w:ascii="Arial" w:hAnsi="Arial" w:cs="Arial"/>
          <w:color w:val="385623" w:themeColor="accent6" w:themeShade="80"/>
        </w:rPr>
        <w:t>płyty  boiskowej</w:t>
      </w:r>
      <w:proofErr w:type="gramEnd"/>
      <w:r w:rsidRPr="00575CB0">
        <w:rPr>
          <w:rFonts w:ascii="Arial" w:hAnsi="Arial" w:cs="Arial"/>
          <w:color w:val="385623" w:themeColor="accent6" w:themeShade="80"/>
        </w:rPr>
        <w:t xml:space="preserve"> wybudowano nowe trybuny z krzesełkami, ogrodzono obiekt od ul. Sportowej. </w:t>
      </w: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color w:val="385623" w:themeColor="accent6" w:themeShade="80"/>
        </w:rPr>
        <w:t xml:space="preserve">W 2013 r. wybudowano nowe obiekty lekkoatletyczne: tartanową bieżnię, zeskok do skoku w dal i wzwyż, stanowisko do pchnięcia kulą, zamontowano siatki </w:t>
      </w:r>
      <w:proofErr w:type="spellStart"/>
      <w:r w:rsidRPr="00575CB0">
        <w:rPr>
          <w:rFonts w:ascii="Arial" w:hAnsi="Arial" w:cs="Arial"/>
          <w:color w:val="385623" w:themeColor="accent6" w:themeShade="80"/>
        </w:rPr>
        <w:t>piłkochronne</w:t>
      </w:r>
      <w:proofErr w:type="spellEnd"/>
      <w:r w:rsidRPr="00575CB0">
        <w:rPr>
          <w:rFonts w:ascii="Arial" w:hAnsi="Arial" w:cs="Arial"/>
          <w:color w:val="385623" w:themeColor="accent6" w:themeShade="80"/>
        </w:rPr>
        <w:t xml:space="preserve"> na głównej płycie boiska piłkarskiego oraz elektroniczną tablicę wyników z zegarem.</w:t>
      </w: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color w:val="385623" w:themeColor="accent6" w:themeShade="80"/>
        </w:rPr>
        <w:t xml:space="preserve">Z obiektów korzystają wszystkie miejskie, gminne i powiatowe kluby i organizacje sportowe, szkoły i </w:t>
      </w:r>
      <w:proofErr w:type="gramStart"/>
      <w:r w:rsidRPr="00575CB0">
        <w:rPr>
          <w:rFonts w:ascii="Arial" w:hAnsi="Arial" w:cs="Arial"/>
          <w:color w:val="385623" w:themeColor="accent6" w:themeShade="80"/>
        </w:rPr>
        <w:t>przedszkola dla których</w:t>
      </w:r>
      <w:proofErr w:type="gramEnd"/>
      <w:r w:rsidRPr="00575CB0">
        <w:rPr>
          <w:rFonts w:ascii="Arial" w:hAnsi="Arial" w:cs="Arial"/>
          <w:color w:val="385623" w:themeColor="accent6" w:themeShade="80"/>
        </w:rPr>
        <w:t xml:space="preserve"> przygotowujemy obiekty sportowe do treningów, zawodów i imprez. </w:t>
      </w: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color w:val="385623" w:themeColor="accent6" w:themeShade="80"/>
        </w:rPr>
        <w:t xml:space="preserve">W ciągu roku kalendarzowego organizowanych jest około 260 imprez i zawodów sportowych: mecze piłki nożnej - przedtem II, a teraz III ligi, juniorów, trampkarzy, młodzików, orlików, oldbojów, drużyn klasy A, B, C, treningi piłkarskie kobiet, treningi i mecze piłki siatkowej – II ligi, siatkówki dziewcząt i chłopców młodzieży szkolnej, treningi i mecze piłki ręcznej szkół podstawowych, szkolne zawody lekkoatletyczne – czwartki lekkoatletyczne, treningi i zawody podnoszenia ciężarów – kobiet i mężczyzn, turnieje tańca towarzyskiego, turnieje bokserskie, </w:t>
      </w:r>
      <w:r w:rsidR="00754E23" w:rsidRPr="00575CB0">
        <w:rPr>
          <w:rFonts w:ascii="Arial" w:hAnsi="Arial" w:cs="Arial"/>
          <w:color w:val="385623" w:themeColor="accent6" w:themeShade="80"/>
        </w:rPr>
        <w:t xml:space="preserve">taekwondo, </w:t>
      </w:r>
      <w:r w:rsidRPr="00575CB0">
        <w:rPr>
          <w:rFonts w:ascii="Arial" w:hAnsi="Arial" w:cs="Arial"/>
          <w:color w:val="385623" w:themeColor="accent6" w:themeShade="80"/>
        </w:rPr>
        <w:t>treningi biegowe, imprezy okolicznościowe</w:t>
      </w:r>
      <w:r w:rsidR="00754E23" w:rsidRPr="00575CB0">
        <w:rPr>
          <w:rFonts w:ascii="Arial" w:hAnsi="Arial" w:cs="Arial"/>
          <w:color w:val="385623" w:themeColor="accent6" w:themeShade="80"/>
        </w:rPr>
        <w:t xml:space="preserve"> (studniówki szkolne, „</w:t>
      </w:r>
      <w:proofErr w:type="spellStart"/>
      <w:r w:rsidR="00754E23" w:rsidRPr="00575CB0">
        <w:rPr>
          <w:rFonts w:ascii="Arial" w:hAnsi="Arial" w:cs="Arial"/>
          <w:color w:val="385623" w:themeColor="accent6" w:themeShade="80"/>
        </w:rPr>
        <w:t>Przedszkoliady</w:t>
      </w:r>
      <w:proofErr w:type="spellEnd"/>
      <w:r w:rsidR="00754E23" w:rsidRPr="00575CB0">
        <w:rPr>
          <w:rFonts w:ascii="Arial" w:hAnsi="Arial" w:cs="Arial"/>
          <w:color w:val="385623" w:themeColor="accent6" w:themeShade="80"/>
        </w:rPr>
        <w:t xml:space="preserve">”, Bieg Skrzata, „Z Mikołajem na </w:t>
      </w:r>
      <w:proofErr w:type="gramStart"/>
      <w:r w:rsidR="00754E23" w:rsidRPr="00575CB0">
        <w:rPr>
          <w:rFonts w:ascii="Arial" w:hAnsi="Arial" w:cs="Arial"/>
          <w:color w:val="385623" w:themeColor="accent6" w:themeShade="80"/>
        </w:rPr>
        <w:t>sportowo”,  festyny</w:t>
      </w:r>
      <w:proofErr w:type="gramEnd"/>
      <w:r w:rsidR="00754E23" w:rsidRPr="00575CB0">
        <w:rPr>
          <w:rFonts w:ascii="Arial" w:hAnsi="Arial" w:cs="Arial"/>
          <w:color w:val="385623" w:themeColor="accent6" w:themeShade="80"/>
        </w:rPr>
        <w:t xml:space="preserve"> integracyjne załóg oławskich zakładów pracy itp.)</w:t>
      </w:r>
      <w:r w:rsidRPr="00575CB0">
        <w:rPr>
          <w:rFonts w:ascii="Arial" w:hAnsi="Arial" w:cs="Arial"/>
          <w:color w:val="385623" w:themeColor="accent6" w:themeShade="80"/>
        </w:rPr>
        <w:t xml:space="preserve">, </w:t>
      </w:r>
      <w:r w:rsidR="00754E23" w:rsidRPr="00575CB0">
        <w:rPr>
          <w:rFonts w:ascii="Arial" w:hAnsi="Arial" w:cs="Arial"/>
          <w:color w:val="385623" w:themeColor="accent6" w:themeShade="80"/>
        </w:rPr>
        <w:t xml:space="preserve">imprezy </w:t>
      </w:r>
      <w:r w:rsidRPr="00575CB0">
        <w:rPr>
          <w:rFonts w:ascii="Arial" w:hAnsi="Arial" w:cs="Arial"/>
          <w:color w:val="385623" w:themeColor="accent6" w:themeShade="80"/>
        </w:rPr>
        <w:t xml:space="preserve">charytatywne. </w:t>
      </w:r>
    </w:p>
    <w:p w:rsidR="005F59C6" w:rsidRPr="00575CB0" w:rsidRDefault="005F59C6" w:rsidP="005F59C6">
      <w:pPr>
        <w:spacing w:after="0" w:line="240" w:lineRule="auto"/>
        <w:jc w:val="both"/>
        <w:rPr>
          <w:rFonts w:ascii="Arial" w:hAnsi="Arial" w:cs="Arial"/>
          <w:color w:val="385623" w:themeColor="accent6" w:themeShade="80"/>
        </w:rPr>
      </w:pP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b/>
          <w:color w:val="385623" w:themeColor="accent6" w:themeShade="80"/>
        </w:rPr>
        <w:t>Kompleks stadionowy</w:t>
      </w:r>
      <w:r w:rsidRPr="00575CB0">
        <w:rPr>
          <w:rFonts w:ascii="Arial" w:hAnsi="Arial" w:cs="Arial"/>
          <w:color w:val="385623" w:themeColor="accent6" w:themeShade="80"/>
        </w:rPr>
        <w:t xml:space="preserve"> czynny cały rok składa się z trzech boisk piłkarskich oraz małej i dużej hali sportowej. Otwarty jest codziennie w godz. od 8</w:t>
      </w:r>
      <w:r w:rsidRPr="00575CB0">
        <w:rPr>
          <w:rFonts w:ascii="Arial" w:hAnsi="Arial" w:cs="Arial"/>
          <w:color w:val="385623" w:themeColor="accent6" w:themeShade="80"/>
          <w:vertAlign w:val="superscript"/>
        </w:rPr>
        <w:t xml:space="preserve">00 </w:t>
      </w:r>
      <w:r w:rsidRPr="00575CB0">
        <w:rPr>
          <w:rFonts w:ascii="Arial" w:hAnsi="Arial" w:cs="Arial"/>
          <w:color w:val="385623" w:themeColor="accent6" w:themeShade="80"/>
        </w:rPr>
        <w:t>do 22</w:t>
      </w:r>
      <w:r w:rsidRPr="00575CB0">
        <w:rPr>
          <w:rFonts w:ascii="Arial" w:hAnsi="Arial" w:cs="Arial"/>
          <w:color w:val="385623" w:themeColor="accent6" w:themeShade="80"/>
          <w:vertAlign w:val="superscript"/>
        </w:rPr>
        <w:t>30</w:t>
      </w:r>
      <w:r w:rsidRPr="00575CB0">
        <w:rPr>
          <w:rFonts w:ascii="Arial" w:hAnsi="Arial" w:cs="Arial"/>
          <w:color w:val="385623" w:themeColor="accent6" w:themeShade="80"/>
        </w:rPr>
        <w:t xml:space="preserve">. </w:t>
      </w: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color w:val="385623" w:themeColor="accent6" w:themeShade="80"/>
        </w:rPr>
        <w:t xml:space="preserve">Sezon letni był dla Oławskiego Centrum Kultury Fizycznej okresem uruchamiania i obsługi </w:t>
      </w:r>
      <w:r w:rsidRPr="00575CB0">
        <w:rPr>
          <w:rFonts w:ascii="Arial" w:hAnsi="Arial" w:cs="Arial"/>
          <w:b/>
          <w:color w:val="385623" w:themeColor="accent6" w:themeShade="80"/>
        </w:rPr>
        <w:t>Odkrytej pływalni</w:t>
      </w:r>
      <w:r w:rsidRPr="00575CB0">
        <w:rPr>
          <w:rFonts w:ascii="Arial" w:hAnsi="Arial" w:cs="Arial"/>
          <w:color w:val="385623" w:themeColor="accent6" w:themeShade="80"/>
        </w:rPr>
        <w:t xml:space="preserve">. Otwarta </w:t>
      </w:r>
      <w:proofErr w:type="gramStart"/>
      <w:r w:rsidRPr="00575CB0">
        <w:rPr>
          <w:rFonts w:ascii="Arial" w:hAnsi="Arial" w:cs="Arial"/>
          <w:color w:val="385623" w:themeColor="accent6" w:themeShade="80"/>
        </w:rPr>
        <w:t>była</w:t>
      </w:r>
      <w:r w:rsidRPr="00575CB0">
        <w:rPr>
          <w:rFonts w:ascii="Arial" w:hAnsi="Arial" w:cs="Arial"/>
          <w:b/>
          <w:color w:val="385623" w:themeColor="accent6" w:themeShade="80"/>
        </w:rPr>
        <w:t xml:space="preserve"> </w:t>
      </w:r>
      <w:r w:rsidRPr="00575CB0">
        <w:rPr>
          <w:rFonts w:ascii="Arial" w:hAnsi="Arial" w:cs="Arial"/>
          <w:color w:val="385623" w:themeColor="accent6" w:themeShade="80"/>
        </w:rPr>
        <w:t>jako</w:t>
      </w:r>
      <w:proofErr w:type="gramEnd"/>
      <w:r w:rsidRPr="00575CB0">
        <w:rPr>
          <w:rFonts w:ascii="Arial" w:hAnsi="Arial" w:cs="Arial"/>
          <w:color w:val="385623" w:themeColor="accent6" w:themeShade="80"/>
        </w:rPr>
        <w:t xml:space="preserve"> placówka sezonowa w okresie letnim: od 15 czerwca do 31 sierpnia. Obecnie przygotowywana </w:t>
      </w:r>
      <w:r w:rsidR="00F550B1" w:rsidRPr="00575CB0">
        <w:rPr>
          <w:rFonts w:ascii="Arial" w:hAnsi="Arial" w:cs="Arial"/>
          <w:color w:val="385623" w:themeColor="accent6" w:themeShade="80"/>
        </w:rPr>
        <w:t xml:space="preserve">jest </w:t>
      </w:r>
      <w:r w:rsidRPr="00575CB0">
        <w:rPr>
          <w:rFonts w:ascii="Arial" w:hAnsi="Arial" w:cs="Arial"/>
          <w:color w:val="385623" w:themeColor="accent6" w:themeShade="80"/>
        </w:rPr>
        <w:t>do przebudowy.</w:t>
      </w: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color w:val="385623" w:themeColor="accent6" w:themeShade="80"/>
        </w:rPr>
        <w:t>Z obiektu za opłatą korzystało z niej corocznie około 16 tyś osób. Oławskie Centrum Kultury Fizycznej umożliwiało bezpłatny wypoczynek osobom w ramach rehabilitacji – za okazaniem stosownych zaświadczeń lekarskich, uczestnikom oławskich półkolonii, koloni</w:t>
      </w:r>
      <w:r w:rsidR="00F550B1" w:rsidRPr="00575CB0">
        <w:rPr>
          <w:rFonts w:ascii="Arial" w:hAnsi="Arial" w:cs="Arial"/>
          <w:color w:val="385623" w:themeColor="accent6" w:themeShade="80"/>
        </w:rPr>
        <w:t>i</w:t>
      </w:r>
      <w:r w:rsidRPr="00575CB0">
        <w:rPr>
          <w:rFonts w:ascii="Arial" w:hAnsi="Arial" w:cs="Arial"/>
          <w:color w:val="385623" w:themeColor="accent6" w:themeShade="80"/>
        </w:rPr>
        <w:t xml:space="preserve"> dla dzieci z rejonu wileńskiego. Bezpłatne karnety przekaz</w:t>
      </w:r>
      <w:r w:rsidR="00F550B1" w:rsidRPr="00575CB0">
        <w:rPr>
          <w:rFonts w:ascii="Arial" w:hAnsi="Arial" w:cs="Arial"/>
          <w:color w:val="385623" w:themeColor="accent6" w:themeShade="80"/>
        </w:rPr>
        <w:t>yw</w:t>
      </w:r>
      <w:r w:rsidRPr="00575CB0">
        <w:rPr>
          <w:rFonts w:ascii="Arial" w:hAnsi="Arial" w:cs="Arial"/>
          <w:color w:val="385623" w:themeColor="accent6" w:themeShade="80"/>
        </w:rPr>
        <w:t xml:space="preserve">ano dla placówek oświatowych, Polskiemu Komitetowi Pomocy Społecznej, Miejskiej Komisji ds. Rozwiązywania Problemów Alkoholowych, Klubom Sportowym, Lidze Obrony Kraju, organizatorom </w:t>
      </w:r>
      <w:proofErr w:type="gramStart"/>
      <w:r w:rsidRPr="00575CB0">
        <w:rPr>
          <w:rFonts w:ascii="Arial" w:hAnsi="Arial" w:cs="Arial"/>
          <w:color w:val="385623" w:themeColor="accent6" w:themeShade="80"/>
        </w:rPr>
        <w:t>festynów jako</w:t>
      </w:r>
      <w:proofErr w:type="gramEnd"/>
      <w:r w:rsidRPr="00575CB0">
        <w:rPr>
          <w:rFonts w:ascii="Arial" w:hAnsi="Arial" w:cs="Arial"/>
          <w:color w:val="385623" w:themeColor="accent6" w:themeShade="80"/>
        </w:rPr>
        <w:t xml:space="preserve"> nagrody – łącznie 350 karnetów tygodniowych i 45 miesięcznych.</w:t>
      </w:r>
    </w:p>
    <w:p w:rsidR="005F59C6" w:rsidRPr="00575CB0" w:rsidRDefault="005F59C6" w:rsidP="005F59C6">
      <w:pPr>
        <w:spacing w:after="0" w:line="240" w:lineRule="auto"/>
        <w:jc w:val="both"/>
        <w:rPr>
          <w:rFonts w:ascii="Arial" w:hAnsi="Arial" w:cs="Arial"/>
          <w:color w:val="385623" w:themeColor="accent6" w:themeShade="80"/>
        </w:rPr>
      </w:pPr>
    </w:p>
    <w:p w:rsidR="005F59C6" w:rsidRPr="00575CB0" w:rsidRDefault="005F59C6" w:rsidP="005F59C6">
      <w:pPr>
        <w:spacing w:after="0" w:line="240" w:lineRule="auto"/>
        <w:ind w:firstLine="708"/>
        <w:jc w:val="both"/>
        <w:rPr>
          <w:rFonts w:ascii="Arial" w:hAnsi="Arial" w:cs="Arial"/>
          <w:color w:val="385623" w:themeColor="accent6" w:themeShade="80"/>
        </w:rPr>
      </w:pPr>
      <w:r w:rsidRPr="00575CB0">
        <w:rPr>
          <w:rFonts w:ascii="Arial" w:hAnsi="Arial" w:cs="Arial"/>
          <w:color w:val="385623" w:themeColor="accent6" w:themeShade="80"/>
        </w:rPr>
        <w:t>Oławskie Centrum Kultury Fizycznej prowadzi dodatkowo bieżącą konserwację boisk ze sztuczną nawierzchnią – „Orlików” przy szkole Podstawowej nr 2 i 8.</w:t>
      </w:r>
    </w:p>
    <w:p w:rsidR="005F59C6" w:rsidRPr="00575CB0" w:rsidRDefault="005F59C6" w:rsidP="005F59C6">
      <w:pPr>
        <w:spacing w:after="0" w:line="240" w:lineRule="auto"/>
        <w:jc w:val="both"/>
        <w:rPr>
          <w:rFonts w:ascii="Arial" w:hAnsi="Arial" w:cs="Arial"/>
          <w:color w:val="385623" w:themeColor="accent6" w:themeShade="80"/>
        </w:rPr>
      </w:pPr>
    </w:p>
    <w:p w:rsidR="005F59C6" w:rsidRPr="00575CB0" w:rsidRDefault="005F59C6" w:rsidP="005F59C6">
      <w:pPr>
        <w:spacing w:after="0" w:line="240" w:lineRule="auto"/>
        <w:jc w:val="both"/>
        <w:rPr>
          <w:rFonts w:ascii="Arial" w:hAnsi="Arial" w:cs="Arial"/>
          <w:color w:val="385623" w:themeColor="accent6" w:themeShade="80"/>
        </w:rPr>
      </w:pPr>
      <w:r w:rsidRPr="00575CB0">
        <w:rPr>
          <w:rFonts w:ascii="Arial" w:hAnsi="Arial" w:cs="Arial"/>
          <w:color w:val="385623" w:themeColor="accent6" w:themeShade="80"/>
        </w:rPr>
        <w:t xml:space="preserve">W okresie sprawozdawczym </w:t>
      </w:r>
      <w:r w:rsidR="00F550B1" w:rsidRPr="00575CB0">
        <w:rPr>
          <w:rFonts w:ascii="Arial" w:hAnsi="Arial" w:cs="Arial"/>
          <w:color w:val="385623" w:themeColor="accent6" w:themeShade="80"/>
        </w:rPr>
        <w:t>OCKF był</w:t>
      </w:r>
      <w:r w:rsidRPr="00575CB0">
        <w:rPr>
          <w:rFonts w:ascii="Arial" w:hAnsi="Arial" w:cs="Arial"/>
          <w:color w:val="385623" w:themeColor="accent6" w:themeShade="80"/>
        </w:rPr>
        <w:t xml:space="preserve"> organizatorem:</w:t>
      </w:r>
    </w:p>
    <w:p w:rsidR="005F59C6" w:rsidRPr="00575CB0" w:rsidRDefault="005F59C6" w:rsidP="005F59C6">
      <w:pPr>
        <w:spacing w:after="0" w:line="240" w:lineRule="auto"/>
        <w:jc w:val="both"/>
        <w:rPr>
          <w:rFonts w:ascii="Arial" w:hAnsi="Arial" w:cs="Arial"/>
          <w:b/>
          <w:color w:val="385623" w:themeColor="accent6" w:themeShade="80"/>
        </w:rPr>
      </w:pPr>
    </w:p>
    <w:p w:rsidR="005F59C6" w:rsidRPr="00575CB0" w:rsidRDefault="005F59C6" w:rsidP="00A063C5">
      <w:pPr>
        <w:numPr>
          <w:ilvl w:val="0"/>
          <w:numId w:val="44"/>
        </w:numPr>
        <w:spacing w:after="0" w:line="240" w:lineRule="auto"/>
        <w:jc w:val="both"/>
        <w:rPr>
          <w:rFonts w:ascii="Arial" w:hAnsi="Arial" w:cs="Arial"/>
          <w:b/>
          <w:color w:val="385623" w:themeColor="accent6" w:themeShade="80"/>
        </w:rPr>
      </w:pPr>
      <w:r w:rsidRPr="00575CB0">
        <w:rPr>
          <w:rFonts w:ascii="Arial" w:hAnsi="Arial" w:cs="Arial"/>
          <w:color w:val="385623" w:themeColor="accent6" w:themeShade="80"/>
        </w:rPr>
        <w:t xml:space="preserve">( 25 – 28.05.2012 </w:t>
      </w:r>
      <w:proofErr w:type="gramStart"/>
      <w:r w:rsidRPr="00575CB0">
        <w:rPr>
          <w:rFonts w:ascii="Arial" w:hAnsi="Arial" w:cs="Arial"/>
          <w:color w:val="385623" w:themeColor="accent6" w:themeShade="80"/>
        </w:rPr>
        <w:t xml:space="preserve">r. ) </w:t>
      </w:r>
      <w:proofErr w:type="gramEnd"/>
      <w:r w:rsidRPr="00575CB0">
        <w:rPr>
          <w:rFonts w:ascii="Arial" w:hAnsi="Arial" w:cs="Arial"/>
          <w:color w:val="385623" w:themeColor="accent6" w:themeShade="80"/>
        </w:rPr>
        <w:t xml:space="preserve">wyjazdu dwóch grup młodzieżowych na Międzynarodowy Turniej Piłki Nożnej organizowany w mieście partnerskim Oławy – </w:t>
      </w:r>
      <w:proofErr w:type="spellStart"/>
      <w:r w:rsidRPr="00575CB0">
        <w:rPr>
          <w:rFonts w:ascii="Arial" w:hAnsi="Arial" w:cs="Arial"/>
          <w:color w:val="385623" w:themeColor="accent6" w:themeShade="80"/>
        </w:rPr>
        <w:t>Oberasbach</w:t>
      </w:r>
      <w:proofErr w:type="spellEnd"/>
      <w:r w:rsidRPr="00575CB0">
        <w:rPr>
          <w:rFonts w:ascii="Arial" w:hAnsi="Arial" w:cs="Arial"/>
          <w:color w:val="385623" w:themeColor="accent6" w:themeShade="80"/>
        </w:rPr>
        <w:t xml:space="preserve">. W turnieju tym Oława ( </w:t>
      </w:r>
      <w:proofErr w:type="gramStart"/>
      <w:r w:rsidRPr="00575CB0">
        <w:rPr>
          <w:rFonts w:ascii="Arial" w:hAnsi="Arial" w:cs="Arial"/>
          <w:color w:val="385623" w:themeColor="accent6" w:themeShade="80"/>
        </w:rPr>
        <w:t xml:space="preserve">rocznik 1999/2000 ) </w:t>
      </w:r>
      <w:proofErr w:type="gramEnd"/>
      <w:r w:rsidRPr="00575CB0">
        <w:rPr>
          <w:rFonts w:ascii="Arial" w:hAnsi="Arial" w:cs="Arial"/>
          <w:color w:val="385623" w:themeColor="accent6" w:themeShade="80"/>
        </w:rPr>
        <w:t>zajęła I miejsce.</w:t>
      </w:r>
    </w:p>
    <w:p w:rsidR="005F59C6" w:rsidRPr="00575CB0" w:rsidRDefault="005F59C6" w:rsidP="00A063C5">
      <w:pPr>
        <w:numPr>
          <w:ilvl w:val="0"/>
          <w:numId w:val="44"/>
        </w:numPr>
        <w:spacing w:after="0" w:line="240" w:lineRule="auto"/>
        <w:jc w:val="both"/>
        <w:rPr>
          <w:rFonts w:ascii="Arial" w:hAnsi="Arial" w:cs="Arial"/>
          <w:b/>
          <w:color w:val="385623" w:themeColor="accent6" w:themeShade="80"/>
        </w:rPr>
      </w:pPr>
      <w:r w:rsidRPr="00575CB0">
        <w:rPr>
          <w:rFonts w:ascii="Arial" w:hAnsi="Arial" w:cs="Arial"/>
          <w:color w:val="385623" w:themeColor="accent6" w:themeShade="80"/>
        </w:rPr>
        <w:t>( 21 –</w:t>
      </w:r>
      <w:r w:rsidR="00F550B1" w:rsidRPr="00575CB0">
        <w:rPr>
          <w:rFonts w:ascii="Arial" w:hAnsi="Arial" w:cs="Arial"/>
          <w:color w:val="385623" w:themeColor="accent6" w:themeShade="80"/>
        </w:rPr>
        <w:t xml:space="preserve"> 22.09.2013 </w:t>
      </w:r>
      <w:proofErr w:type="gramStart"/>
      <w:r w:rsidR="00F550B1" w:rsidRPr="00575CB0">
        <w:rPr>
          <w:rFonts w:ascii="Arial" w:hAnsi="Arial" w:cs="Arial"/>
          <w:color w:val="385623" w:themeColor="accent6" w:themeShade="80"/>
        </w:rPr>
        <w:t xml:space="preserve">r. ) - </w:t>
      </w:r>
      <w:proofErr w:type="gramEnd"/>
      <w:r w:rsidR="00F550B1" w:rsidRPr="00575CB0">
        <w:rPr>
          <w:rFonts w:ascii="Arial" w:hAnsi="Arial" w:cs="Arial"/>
          <w:color w:val="385623" w:themeColor="accent6" w:themeShade="80"/>
        </w:rPr>
        <w:t>Międzynarodowego</w:t>
      </w:r>
      <w:r w:rsidRPr="00575CB0">
        <w:rPr>
          <w:rFonts w:ascii="Arial" w:hAnsi="Arial" w:cs="Arial"/>
          <w:color w:val="385623" w:themeColor="accent6" w:themeShade="80"/>
        </w:rPr>
        <w:t xml:space="preserve"> Turniej</w:t>
      </w:r>
      <w:r w:rsidR="00F550B1" w:rsidRPr="00575CB0">
        <w:rPr>
          <w:rFonts w:ascii="Arial" w:hAnsi="Arial" w:cs="Arial"/>
          <w:color w:val="385623" w:themeColor="accent6" w:themeShade="80"/>
        </w:rPr>
        <w:t>u</w:t>
      </w:r>
      <w:r w:rsidRPr="00575CB0">
        <w:rPr>
          <w:rFonts w:ascii="Arial" w:hAnsi="Arial" w:cs="Arial"/>
          <w:color w:val="385623" w:themeColor="accent6" w:themeShade="80"/>
        </w:rPr>
        <w:t xml:space="preserve"> Piłki Nożnej miast partnerskich Rocznik 2000/2001 w Oławie. W turnieju brała udział młodzież z: Czeskiej </w:t>
      </w:r>
      <w:proofErr w:type="spellStart"/>
      <w:r w:rsidRPr="00575CB0">
        <w:rPr>
          <w:rFonts w:ascii="Arial" w:hAnsi="Arial" w:cs="Arial"/>
          <w:color w:val="385623" w:themeColor="accent6" w:themeShade="80"/>
        </w:rPr>
        <w:t>Trzebowej</w:t>
      </w:r>
      <w:proofErr w:type="spellEnd"/>
      <w:r w:rsidRPr="00575CB0">
        <w:rPr>
          <w:rFonts w:ascii="Arial" w:hAnsi="Arial" w:cs="Arial"/>
          <w:color w:val="385623" w:themeColor="accent6" w:themeShade="80"/>
        </w:rPr>
        <w:t>, Kurowa, Legnicy, Lubina, Wrocławia i Oławy.</w:t>
      </w:r>
    </w:p>
    <w:p w:rsidR="005F59C6" w:rsidRPr="00575CB0" w:rsidRDefault="00F550B1" w:rsidP="00A063C5">
      <w:pPr>
        <w:numPr>
          <w:ilvl w:val="0"/>
          <w:numId w:val="44"/>
        </w:numPr>
        <w:spacing w:after="0" w:line="240" w:lineRule="auto"/>
        <w:jc w:val="both"/>
        <w:rPr>
          <w:rFonts w:ascii="Arial" w:hAnsi="Arial" w:cs="Arial"/>
          <w:b/>
          <w:color w:val="385623" w:themeColor="accent6" w:themeShade="80"/>
        </w:rPr>
      </w:pPr>
      <w:r w:rsidRPr="00575CB0">
        <w:rPr>
          <w:rFonts w:ascii="Arial" w:hAnsi="Arial" w:cs="Arial"/>
          <w:color w:val="385623" w:themeColor="accent6" w:themeShade="80"/>
        </w:rPr>
        <w:t xml:space="preserve">15.05.2014 </w:t>
      </w:r>
      <w:proofErr w:type="gramStart"/>
      <w:r w:rsidRPr="00575CB0">
        <w:rPr>
          <w:rFonts w:ascii="Arial" w:hAnsi="Arial" w:cs="Arial"/>
          <w:color w:val="385623" w:themeColor="accent6" w:themeShade="80"/>
        </w:rPr>
        <w:t>r</w:t>
      </w:r>
      <w:proofErr w:type="gramEnd"/>
      <w:r w:rsidRPr="00575CB0">
        <w:rPr>
          <w:rFonts w:ascii="Arial" w:hAnsi="Arial" w:cs="Arial"/>
          <w:color w:val="385623" w:themeColor="accent6" w:themeShade="80"/>
        </w:rPr>
        <w:t>. -</w:t>
      </w:r>
      <w:r w:rsidR="005F59C6" w:rsidRPr="00575CB0">
        <w:rPr>
          <w:rFonts w:ascii="Arial" w:hAnsi="Arial" w:cs="Arial"/>
          <w:color w:val="385623" w:themeColor="accent6" w:themeShade="80"/>
        </w:rPr>
        <w:t xml:space="preserve"> współorganizatorem uroczystego otwarcia stadionu lekkoatletycznego</w:t>
      </w:r>
      <w:r w:rsidRPr="00575CB0">
        <w:rPr>
          <w:rFonts w:ascii="Arial" w:hAnsi="Arial" w:cs="Arial"/>
          <w:color w:val="385623" w:themeColor="accent6" w:themeShade="80"/>
        </w:rPr>
        <w:t>, połączonego</w:t>
      </w:r>
      <w:r w:rsidR="005F59C6" w:rsidRPr="00575CB0">
        <w:rPr>
          <w:rFonts w:ascii="Arial" w:hAnsi="Arial" w:cs="Arial"/>
          <w:color w:val="385623" w:themeColor="accent6" w:themeShade="80"/>
        </w:rPr>
        <w:t xml:space="preserve"> z Międzyszkolnymi Zawodami Lekkoatletycznymi. W uroczystości otwarcia udział wzięli między innymi dwie olimpijki: Urszula Wł</w:t>
      </w:r>
      <w:r w:rsidRPr="00575CB0">
        <w:rPr>
          <w:rFonts w:ascii="Arial" w:hAnsi="Arial" w:cs="Arial"/>
          <w:color w:val="385623" w:themeColor="accent6" w:themeShade="80"/>
        </w:rPr>
        <w:t>odarczyk i Danut</w:t>
      </w:r>
      <w:r w:rsidR="005F59C6" w:rsidRPr="00575CB0">
        <w:rPr>
          <w:rFonts w:ascii="Arial" w:hAnsi="Arial" w:cs="Arial"/>
          <w:color w:val="385623" w:themeColor="accent6" w:themeShade="80"/>
        </w:rPr>
        <w:t>a Bułkowska.</w:t>
      </w:r>
    </w:p>
    <w:p w:rsidR="005F59C6" w:rsidRPr="00575CB0" w:rsidRDefault="005F59C6" w:rsidP="00A063C5">
      <w:pPr>
        <w:numPr>
          <w:ilvl w:val="0"/>
          <w:numId w:val="44"/>
        </w:numPr>
        <w:spacing w:after="0" w:line="240" w:lineRule="auto"/>
        <w:jc w:val="both"/>
        <w:rPr>
          <w:rFonts w:ascii="Arial" w:hAnsi="Arial" w:cs="Arial"/>
          <w:b/>
          <w:color w:val="385623" w:themeColor="accent6" w:themeShade="80"/>
        </w:rPr>
      </w:pPr>
      <w:r w:rsidRPr="00575CB0">
        <w:rPr>
          <w:rFonts w:ascii="Arial" w:hAnsi="Arial" w:cs="Arial"/>
          <w:color w:val="385623" w:themeColor="accent6" w:themeShade="80"/>
        </w:rPr>
        <w:t>( 6 – 9.06.</w:t>
      </w:r>
      <w:r w:rsidR="00F550B1" w:rsidRPr="00575CB0">
        <w:rPr>
          <w:rFonts w:ascii="Arial" w:hAnsi="Arial" w:cs="Arial"/>
          <w:color w:val="385623" w:themeColor="accent6" w:themeShade="80"/>
        </w:rPr>
        <w:t xml:space="preserve">2014 </w:t>
      </w:r>
      <w:proofErr w:type="gramStart"/>
      <w:r w:rsidR="00F550B1" w:rsidRPr="00575CB0">
        <w:rPr>
          <w:rFonts w:ascii="Arial" w:hAnsi="Arial" w:cs="Arial"/>
          <w:color w:val="385623" w:themeColor="accent6" w:themeShade="80"/>
        </w:rPr>
        <w:t xml:space="preserve">r. ) - </w:t>
      </w:r>
      <w:proofErr w:type="gramEnd"/>
      <w:r w:rsidRPr="00575CB0">
        <w:rPr>
          <w:rFonts w:ascii="Arial" w:hAnsi="Arial" w:cs="Arial"/>
          <w:color w:val="385623" w:themeColor="accent6" w:themeShade="80"/>
        </w:rPr>
        <w:t>wyjazd</w:t>
      </w:r>
      <w:r w:rsidR="00F550B1" w:rsidRPr="00575CB0">
        <w:rPr>
          <w:rFonts w:ascii="Arial" w:hAnsi="Arial" w:cs="Arial"/>
          <w:color w:val="385623" w:themeColor="accent6" w:themeShade="80"/>
        </w:rPr>
        <w:t>u</w:t>
      </w:r>
      <w:r w:rsidRPr="00575CB0">
        <w:rPr>
          <w:rFonts w:ascii="Arial" w:hAnsi="Arial" w:cs="Arial"/>
          <w:color w:val="385623" w:themeColor="accent6" w:themeShade="80"/>
        </w:rPr>
        <w:t xml:space="preserve"> dwóch drużyn piłkarskich rocznik: 2000/2001, 2002/2003 na tradycyjny już Zielonoświątkowy Turniej Piłkarski w </w:t>
      </w:r>
      <w:proofErr w:type="spellStart"/>
      <w:r w:rsidRPr="00575CB0">
        <w:rPr>
          <w:rFonts w:ascii="Arial" w:hAnsi="Arial" w:cs="Arial"/>
          <w:color w:val="385623" w:themeColor="accent6" w:themeShade="80"/>
        </w:rPr>
        <w:t>Oberasbach</w:t>
      </w:r>
      <w:proofErr w:type="spellEnd"/>
      <w:r w:rsidRPr="00575CB0">
        <w:rPr>
          <w:rFonts w:ascii="Arial" w:hAnsi="Arial" w:cs="Arial"/>
          <w:color w:val="385623" w:themeColor="accent6" w:themeShade="80"/>
        </w:rPr>
        <w:t xml:space="preserve">. </w:t>
      </w:r>
      <w:r w:rsidR="00F550B1" w:rsidRPr="00575CB0">
        <w:rPr>
          <w:rFonts w:ascii="Arial" w:hAnsi="Arial" w:cs="Arial"/>
          <w:color w:val="385623" w:themeColor="accent6" w:themeShade="80"/>
        </w:rPr>
        <w:t>Drużyna młodzików zajęła I miejsce.</w:t>
      </w:r>
    </w:p>
    <w:p w:rsidR="005F59C6" w:rsidRPr="00575CB0" w:rsidRDefault="005F59C6" w:rsidP="005F59C6">
      <w:pPr>
        <w:spacing w:after="0" w:line="240" w:lineRule="auto"/>
        <w:jc w:val="both"/>
        <w:rPr>
          <w:rFonts w:ascii="Arial" w:hAnsi="Arial" w:cs="Arial"/>
          <w:color w:val="385623" w:themeColor="accent6" w:themeShade="80"/>
        </w:rPr>
      </w:pPr>
    </w:p>
    <w:p w:rsidR="005F59C6" w:rsidRPr="00575CB0" w:rsidRDefault="005F59C6" w:rsidP="005F59C6">
      <w:pPr>
        <w:spacing w:after="0" w:line="240" w:lineRule="auto"/>
        <w:jc w:val="both"/>
        <w:rPr>
          <w:rFonts w:ascii="Arial" w:hAnsi="Arial" w:cs="Arial"/>
          <w:color w:val="385623" w:themeColor="accent6" w:themeShade="80"/>
        </w:rPr>
      </w:pPr>
      <w:r w:rsidRPr="00575CB0">
        <w:rPr>
          <w:rFonts w:ascii="Arial" w:hAnsi="Arial" w:cs="Arial"/>
          <w:color w:val="385623" w:themeColor="accent6" w:themeShade="80"/>
        </w:rPr>
        <w:t>Przygotował: Józef Pawiński</w:t>
      </w:r>
    </w:p>
    <w:p w:rsidR="005F59C6" w:rsidRDefault="005F59C6" w:rsidP="00013332">
      <w:pPr>
        <w:pStyle w:val="Style3"/>
        <w:widowControl/>
        <w:spacing w:line="240" w:lineRule="exact"/>
        <w:ind w:firstLine="426"/>
        <w:jc w:val="both"/>
        <w:rPr>
          <w:rFonts w:ascii="Arial" w:hAnsi="Arial" w:cs="Arial"/>
          <w:b/>
          <w:color w:val="385623" w:themeColor="accent6" w:themeShade="80"/>
          <w:szCs w:val="20"/>
        </w:rPr>
      </w:pPr>
    </w:p>
    <w:p w:rsidR="005F59C6" w:rsidRPr="00E66BE4" w:rsidRDefault="005F59C6" w:rsidP="00013332">
      <w:pPr>
        <w:pStyle w:val="Style3"/>
        <w:widowControl/>
        <w:spacing w:line="240" w:lineRule="exact"/>
        <w:ind w:firstLine="426"/>
        <w:jc w:val="both"/>
        <w:rPr>
          <w:rFonts w:ascii="Arial" w:hAnsi="Arial" w:cs="Arial"/>
          <w:b/>
          <w:color w:val="385623" w:themeColor="accent6" w:themeShade="80"/>
          <w:szCs w:val="20"/>
        </w:rPr>
      </w:pPr>
    </w:p>
    <w:p w:rsidR="00013332" w:rsidRPr="00E66BE4" w:rsidRDefault="00EC68B7" w:rsidP="00013332">
      <w:pPr>
        <w:ind w:firstLine="426"/>
        <w:jc w:val="both"/>
        <w:rPr>
          <w:rFonts w:ascii="Arial" w:hAnsi="Arial" w:cs="Arial"/>
          <w:b/>
          <w:color w:val="385623" w:themeColor="accent6" w:themeShade="80"/>
        </w:rPr>
      </w:pPr>
      <w:r>
        <w:rPr>
          <w:rFonts w:ascii="Arial" w:hAnsi="Arial" w:cs="Arial"/>
          <w:b/>
          <w:color w:val="385623" w:themeColor="accent6" w:themeShade="80"/>
        </w:rPr>
        <w:t>Zdjęcia w</w:t>
      </w:r>
      <w:r w:rsidR="00013332" w:rsidRPr="00E66BE4">
        <w:rPr>
          <w:rFonts w:ascii="Arial" w:hAnsi="Arial" w:cs="Arial"/>
          <w:b/>
          <w:color w:val="385623" w:themeColor="accent6" w:themeShade="80"/>
        </w:rPr>
        <w:t xml:space="preserve"> katalogu – OCKF-zdjęcia</w:t>
      </w:r>
    </w:p>
    <w:p w:rsidR="00013332" w:rsidRPr="00E66BE4" w:rsidRDefault="00013332" w:rsidP="00013332">
      <w:pPr>
        <w:pStyle w:val="Style3"/>
        <w:widowControl/>
        <w:spacing w:line="240" w:lineRule="exact"/>
        <w:ind w:firstLine="426"/>
        <w:jc w:val="both"/>
        <w:rPr>
          <w:rFonts w:ascii="Arial" w:hAnsi="Arial" w:cs="Arial"/>
          <w:b/>
          <w:color w:val="385623" w:themeColor="accent6" w:themeShade="80"/>
          <w:szCs w:val="20"/>
        </w:rPr>
      </w:pPr>
    </w:p>
    <w:p w:rsidR="00013332" w:rsidRPr="00E66BE4" w:rsidRDefault="00013332" w:rsidP="00013332">
      <w:pPr>
        <w:pStyle w:val="Style3"/>
        <w:widowControl/>
        <w:spacing w:line="240" w:lineRule="exact"/>
        <w:ind w:firstLine="426"/>
        <w:jc w:val="both"/>
        <w:rPr>
          <w:rFonts w:ascii="Arial" w:hAnsi="Arial" w:cs="Arial"/>
          <w:b/>
          <w:color w:val="385623" w:themeColor="accent6" w:themeShade="80"/>
          <w:szCs w:val="20"/>
        </w:rPr>
      </w:pPr>
    </w:p>
    <w:p w:rsidR="006177DC" w:rsidRPr="006177DC" w:rsidRDefault="00013332" w:rsidP="006177DC">
      <w:pPr>
        <w:ind w:firstLine="426"/>
        <w:outlineLvl w:val="0"/>
        <w:rPr>
          <w:rFonts w:ascii="Arial" w:hAnsi="Arial" w:cs="Arial"/>
          <w:b/>
          <w:color w:val="385623" w:themeColor="accent6" w:themeShade="80"/>
          <w:sz w:val="24"/>
        </w:rPr>
      </w:pPr>
      <w:r w:rsidRPr="006177DC">
        <w:rPr>
          <w:rFonts w:ascii="Arial" w:hAnsi="Arial" w:cs="Arial"/>
          <w:b/>
          <w:color w:val="385623" w:themeColor="accent6" w:themeShade="80"/>
          <w:sz w:val="24"/>
        </w:rPr>
        <w:t>Inwestycje</w:t>
      </w:r>
      <w:r w:rsidR="00D17BD4">
        <w:rPr>
          <w:rFonts w:ascii="Arial" w:hAnsi="Arial" w:cs="Arial"/>
          <w:b/>
          <w:color w:val="385623" w:themeColor="accent6" w:themeShade="80"/>
          <w:sz w:val="24"/>
        </w:rPr>
        <w:t xml:space="preserve"> i remonty w obszarze </w:t>
      </w:r>
      <w:r w:rsidRPr="006177DC">
        <w:rPr>
          <w:rFonts w:ascii="Arial" w:hAnsi="Arial" w:cs="Arial"/>
          <w:b/>
          <w:color w:val="385623" w:themeColor="accent6" w:themeShade="80"/>
          <w:sz w:val="24"/>
        </w:rPr>
        <w:t>sportu</w:t>
      </w:r>
      <w:r w:rsidR="00D17BD4">
        <w:rPr>
          <w:rFonts w:ascii="Arial" w:hAnsi="Arial" w:cs="Arial"/>
          <w:b/>
          <w:color w:val="385623" w:themeColor="accent6" w:themeShade="80"/>
          <w:sz w:val="24"/>
        </w:rPr>
        <w:t>, turystyki i rekreacji</w:t>
      </w:r>
    </w:p>
    <w:p w:rsidR="006177DC" w:rsidRPr="006177DC" w:rsidRDefault="006177DC" w:rsidP="00A063C5">
      <w:pPr>
        <w:pStyle w:val="Akapitzlist"/>
        <w:numPr>
          <w:ilvl w:val="0"/>
          <w:numId w:val="45"/>
        </w:numPr>
        <w:spacing w:after="200" w:line="276" w:lineRule="auto"/>
        <w:rPr>
          <w:rFonts w:ascii="Arial" w:hAnsi="Arial" w:cs="Arial"/>
          <w:b/>
          <w:color w:val="385623" w:themeColor="accent6" w:themeShade="80"/>
        </w:rPr>
      </w:pPr>
      <w:r w:rsidRPr="006177DC">
        <w:rPr>
          <w:rFonts w:ascii="Arial" w:hAnsi="Arial" w:cs="Arial"/>
          <w:b/>
          <w:color w:val="385623" w:themeColor="accent6" w:themeShade="80"/>
        </w:rPr>
        <w:t>Budowa krytej pływalni:</w:t>
      </w:r>
    </w:p>
    <w:p w:rsidR="006177DC" w:rsidRPr="006177DC" w:rsidRDefault="006177DC" w:rsidP="00A063C5">
      <w:pPr>
        <w:pStyle w:val="Akapitzlist"/>
        <w:numPr>
          <w:ilvl w:val="0"/>
          <w:numId w:val="46"/>
        </w:numPr>
        <w:spacing w:after="200" w:line="276" w:lineRule="auto"/>
        <w:rPr>
          <w:rFonts w:ascii="Arial" w:hAnsi="Arial" w:cs="Arial"/>
          <w:color w:val="385623" w:themeColor="accent6" w:themeShade="80"/>
        </w:rPr>
      </w:pPr>
      <w:r w:rsidRPr="006177DC">
        <w:rPr>
          <w:rFonts w:ascii="Arial" w:hAnsi="Arial" w:cs="Arial"/>
          <w:color w:val="385623" w:themeColor="accent6" w:themeShade="80"/>
        </w:rPr>
        <w:t>Całkowita wartość: 22 958 703,57 zł</w:t>
      </w:r>
    </w:p>
    <w:p w:rsidR="006177DC" w:rsidRPr="006177DC" w:rsidRDefault="006177DC" w:rsidP="00A063C5">
      <w:pPr>
        <w:pStyle w:val="Akapitzlist"/>
        <w:numPr>
          <w:ilvl w:val="0"/>
          <w:numId w:val="46"/>
        </w:numPr>
        <w:spacing w:after="200" w:line="276" w:lineRule="auto"/>
        <w:rPr>
          <w:rFonts w:ascii="Arial" w:hAnsi="Arial" w:cs="Arial"/>
          <w:color w:val="385623" w:themeColor="accent6" w:themeShade="80"/>
        </w:rPr>
      </w:pPr>
      <w:r w:rsidRPr="006177DC">
        <w:rPr>
          <w:rFonts w:ascii="Arial" w:hAnsi="Arial" w:cs="Arial"/>
          <w:color w:val="385623" w:themeColor="accent6" w:themeShade="80"/>
        </w:rPr>
        <w:t xml:space="preserve">Kwota </w:t>
      </w:r>
      <w:proofErr w:type="gramStart"/>
      <w:r w:rsidRPr="006177DC">
        <w:rPr>
          <w:rFonts w:ascii="Arial" w:hAnsi="Arial" w:cs="Arial"/>
          <w:color w:val="385623" w:themeColor="accent6" w:themeShade="80"/>
        </w:rPr>
        <w:t>dofinansowania:  3 000 000,00 zł</w:t>
      </w:r>
      <w:proofErr w:type="gramEnd"/>
    </w:p>
    <w:p w:rsidR="006177DC" w:rsidRPr="006177DC" w:rsidRDefault="006177DC" w:rsidP="006177DC">
      <w:pPr>
        <w:pStyle w:val="Akapitzlist"/>
        <w:ind w:left="1440"/>
        <w:rPr>
          <w:rFonts w:ascii="Arial" w:hAnsi="Arial" w:cs="Arial"/>
          <w:color w:val="385623" w:themeColor="accent6" w:themeShade="80"/>
        </w:rPr>
      </w:pPr>
    </w:p>
    <w:p w:rsidR="006177DC" w:rsidRPr="006177DC" w:rsidRDefault="006177DC" w:rsidP="00A063C5">
      <w:pPr>
        <w:pStyle w:val="Akapitzlist"/>
        <w:numPr>
          <w:ilvl w:val="0"/>
          <w:numId w:val="45"/>
        </w:numPr>
        <w:spacing w:after="200" w:line="276" w:lineRule="auto"/>
        <w:rPr>
          <w:rFonts w:ascii="Arial" w:hAnsi="Arial" w:cs="Arial"/>
          <w:b/>
          <w:color w:val="385623" w:themeColor="accent6" w:themeShade="80"/>
        </w:rPr>
      </w:pPr>
      <w:r w:rsidRPr="006177DC">
        <w:rPr>
          <w:rFonts w:ascii="Arial" w:hAnsi="Arial" w:cs="Arial"/>
          <w:b/>
          <w:color w:val="385623" w:themeColor="accent6" w:themeShade="80"/>
        </w:rPr>
        <w:t>Budowa obiektu lekkoatletycznego na stadionie miejskim w Oławie w ramach programu „Dolny Śląsk" dla Królowej Sportu:</w:t>
      </w:r>
    </w:p>
    <w:p w:rsidR="006177DC" w:rsidRPr="006177DC" w:rsidRDefault="006177DC" w:rsidP="00A063C5">
      <w:pPr>
        <w:pStyle w:val="Akapitzlist"/>
        <w:numPr>
          <w:ilvl w:val="0"/>
          <w:numId w:val="47"/>
        </w:numPr>
        <w:spacing w:after="200" w:line="276" w:lineRule="auto"/>
        <w:rPr>
          <w:rFonts w:ascii="Arial" w:hAnsi="Arial" w:cs="Arial"/>
          <w:color w:val="385623" w:themeColor="accent6" w:themeShade="80"/>
        </w:rPr>
      </w:pPr>
      <w:r w:rsidRPr="006177DC">
        <w:rPr>
          <w:rFonts w:ascii="Arial" w:hAnsi="Arial" w:cs="Arial"/>
          <w:color w:val="385623" w:themeColor="accent6" w:themeShade="80"/>
        </w:rPr>
        <w:t>Całkowita wartość: 1 178 955,00 zł</w:t>
      </w:r>
    </w:p>
    <w:p w:rsidR="006177DC" w:rsidRPr="006177DC" w:rsidRDefault="006177DC" w:rsidP="00A063C5">
      <w:pPr>
        <w:pStyle w:val="Akapitzlist"/>
        <w:numPr>
          <w:ilvl w:val="0"/>
          <w:numId w:val="47"/>
        </w:numPr>
        <w:spacing w:after="200" w:line="276" w:lineRule="auto"/>
        <w:rPr>
          <w:rFonts w:ascii="Arial" w:hAnsi="Arial" w:cs="Arial"/>
          <w:color w:val="385623" w:themeColor="accent6" w:themeShade="80"/>
        </w:rPr>
      </w:pPr>
      <w:r w:rsidRPr="006177DC">
        <w:rPr>
          <w:rFonts w:ascii="Arial" w:hAnsi="Arial" w:cs="Arial"/>
          <w:color w:val="385623" w:themeColor="accent6" w:themeShade="80"/>
        </w:rPr>
        <w:t>Kwota dofinansowania: 660 000,00 zł</w:t>
      </w:r>
    </w:p>
    <w:p w:rsidR="006177DC" w:rsidRPr="006177DC" w:rsidRDefault="006177DC" w:rsidP="006177DC">
      <w:pPr>
        <w:rPr>
          <w:rFonts w:ascii="Arial" w:hAnsi="Arial" w:cs="Arial"/>
          <w:color w:val="385623" w:themeColor="accent6" w:themeShade="80"/>
          <w:u w:val="single"/>
        </w:rPr>
      </w:pPr>
      <w:r w:rsidRPr="006177DC">
        <w:rPr>
          <w:rFonts w:ascii="Arial" w:hAnsi="Arial" w:cs="Arial"/>
          <w:b/>
          <w:color w:val="385623" w:themeColor="accent6" w:themeShade="80"/>
        </w:rPr>
        <w:tab/>
        <w:t xml:space="preserve">OGÓŁEM WARTOŚĆ </w:t>
      </w:r>
      <w:proofErr w:type="gramStart"/>
      <w:r w:rsidRPr="006177DC">
        <w:rPr>
          <w:rFonts w:ascii="Arial" w:hAnsi="Arial" w:cs="Arial"/>
          <w:b/>
          <w:color w:val="385623" w:themeColor="accent6" w:themeShade="80"/>
        </w:rPr>
        <w:t>INWESTYCJI</w:t>
      </w:r>
      <w:r w:rsidRPr="006177DC">
        <w:rPr>
          <w:rFonts w:ascii="Arial" w:hAnsi="Arial" w:cs="Arial"/>
          <w:color w:val="385623" w:themeColor="accent6" w:themeShade="80"/>
        </w:rPr>
        <w:t xml:space="preserve">:    </w:t>
      </w:r>
      <w:r w:rsidRPr="006177DC">
        <w:rPr>
          <w:rFonts w:ascii="Arial" w:hAnsi="Arial" w:cs="Arial"/>
          <w:color w:val="385623" w:themeColor="accent6" w:themeShade="80"/>
          <w:u w:val="single"/>
        </w:rPr>
        <w:t>24 137 658,57 zł</w:t>
      </w:r>
      <w:proofErr w:type="gramEnd"/>
    </w:p>
    <w:p w:rsidR="006177DC" w:rsidRPr="006177DC" w:rsidRDefault="006177DC" w:rsidP="006177DC">
      <w:pPr>
        <w:rPr>
          <w:rFonts w:ascii="Arial" w:hAnsi="Arial" w:cs="Arial"/>
          <w:color w:val="385623" w:themeColor="accent6" w:themeShade="80"/>
        </w:rPr>
      </w:pPr>
      <w:r w:rsidRPr="006177DC">
        <w:rPr>
          <w:rFonts w:ascii="Arial" w:hAnsi="Arial" w:cs="Arial"/>
          <w:color w:val="385623" w:themeColor="accent6" w:themeShade="80"/>
        </w:rPr>
        <w:tab/>
      </w:r>
      <w:r w:rsidRPr="006177DC">
        <w:rPr>
          <w:rFonts w:ascii="Arial" w:hAnsi="Arial" w:cs="Arial"/>
          <w:color w:val="385623" w:themeColor="accent6" w:themeShade="80"/>
        </w:rPr>
        <w:tab/>
        <w:t xml:space="preserve">                  w tym </w:t>
      </w:r>
      <w:proofErr w:type="gramStart"/>
      <w:r w:rsidRPr="006177DC">
        <w:rPr>
          <w:rFonts w:ascii="Arial" w:hAnsi="Arial" w:cs="Arial"/>
          <w:color w:val="385623" w:themeColor="accent6" w:themeShade="80"/>
        </w:rPr>
        <w:t xml:space="preserve">dofinansowanie:     </w:t>
      </w:r>
      <w:r w:rsidRPr="006177DC">
        <w:rPr>
          <w:rFonts w:ascii="Arial" w:hAnsi="Arial" w:cs="Arial"/>
          <w:color w:val="385623" w:themeColor="accent6" w:themeShade="80"/>
          <w:u w:val="single"/>
        </w:rPr>
        <w:t>3 660 000,00 zł</w:t>
      </w:r>
      <w:proofErr w:type="gramEnd"/>
    </w:p>
    <w:p w:rsidR="006177DC" w:rsidRPr="006177DC" w:rsidRDefault="006177DC" w:rsidP="006177DC">
      <w:pPr>
        <w:ind w:firstLine="426"/>
        <w:outlineLvl w:val="0"/>
        <w:rPr>
          <w:rFonts w:ascii="Arial" w:hAnsi="Arial" w:cs="Arial"/>
          <w:b/>
          <w:color w:val="385623" w:themeColor="accent6" w:themeShade="80"/>
          <w:sz w:val="24"/>
        </w:rPr>
      </w:pPr>
    </w:p>
    <w:p w:rsidR="00013332" w:rsidRPr="00CA3F82" w:rsidRDefault="006177DC" w:rsidP="00013332">
      <w:pPr>
        <w:ind w:firstLine="426"/>
        <w:jc w:val="both"/>
        <w:rPr>
          <w:rFonts w:ascii="Arial" w:hAnsi="Arial" w:cs="Arial"/>
          <w:color w:val="385623" w:themeColor="accent6" w:themeShade="80"/>
        </w:rPr>
      </w:pPr>
      <w:r w:rsidRPr="00CA3F82">
        <w:rPr>
          <w:rFonts w:ascii="Arial" w:hAnsi="Arial" w:cs="Arial"/>
          <w:color w:val="385623" w:themeColor="accent6" w:themeShade="80"/>
        </w:rPr>
        <w:t>W</w:t>
      </w:r>
      <w:r w:rsidR="00013332" w:rsidRPr="00CA3F82">
        <w:rPr>
          <w:rFonts w:ascii="Arial" w:hAnsi="Arial" w:cs="Arial"/>
          <w:color w:val="385623" w:themeColor="accent6" w:themeShade="80"/>
        </w:rPr>
        <w:t xml:space="preserve"> rozpatrywanym okresie wydatki inwestycyjne i remontowe w zakresie sportu i rekreacji z oczywistych względów zostały niemalże w całości przeznaczone na budowę krytej pływalni. Nie oznacza to jednak, że odłożono na przysłowiową półkę pozostałe plany, np. plan budowy przystani na Odrze czy też stworzenie tzw. ścieżki przyrodniczej w parku miejskim w naszym mieście.</w:t>
      </w:r>
    </w:p>
    <w:p w:rsidR="00013332" w:rsidRPr="00E66BE4" w:rsidRDefault="00013332" w:rsidP="006177DC">
      <w:pPr>
        <w:jc w:val="both"/>
        <w:rPr>
          <w:rFonts w:ascii="Arial" w:hAnsi="Arial" w:cs="Arial"/>
          <w:color w:val="385623" w:themeColor="accent6" w:themeShade="80"/>
        </w:rPr>
      </w:pPr>
    </w:p>
    <w:p w:rsidR="00D26319" w:rsidRPr="00D26319" w:rsidRDefault="00D26319" w:rsidP="00D26319">
      <w:pPr>
        <w:ind w:firstLine="708"/>
        <w:jc w:val="both"/>
        <w:rPr>
          <w:rFonts w:ascii="Arial" w:hAnsi="Arial" w:cs="Arial"/>
          <w:b/>
          <w:color w:val="385623" w:themeColor="accent6" w:themeShade="80"/>
        </w:rPr>
      </w:pPr>
      <w:r>
        <w:rPr>
          <w:rFonts w:ascii="Arial" w:hAnsi="Arial" w:cs="Arial"/>
          <w:b/>
          <w:color w:val="385623" w:themeColor="accent6" w:themeShade="80"/>
        </w:rPr>
        <w:t>Przyrodnicza ścieżka edukacyjna</w:t>
      </w:r>
      <w:r w:rsidR="00013332" w:rsidRPr="00E66BE4">
        <w:rPr>
          <w:rFonts w:ascii="Arial" w:hAnsi="Arial" w:cs="Arial"/>
          <w:b/>
          <w:color w:val="385623" w:themeColor="accent6" w:themeShade="80"/>
        </w:rPr>
        <w:t xml:space="preserve"> na terenie parku </w:t>
      </w:r>
      <w:r>
        <w:rPr>
          <w:rFonts w:ascii="Arial" w:hAnsi="Arial" w:cs="Arial"/>
          <w:b/>
          <w:color w:val="385623" w:themeColor="accent6" w:themeShade="80"/>
        </w:rPr>
        <w:t>miejskiego w Oławie</w:t>
      </w:r>
    </w:p>
    <w:p w:rsidR="00D26319" w:rsidRPr="00D26319" w:rsidRDefault="00D26319" w:rsidP="00D26319">
      <w:pPr>
        <w:spacing w:after="0" w:line="240" w:lineRule="auto"/>
        <w:jc w:val="center"/>
        <w:rPr>
          <w:rFonts w:ascii="Arial" w:hAnsi="Arial" w:cs="Arial"/>
          <w:color w:val="385623" w:themeColor="accent6" w:themeShade="80"/>
        </w:rPr>
      </w:pPr>
      <w:r w:rsidRPr="00D26319">
        <w:rPr>
          <w:rFonts w:ascii="Arial" w:hAnsi="Arial" w:cs="Arial"/>
          <w:color w:val="385623" w:themeColor="accent6" w:themeShade="80"/>
        </w:rPr>
        <w:t>Całkowita wartość inwestycji: 732 150,31 zł,</w:t>
      </w:r>
    </w:p>
    <w:p w:rsidR="00D26319" w:rsidRPr="00D26319" w:rsidRDefault="00D26319" w:rsidP="00D26319">
      <w:pPr>
        <w:spacing w:after="0" w:line="240" w:lineRule="auto"/>
        <w:jc w:val="center"/>
        <w:rPr>
          <w:rFonts w:ascii="Arial" w:hAnsi="Arial" w:cs="Arial"/>
          <w:color w:val="385623" w:themeColor="accent6" w:themeShade="80"/>
        </w:rPr>
      </w:pPr>
      <w:r w:rsidRPr="00D26319">
        <w:rPr>
          <w:rFonts w:ascii="Arial" w:hAnsi="Arial" w:cs="Arial"/>
          <w:color w:val="385623" w:themeColor="accent6" w:themeShade="80"/>
        </w:rPr>
        <w:t>Kwota dofinansowania: 595 343,58 zł</w:t>
      </w:r>
    </w:p>
    <w:p w:rsidR="00D26319" w:rsidRPr="00D26319" w:rsidRDefault="00D26319" w:rsidP="00D26319">
      <w:pPr>
        <w:spacing w:after="0" w:line="240" w:lineRule="auto"/>
        <w:jc w:val="center"/>
        <w:rPr>
          <w:rFonts w:ascii="Arial" w:hAnsi="Arial" w:cs="Arial"/>
          <w:color w:val="385623" w:themeColor="accent6" w:themeShade="80"/>
        </w:rPr>
      </w:pPr>
      <w:r w:rsidRPr="00D26319">
        <w:rPr>
          <w:rFonts w:ascii="Arial" w:hAnsi="Arial" w:cs="Arial"/>
          <w:color w:val="385623" w:themeColor="accent6" w:themeShade="80"/>
        </w:rPr>
        <w:lastRenderedPageBreak/>
        <w:t xml:space="preserve">Okres realizacji: 07.03.2013 </w:t>
      </w:r>
      <w:proofErr w:type="gramStart"/>
      <w:r w:rsidRPr="00D26319">
        <w:rPr>
          <w:rFonts w:ascii="Arial" w:hAnsi="Arial" w:cs="Arial"/>
          <w:color w:val="385623" w:themeColor="accent6" w:themeShade="80"/>
        </w:rPr>
        <w:t>r</w:t>
      </w:r>
      <w:proofErr w:type="gramEnd"/>
      <w:r w:rsidRPr="00D26319">
        <w:rPr>
          <w:rFonts w:ascii="Arial" w:hAnsi="Arial" w:cs="Arial"/>
          <w:color w:val="385623" w:themeColor="accent6" w:themeShade="80"/>
        </w:rPr>
        <w:t>. – 30.11.2013 r.</w:t>
      </w:r>
    </w:p>
    <w:p w:rsidR="00D26319" w:rsidRPr="00D26319" w:rsidRDefault="00D26319" w:rsidP="00D26319">
      <w:pPr>
        <w:spacing w:after="0" w:line="240" w:lineRule="auto"/>
        <w:jc w:val="both"/>
        <w:rPr>
          <w:rFonts w:ascii="Arial" w:hAnsi="Arial" w:cs="Arial"/>
          <w:color w:val="385623" w:themeColor="accent6" w:themeShade="80"/>
        </w:rPr>
      </w:pPr>
    </w:p>
    <w:p w:rsidR="00D26319" w:rsidRPr="00D26319" w:rsidRDefault="00D26319" w:rsidP="00D26319">
      <w:pPr>
        <w:spacing w:after="0" w:line="240" w:lineRule="auto"/>
        <w:jc w:val="center"/>
        <w:rPr>
          <w:rFonts w:ascii="Arial" w:hAnsi="Arial" w:cs="Arial"/>
          <w:color w:val="385623" w:themeColor="accent6" w:themeShade="80"/>
        </w:rPr>
      </w:pPr>
      <w:r w:rsidRPr="00D26319">
        <w:rPr>
          <w:rFonts w:ascii="Arial" w:hAnsi="Arial" w:cs="Arial"/>
          <w:color w:val="385623" w:themeColor="accent6" w:themeShade="80"/>
        </w:rPr>
        <w:t xml:space="preserve">Projekt współfinansowany przez Unię Europejską ze środków Europejskiego Funduszu Rozwoju Regionalnego w </w:t>
      </w:r>
      <w:proofErr w:type="gramStart"/>
      <w:r w:rsidRPr="00D26319">
        <w:rPr>
          <w:rFonts w:ascii="Arial" w:hAnsi="Arial" w:cs="Arial"/>
          <w:color w:val="385623" w:themeColor="accent6" w:themeShade="80"/>
        </w:rPr>
        <w:t>ramach  Regionalnego</w:t>
      </w:r>
      <w:proofErr w:type="gramEnd"/>
      <w:r w:rsidRPr="00D26319">
        <w:rPr>
          <w:rFonts w:ascii="Arial" w:hAnsi="Arial" w:cs="Arial"/>
          <w:color w:val="385623" w:themeColor="accent6" w:themeShade="80"/>
        </w:rPr>
        <w:t xml:space="preserve"> Programu Operacyjnego dla Województwa Dolnośląskiego na lata 2007-2013</w:t>
      </w: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Cel projektu:</w:t>
      </w:r>
    </w:p>
    <w:p w:rsidR="00D26319" w:rsidRPr="00D26319" w:rsidRDefault="00D26319" w:rsidP="00D26319">
      <w:pPr>
        <w:autoSpaceDE w:val="0"/>
        <w:autoSpaceDN w:val="0"/>
        <w:adjustRightInd w:val="0"/>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Celem projektu było wyeksponowanie, zachowanie i rozwój potencjału środowiskowego miasta Oława, poprzez budowę przyrodniczej ścieżki edukacyjnej na terenie Parku Miejskiego w Oławie. Ponadto zrealizowany projekt miał na celu przywrócenie właściwości użytkowych zdegradowanego terenu, a przez to stworzenie infrastruktury umożliwiającej prowadzenie działań związanych z edukacją ekologiczną społeczeństwa.</w:t>
      </w:r>
    </w:p>
    <w:p w:rsidR="00D26319" w:rsidRPr="00D26319" w:rsidRDefault="00D26319" w:rsidP="00D26319">
      <w:pPr>
        <w:spacing w:after="0" w:line="240" w:lineRule="auto"/>
        <w:jc w:val="both"/>
        <w:rPr>
          <w:rFonts w:ascii="Arial" w:hAnsi="Arial" w:cs="Arial"/>
          <w:color w:val="385623" w:themeColor="accent6" w:themeShade="80"/>
        </w:rPr>
      </w:pP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Zakres zrealizowanych prac obejmował:</w:t>
      </w: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 wytyczenie tras dla pieszych, w tym budowa ok. 2,8 km ścieżki,</w:t>
      </w: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 nasadzenia drzew, bylin, krzewów,</w:t>
      </w: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 xml:space="preserve">- zainstalowanie tablic informacyjnych m.in. na temat wartości przyrodniczych oraz krajobrazowych obszaru parku, </w:t>
      </w: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 xml:space="preserve">- zamontowanie obiektów małej architektury tj. </w:t>
      </w:r>
      <w:proofErr w:type="gramStart"/>
      <w:r w:rsidRPr="00D26319">
        <w:rPr>
          <w:rFonts w:ascii="Arial" w:hAnsi="Arial" w:cs="Arial"/>
          <w:color w:val="385623" w:themeColor="accent6" w:themeShade="80"/>
        </w:rPr>
        <w:t xml:space="preserve">ławek , </w:t>
      </w:r>
      <w:proofErr w:type="gramEnd"/>
      <w:r w:rsidRPr="00D26319">
        <w:rPr>
          <w:rFonts w:ascii="Arial" w:hAnsi="Arial" w:cs="Arial"/>
          <w:color w:val="385623" w:themeColor="accent6" w:themeShade="80"/>
        </w:rPr>
        <w:t xml:space="preserve">koszy na śmieci, stojaki na rowery, </w:t>
      </w: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 remont schodów prowadzących do parku.</w:t>
      </w:r>
    </w:p>
    <w:p w:rsidR="00D26319" w:rsidRPr="00D26319" w:rsidRDefault="00D26319" w:rsidP="00D26319">
      <w:pPr>
        <w:spacing w:after="0" w:line="240" w:lineRule="auto"/>
        <w:jc w:val="both"/>
        <w:rPr>
          <w:rFonts w:ascii="Arial" w:hAnsi="Arial" w:cs="Arial"/>
          <w:color w:val="385623" w:themeColor="accent6" w:themeShade="80"/>
        </w:rPr>
      </w:pP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Rezultaty:</w:t>
      </w: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 przeobrażenie terenu parku w miejsce aktywnego wypoczynku i relaksu, w którym mieszkańcy mają możliwość poszerzenia wiedzy z zakresu ekologii i środowiska,</w:t>
      </w: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color w:val="385623" w:themeColor="accent6" w:themeShade="80"/>
        </w:rPr>
        <w:t>- ekspozycja posiadanego potencjału środowiskowego,</w:t>
      </w:r>
    </w:p>
    <w:p w:rsidR="00D26319" w:rsidRPr="00D26319" w:rsidRDefault="00D26319" w:rsidP="00D26319">
      <w:pPr>
        <w:spacing w:after="0" w:line="240" w:lineRule="auto"/>
        <w:jc w:val="both"/>
        <w:rPr>
          <w:rFonts w:ascii="Arial" w:hAnsi="Arial" w:cs="Arial"/>
          <w:bCs/>
          <w:iCs/>
          <w:color w:val="385623" w:themeColor="accent6" w:themeShade="80"/>
        </w:rPr>
      </w:pPr>
      <w:r w:rsidRPr="00D26319">
        <w:rPr>
          <w:rFonts w:ascii="Arial" w:hAnsi="Arial" w:cs="Arial"/>
          <w:color w:val="385623" w:themeColor="accent6" w:themeShade="80"/>
        </w:rPr>
        <w:t xml:space="preserve">- przywrócenie </w:t>
      </w:r>
      <w:r w:rsidRPr="00D26319">
        <w:rPr>
          <w:rFonts w:ascii="Arial" w:hAnsi="Arial" w:cs="Arial"/>
          <w:bCs/>
          <w:iCs/>
          <w:color w:val="385623" w:themeColor="accent6" w:themeShade="80"/>
        </w:rPr>
        <w:t xml:space="preserve">właściwego stanu </w:t>
      </w:r>
      <w:r w:rsidRPr="00D26319">
        <w:rPr>
          <w:rFonts w:ascii="Arial" w:hAnsi="Arial" w:cs="Arial"/>
          <w:color w:val="385623" w:themeColor="accent6" w:themeShade="80"/>
        </w:rPr>
        <w:t xml:space="preserve">oraz zapewnienie </w:t>
      </w:r>
      <w:r w:rsidRPr="00D26319">
        <w:rPr>
          <w:rFonts w:ascii="Arial" w:hAnsi="Arial" w:cs="Arial"/>
          <w:bCs/>
          <w:iCs/>
          <w:color w:val="385623" w:themeColor="accent6" w:themeShade="80"/>
        </w:rPr>
        <w:t>ochrony ekosystemu na obszarze ok.5,60 ha,</w:t>
      </w:r>
    </w:p>
    <w:p w:rsidR="00D26319" w:rsidRPr="00D26319" w:rsidRDefault="00D26319" w:rsidP="00D26319">
      <w:pPr>
        <w:spacing w:after="0" w:line="240" w:lineRule="auto"/>
        <w:jc w:val="both"/>
        <w:rPr>
          <w:rFonts w:ascii="Arial" w:hAnsi="Arial" w:cs="Arial"/>
          <w:color w:val="385623" w:themeColor="accent6" w:themeShade="80"/>
        </w:rPr>
      </w:pPr>
      <w:r w:rsidRPr="00D26319">
        <w:rPr>
          <w:rFonts w:ascii="Arial" w:hAnsi="Arial" w:cs="Arial"/>
          <w:bCs/>
          <w:iCs/>
          <w:color w:val="385623" w:themeColor="accent6" w:themeShade="80"/>
        </w:rPr>
        <w:t xml:space="preserve">- </w:t>
      </w:r>
      <w:r w:rsidRPr="00D26319">
        <w:rPr>
          <w:rFonts w:ascii="Arial" w:hAnsi="Arial" w:cs="Arial"/>
          <w:color w:val="385623" w:themeColor="accent6" w:themeShade="80"/>
        </w:rPr>
        <w:t>poprawa wizerunku miasta.</w:t>
      </w:r>
    </w:p>
    <w:p w:rsidR="00D26319" w:rsidRPr="00D26319" w:rsidRDefault="00D26319" w:rsidP="00D26319">
      <w:pPr>
        <w:spacing w:after="0" w:line="240" w:lineRule="auto"/>
        <w:jc w:val="both"/>
        <w:rPr>
          <w:rFonts w:ascii="Arial" w:hAnsi="Arial" w:cs="Arial"/>
          <w:color w:val="385623" w:themeColor="accent6" w:themeShade="80"/>
        </w:rPr>
      </w:pPr>
    </w:p>
    <w:p w:rsidR="00D26319" w:rsidRPr="00D26319" w:rsidRDefault="00D26319" w:rsidP="00D26319">
      <w:pPr>
        <w:autoSpaceDE w:val="0"/>
        <w:autoSpaceDN w:val="0"/>
        <w:adjustRightInd w:val="0"/>
        <w:spacing w:after="0" w:line="240" w:lineRule="auto"/>
        <w:ind w:firstLine="708"/>
        <w:jc w:val="both"/>
        <w:rPr>
          <w:rFonts w:ascii="Arial" w:hAnsi="Arial" w:cs="Arial"/>
          <w:color w:val="385623" w:themeColor="accent6" w:themeShade="80"/>
        </w:rPr>
      </w:pPr>
      <w:r w:rsidRPr="00D26319">
        <w:rPr>
          <w:rFonts w:ascii="Arial" w:hAnsi="Arial" w:cs="Arial"/>
          <w:color w:val="385623" w:themeColor="accent6" w:themeShade="80"/>
        </w:rPr>
        <w:t xml:space="preserve">Zmiany w Parku Miejskim spowodowały wyeksponowanie ciekawych okazów dendrologicznych, elementów zieleni zaprojektowanej (szpalery i aleje) oraz rodzimych gatunków drzew, krzewów i bylin, charakterystycznych dla siedlisk nadrzecznych zachowanych częściowo na tych terenach. Przyrodnicza ścieżka edukacyjna może być wykorzystywana w czasie lekcji przyrody i ekologii, a także architektury </w:t>
      </w:r>
      <w:proofErr w:type="gramStart"/>
      <w:r w:rsidRPr="00D26319">
        <w:rPr>
          <w:rFonts w:ascii="Arial" w:hAnsi="Arial" w:cs="Arial"/>
          <w:color w:val="385623" w:themeColor="accent6" w:themeShade="80"/>
        </w:rPr>
        <w:t>krajobrazu jako</w:t>
      </w:r>
      <w:proofErr w:type="gramEnd"/>
      <w:r w:rsidRPr="00D26319">
        <w:rPr>
          <w:rFonts w:ascii="Arial" w:hAnsi="Arial" w:cs="Arial"/>
          <w:color w:val="385623" w:themeColor="accent6" w:themeShade="80"/>
        </w:rPr>
        <w:t xml:space="preserve"> źródło zdobywania i poszerzenia wiedzy na temat wartości przyrodniczych obszaru parku, funkcji terenów zielonych, a także charakterystycznych gatunków tworzących różne siedliska. Zrealizowany projekt podnosi atrakcyjność tej części miasta i przyczyni się do intensywniejszego wykorzystania parku przez mieszkańców Oławy.</w:t>
      </w:r>
    </w:p>
    <w:p w:rsidR="00D26319" w:rsidRPr="00D26319" w:rsidRDefault="00D26319" w:rsidP="00D26319">
      <w:pPr>
        <w:autoSpaceDE w:val="0"/>
        <w:autoSpaceDN w:val="0"/>
        <w:adjustRightInd w:val="0"/>
        <w:spacing w:after="0" w:line="240" w:lineRule="auto"/>
        <w:ind w:firstLine="708"/>
        <w:jc w:val="both"/>
        <w:rPr>
          <w:rFonts w:ascii="Arial" w:hAnsi="Arial" w:cs="Arial"/>
          <w:color w:val="385623" w:themeColor="accent6" w:themeShade="80"/>
        </w:rPr>
      </w:pPr>
    </w:p>
    <w:p w:rsidR="00D26319" w:rsidRPr="00D26319" w:rsidRDefault="00D26319" w:rsidP="00D26319">
      <w:pPr>
        <w:autoSpaceDE w:val="0"/>
        <w:autoSpaceDN w:val="0"/>
        <w:adjustRightInd w:val="0"/>
        <w:spacing w:after="0" w:line="240" w:lineRule="auto"/>
        <w:ind w:firstLine="708"/>
        <w:jc w:val="both"/>
        <w:rPr>
          <w:rFonts w:ascii="Arial" w:hAnsi="Arial" w:cs="Arial"/>
          <w:color w:val="385623" w:themeColor="accent6" w:themeShade="80"/>
        </w:rPr>
      </w:pPr>
      <w:r w:rsidRPr="00D26319">
        <w:rPr>
          <w:rFonts w:ascii="Arial" w:hAnsi="Arial" w:cs="Arial"/>
          <w:color w:val="385623" w:themeColor="accent6" w:themeShade="80"/>
        </w:rPr>
        <w:t xml:space="preserve">Gmina Miasto Oława planuje rozpocząć kolejne etapy przywracania właściwości </w:t>
      </w:r>
      <w:proofErr w:type="gramStart"/>
      <w:r w:rsidRPr="00D26319">
        <w:rPr>
          <w:rFonts w:ascii="Arial" w:hAnsi="Arial" w:cs="Arial"/>
          <w:color w:val="385623" w:themeColor="accent6" w:themeShade="80"/>
        </w:rPr>
        <w:t>użytkowych  pozostałych</w:t>
      </w:r>
      <w:proofErr w:type="gramEnd"/>
      <w:r w:rsidRPr="00D26319">
        <w:rPr>
          <w:rFonts w:ascii="Arial" w:hAnsi="Arial" w:cs="Arial"/>
          <w:color w:val="385623" w:themeColor="accent6" w:themeShade="80"/>
        </w:rPr>
        <w:t xml:space="preserve"> ścieżek w Parku Miejskim w Oławie. I etap modernizacji obejmie </w:t>
      </w:r>
      <w:r w:rsidRPr="00D26319">
        <w:rPr>
          <w:rFonts w:ascii="Arial" w:hAnsi="Arial" w:cs="Arial"/>
          <w:color w:val="385623" w:themeColor="accent6" w:themeShade="80"/>
        </w:rPr>
        <w:br/>
        <w:t>ok. 775 m ścieżek, natomiast II etap ok. 870 m. Ścieżki spacerowe o szerokości ok. 2,5 m będą przebiegały po trasie już istniejących (nawierzchnia piaskowo-żwirowa na lepiszczu naturalnym mineralnym). Wzdłuż ścieżek zaplanowano ławki oraz kosze na śmieci o wzorze zgodnym z już istniejącymi.</w:t>
      </w:r>
    </w:p>
    <w:p w:rsidR="00D26319" w:rsidRPr="00D26319" w:rsidRDefault="00D26319" w:rsidP="00D26319">
      <w:pPr>
        <w:autoSpaceDE w:val="0"/>
        <w:autoSpaceDN w:val="0"/>
        <w:adjustRightInd w:val="0"/>
        <w:spacing w:after="0" w:line="240" w:lineRule="auto"/>
        <w:ind w:firstLine="708"/>
        <w:jc w:val="both"/>
        <w:rPr>
          <w:rFonts w:ascii="Arial" w:hAnsi="Arial" w:cs="Arial"/>
        </w:rPr>
      </w:pPr>
    </w:p>
    <w:p w:rsidR="00D26319" w:rsidRPr="00D26319" w:rsidRDefault="00D26319" w:rsidP="00D26319">
      <w:pPr>
        <w:autoSpaceDE w:val="0"/>
        <w:autoSpaceDN w:val="0"/>
        <w:adjustRightInd w:val="0"/>
        <w:spacing w:after="0" w:line="240" w:lineRule="auto"/>
        <w:ind w:firstLine="708"/>
        <w:jc w:val="both"/>
        <w:rPr>
          <w:rFonts w:ascii="Arial" w:hAnsi="Arial" w:cs="Arial"/>
        </w:rPr>
      </w:pPr>
    </w:p>
    <w:p w:rsidR="00D26319" w:rsidRPr="002D766E" w:rsidRDefault="00D26319" w:rsidP="00D26319">
      <w:pPr>
        <w:spacing w:after="0" w:line="240" w:lineRule="auto"/>
        <w:rPr>
          <w:rFonts w:ascii="Arial" w:eastAsia="Times New Roman" w:hAnsi="Arial" w:cs="Arial"/>
          <w:b/>
          <w:color w:val="385623" w:themeColor="accent6" w:themeShade="80"/>
        </w:rPr>
      </w:pPr>
      <w:r w:rsidRPr="002D766E">
        <w:rPr>
          <w:rFonts w:ascii="Arial" w:eastAsia="Times New Roman" w:hAnsi="Arial" w:cs="Arial"/>
          <w:b/>
          <w:color w:val="385623" w:themeColor="accent6" w:themeShade="80"/>
        </w:rPr>
        <w:t xml:space="preserve">„Miejska Siłownia Zewnętrzna” </w:t>
      </w:r>
    </w:p>
    <w:p w:rsidR="00D26319" w:rsidRPr="00D26319" w:rsidRDefault="00D26319" w:rsidP="00D26319">
      <w:pPr>
        <w:spacing w:after="0" w:line="240" w:lineRule="auto"/>
        <w:ind w:firstLine="708"/>
        <w:jc w:val="both"/>
        <w:rPr>
          <w:rFonts w:ascii="Arial" w:hAnsi="Arial" w:cs="Arial"/>
          <w:color w:val="385623" w:themeColor="accent6" w:themeShade="80"/>
        </w:rPr>
      </w:pPr>
    </w:p>
    <w:p w:rsidR="00CA3F82" w:rsidRPr="00CA3F82" w:rsidRDefault="00D26319" w:rsidP="00D26319">
      <w:pPr>
        <w:spacing w:after="0" w:line="240" w:lineRule="auto"/>
        <w:rPr>
          <w:rFonts w:ascii="Arial" w:eastAsia="Times New Roman" w:hAnsi="Arial" w:cs="Arial"/>
          <w:color w:val="385623" w:themeColor="accent6" w:themeShade="80"/>
        </w:rPr>
      </w:pPr>
      <w:r w:rsidRPr="00D26319">
        <w:rPr>
          <w:rFonts w:ascii="Arial" w:hAnsi="Arial" w:cs="Arial"/>
          <w:color w:val="385623" w:themeColor="accent6" w:themeShade="80"/>
        </w:rPr>
        <w:tab/>
      </w:r>
      <w:r w:rsidR="00CA3F82" w:rsidRPr="00CA3F82">
        <w:rPr>
          <w:rFonts w:ascii="Arial" w:eastAsia="Times New Roman" w:hAnsi="Arial" w:cs="Arial"/>
          <w:color w:val="385623" w:themeColor="accent6" w:themeShade="80"/>
        </w:rPr>
        <w:br/>
        <w:t xml:space="preserve">12 czerwca oddano do użytku „Miejską Siłownię </w:t>
      </w:r>
      <w:proofErr w:type="gramStart"/>
      <w:r w:rsidR="00CA3F82" w:rsidRPr="00CA3F82">
        <w:rPr>
          <w:rFonts w:ascii="Arial" w:eastAsia="Times New Roman" w:hAnsi="Arial" w:cs="Arial"/>
          <w:color w:val="385623" w:themeColor="accent6" w:themeShade="80"/>
        </w:rPr>
        <w:t>Zewnętrzną”,  która</w:t>
      </w:r>
      <w:proofErr w:type="gramEnd"/>
      <w:r w:rsidR="00CA3F82" w:rsidRPr="00CA3F82">
        <w:rPr>
          <w:rFonts w:ascii="Arial" w:eastAsia="Times New Roman" w:hAnsi="Arial" w:cs="Arial"/>
          <w:color w:val="385623" w:themeColor="accent6" w:themeShade="80"/>
        </w:rPr>
        <w:t xml:space="preserve"> znajduje się na terenach zielonych w pobliżu basenu. Uruchomienie obiektu jest odpowiedzią na oczekiwania mieszkańców, sygnalizowane przez Komisję Kultury, Sportu, Rekreacji i Młodzieży Rady Miejskiej. </w:t>
      </w:r>
    </w:p>
    <w:p w:rsidR="00CA3F82" w:rsidRPr="00CA3F82" w:rsidRDefault="00CA3F82" w:rsidP="00D26319">
      <w:pPr>
        <w:spacing w:after="0" w:line="240" w:lineRule="auto"/>
        <w:rPr>
          <w:rFonts w:ascii="Arial" w:eastAsia="Times New Roman" w:hAnsi="Arial" w:cs="Arial"/>
          <w:color w:val="385623" w:themeColor="accent6" w:themeShade="80"/>
        </w:rPr>
      </w:pPr>
      <w:r w:rsidRPr="00CA3F82">
        <w:rPr>
          <w:rFonts w:ascii="Arial" w:eastAsia="Times New Roman" w:hAnsi="Arial" w:cs="Arial"/>
          <w:color w:val="385623" w:themeColor="accent6" w:themeShade="80"/>
        </w:rPr>
        <w:t xml:space="preserve">Siłownia składa się z 12 urządzeń, umożliwiających wykonywanie różnych ćwiczeń. Korzystanie z urządzeń pozwala na pełną rekreację, rozwój oraz profilowanie </w:t>
      </w:r>
      <w:proofErr w:type="gramStart"/>
      <w:r w:rsidRPr="00CA3F82">
        <w:rPr>
          <w:rFonts w:ascii="Arial" w:eastAsia="Times New Roman" w:hAnsi="Arial" w:cs="Arial"/>
          <w:color w:val="385623" w:themeColor="accent6" w:themeShade="80"/>
        </w:rPr>
        <w:t xml:space="preserve">sylwetki,                  </w:t>
      </w:r>
      <w:r w:rsidRPr="00CA3F82">
        <w:rPr>
          <w:rFonts w:ascii="Arial" w:eastAsia="Times New Roman" w:hAnsi="Arial" w:cs="Arial"/>
          <w:color w:val="385623" w:themeColor="accent6" w:themeShade="80"/>
        </w:rPr>
        <w:lastRenderedPageBreak/>
        <w:t>umożliwia</w:t>
      </w:r>
      <w:proofErr w:type="gramEnd"/>
      <w:r w:rsidRPr="00CA3F82">
        <w:rPr>
          <w:rFonts w:ascii="Arial" w:eastAsia="Times New Roman" w:hAnsi="Arial" w:cs="Arial"/>
          <w:color w:val="385623" w:themeColor="accent6" w:themeShade="80"/>
        </w:rPr>
        <w:t xml:space="preserve"> rehabilitację i wpływa na usuwanie niedomagań układu ruchowego. Z obiektu można korzystać bezpłatnie, również po zmierzchu, ponieważ jest on oświetlony i objęty monitoringiem. Urządzenia umożliwiają wykonywanie ćwiczeń osobom w każdym wieku i są tak dobrane, aby można było ćwiczyć każdą partię ciała - jest m.in. rower, biegacz, motyl, wioślarz, </w:t>
      </w:r>
      <w:proofErr w:type="spellStart"/>
      <w:r w:rsidRPr="00CA3F82">
        <w:rPr>
          <w:rFonts w:ascii="Arial" w:eastAsia="Times New Roman" w:hAnsi="Arial" w:cs="Arial"/>
          <w:color w:val="385623" w:themeColor="accent6" w:themeShade="80"/>
        </w:rPr>
        <w:t>stepper</w:t>
      </w:r>
      <w:proofErr w:type="spellEnd"/>
      <w:r w:rsidRPr="00CA3F82">
        <w:rPr>
          <w:rFonts w:ascii="Arial" w:eastAsia="Times New Roman" w:hAnsi="Arial" w:cs="Arial"/>
          <w:color w:val="385623" w:themeColor="accent6" w:themeShade="80"/>
        </w:rPr>
        <w:t xml:space="preserve"> i wahadło. Opatrzone są instrukcją, mówiącą jak należy ćwiczyć, jakie partie ciała rozwijają i jakie schorzenia zwalczają. </w:t>
      </w:r>
    </w:p>
    <w:p w:rsidR="00CA3F82" w:rsidRPr="00CA3F82" w:rsidRDefault="00CA3F82" w:rsidP="00D26319">
      <w:pPr>
        <w:spacing w:after="0" w:line="240" w:lineRule="auto"/>
        <w:rPr>
          <w:rFonts w:ascii="Times New Roman" w:eastAsia="Times New Roman" w:hAnsi="Times New Roman"/>
          <w:sz w:val="24"/>
          <w:szCs w:val="24"/>
        </w:rPr>
      </w:pPr>
      <w:r w:rsidRPr="00CA3F82">
        <w:rPr>
          <w:rFonts w:ascii="Arial" w:eastAsia="Times New Roman" w:hAnsi="Arial" w:cs="Arial"/>
          <w:color w:val="385623" w:themeColor="accent6" w:themeShade="80"/>
        </w:rPr>
        <w:t xml:space="preserve">Urządzenia wykonała i zamontowała firma „Herkules” z Chrzanowa. Koszt inwestycji wyniósł 40 640 zł. </w:t>
      </w:r>
    </w:p>
    <w:p w:rsidR="00013332" w:rsidRDefault="00013332" w:rsidP="00013332">
      <w:pPr>
        <w:ind w:firstLine="426"/>
        <w:jc w:val="both"/>
        <w:rPr>
          <w:rFonts w:ascii="Arial" w:hAnsi="Arial" w:cs="Arial"/>
          <w:color w:val="385623" w:themeColor="accent6" w:themeShade="80"/>
        </w:rPr>
      </w:pPr>
    </w:p>
    <w:p w:rsidR="00EC68B7" w:rsidRDefault="00EC68B7" w:rsidP="00013332">
      <w:pPr>
        <w:ind w:firstLine="426"/>
        <w:jc w:val="both"/>
        <w:rPr>
          <w:rFonts w:ascii="Arial" w:hAnsi="Arial" w:cs="Arial"/>
          <w:b/>
          <w:color w:val="385623" w:themeColor="accent6" w:themeShade="80"/>
        </w:rPr>
      </w:pPr>
      <w:r w:rsidRPr="00EC68B7">
        <w:rPr>
          <w:rFonts w:ascii="Arial" w:hAnsi="Arial" w:cs="Arial"/>
          <w:b/>
          <w:color w:val="385623" w:themeColor="accent6" w:themeShade="80"/>
        </w:rPr>
        <w:t>Zdjęcia w katalogu Siłownia</w:t>
      </w:r>
    </w:p>
    <w:p w:rsidR="00EC68B7" w:rsidRPr="00EC68B7" w:rsidRDefault="00EC68B7" w:rsidP="00013332">
      <w:pPr>
        <w:ind w:firstLine="426"/>
        <w:jc w:val="both"/>
        <w:rPr>
          <w:rFonts w:ascii="Arial" w:hAnsi="Arial" w:cs="Arial"/>
          <w:b/>
          <w:color w:val="385623" w:themeColor="accent6" w:themeShade="80"/>
        </w:rPr>
      </w:pPr>
      <w:bookmarkStart w:id="0" w:name="_GoBack"/>
      <w:bookmarkEnd w:id="0"/>
    </w:p>
    <w:p w:rsidR="00013332" w:rsidRPr="00E66BE4" w:rsidRDefault="002D766E" w:rsidP="00013332">
      <w:pPr>
        <w:ind w:firstLine="426"/>
        <w:jc w:val="both"/>
        <w:rPr>
          <w:rFonts w:ascii="Arial" w:hAnsi="Arial" w:cs="Arial"/>
          <w:b/>
          <w:color w:val="385623" w:themeColor="accent6" w:themeShade="80"/>
        </w:rPr>
      </w:pPr>
      <w:r>
        <w:rPr>
          <w:rFonts w:ascii="Arial" w:hAnsi="Arial" w:cs="Arial"/>
          <w:b/>
          <w:color w:val="385623" w:themeColor="accent6" w:themeShade="80"/>
        </w:rPr>
        <w:t>Przystań rzeczna</w:t>
      </w:r>
      <w:r w:rsidR="00013332" w:rsidRPr="00E66BE4">
        <w:rPr>
          <w:rFonts w:ascii="Arial" w:hAnsi="Arial" w:cs="Arial"/>
          <w:b/>
          <w:color w:val="385623" w:themeColor="accent6" w:themeShade="80"/>
        </w:rPr>
        <w:t xml:space="preserve"> na Odrze w Oławie</w:t>
      </w:r>
    </w:p>
    <w:p w:rsidR="00013332" w:rsidRPr="00E66BE4" w:rsidRDefault="00133D0F" w:rsidP="00133D0F">
      <w:pPr>
        <w:ind w:firstLine="426"/>
        <w:jc w:val="both"/>
        <w:rPr>
          <w:rFonts w:ascii="Arial" w:hAnsi="Arial" w:cs="Arial"/>
          <w:color w:val="385623" w:themeColor="accent6" w:themeShade="80"/>
        </w:rPr>
      </w:pPr>
      <w:r>
        <w:rPr>
          <w:rFonts w:ascii="Arial" w:hAnsi="Arial" w:cs="Arial"/>
          <w:color w:val="385623" w:themeColor="accent6" w:themeShade="80"/>
        </w:rPr>
        <w:t xml:space="preserve">Informacje o tej planowanej budowie </w:t>
      </w:r>
      <w:proofErr w:type="spellStart"/>
      <w:r>
        <w:rPr>
          <w:rFonts w:ascii="Arial" w:hAnsi="Arial" w:cs="Arial"/>
          <w:color w:val="385623" w:themeColor="accent6" w:themeShade="80"/>
        </w:rPr>
        <w:t>turystyczno</w:t>
      </w:r>
      <w:proofErr w:type="spellEnd"/>
      <w:r>
        <w:rPr>
          <w:rFonts w:ascii="Arial" w:hAnsi="Arial" w:cs="Arial"/>
          <w:color w:val="385623" w:themeColor="accent6" w:themeShade="80"/>
        </w:rPr>
        <w:t>–</w:t>
      </w:r>
      <w:r w:rsidRPr="00E66BE4">
        <w:rPr>
          <w:rFonts w:ascii="Arial" w:hAnsi="Arial" w:cs="Arial"/>
          <w:color w:val="385623" w:themeColor="accent6" w:themeShade="80"/>
        </w:rPr>
        <w:t>pasażerskiej przystani rzecznej na kanale żeglugowym rzeki Odry wraz z zapleczem i infrastrukturą</w:t>
      </w:r>
      <w:r>
        <w:rPr>
          <w:rFonts w:ascii="Arial" w:hAnsi="Arial" w:cs="Arial"/>
          <w:color w:val="385623" w:themeColor="accent6" w:themeShade="80"/>
        </w:rPr>
        <w:t xml:space="preserve"> zostały przekazane Wysokiej Radzie podczas sesji poświęconej sportowi w mieście dwa lata temu. </w:t>
      </w:r>
      <w:r w:rsidR="00013332" w:rsidRPr="00E66BE4">
        <w:rPr>
          <w:rFonts w:ascii="Arial" w:hAnsi="Arial" w:cs="Arial"/>
          <w:color w:val="385623" w:themeColor="accent6" w:themeShade="80"/>
        </w:rPr>
        <w:t>Projekt</w:t>
      </w:r>
      <w:r>
        <w:rPr>
          <w:rFonts w:ascii="Arial" w:hAnsi="Arial" w:cs="Arial"/>
          <w:color w:val="385623" w:themeColor="accent6" w:themeShade="80"/>
        </w:rPr>
        <w:t xml:space="preserve"> </w:t>
      </w:r>
      <w:r w:rsidR="00013332" w:rsidRPr="00E66BE4">
        <w:rPr>
          <w:rFonts w:ascii="Arial" w:hAnsi="Arial" w:cs="Arial"/>
          <w:color w:val="385623" w:themeColor="accent6" w:themeShade="80"/>
        </w:rPr>
        <w:t>posiada kompletną dokumentację budowlaną wraz z pozwoleniem na budowę.</w:t>
      </w:r>
    </w:p>
    <w:p w:rsidR="00013332" w:rsidRPr="00E66BE4" w:rsidRDefault="00013332" w:rsidP="006177DC">
      <w:p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Wartość projektu</w:t>
      </w:r>
      <w:r w:rsidR="00133D0F">
        <w:rPr>
          <w:rFonts w:ascii="Arial" w:hAnsi="Arial" w:cs="Arial"/>
          <w:color w:val="385623" w:themeColor="accent6" w:themeShade="80"/>
        </w:rPr>
        <w:t>:</w:t>
      </w:r>
    </w:p>
    <w:p w:rsidR="00013332" w:rsidRPr="00E66BE4" w:rsidRDefault="00013332" w:rsidP="006177DC">
      <w:p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całkowita wartość projektu: 4 133 360 zł</w:t>
      </w:r>
    </w:p>
    <w:p w:rsidR="00013332" w:rsidRPr="00E66BE4" w:rsidRDefault="00013332" w:rsidP="006177DC">
      <w:p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xml:space="preserve">- wydatki kwalifikowalne: 4 133 360 zł </w:t>
      </w:r>
    </w:p>
    <w:p w:rsidR="00013332" w:rsidRPr="00E66BE4" w:rsidRDefault="00013332" w:rsidP="00133D0F">
      <w:pPr>
        <w:spacing w:after="0" w:line="240" w:lineRule="auto"/>
        <w:jc w:val="both"/>
        <w:rPr>
          <w:rFonts w:ascii="Arial" w:hAnsi="Arial" w:cs="Arial"/>
          <w:color w:val="385623" w:themeColor="accent6" w:themeShade="80"/>
        </w:rPr>
      </w:pPr>
      <w:r w:rsidRPr="00E66BE4">
        <w:rPr>
          <w:rFonts w:ascii="Arial" w:hAnsi="Arial" w:cs="Arial"/>
          <w:color w:val="385623" w:themeColor="accent6" w:themeShade="80"/>
        </w:rPr>
        <w:t>- kwota dotacji: 2 893 352 zł (tj. 70 % wydatków kwalifikowalnych).</w:t>
      </w:r>
    </w:p>
    <w:p w:rsidR="00013332" w:rsidRPr="00E66BE4" w:rsidRDefault="00013332" w:rsidP="00133D0F">
      <w:pPr>
        <w:autoSpaceDE w:val="0"/>
        <w:ind w:firstLine="708"/>
        <w:jc w:val="both"/>
        <w:rPr>
          <w:rFonts w:ascii="Arial" w:hAnsi="Arial" w:cs="Arial"/>
          <w:color w:val="385623" w:themeColor="accent6" w:themeShade="80"/>
        </w:rPr>
      </w:pPr>
      <w:r w:rsidRPr="00E66BE4">
        <w:rPr>
          <w:rFonts w:ascii="Arial" w:hAnsi="Arial" w:cs="Arial"/>
          <w:color w:val="385623" w:themeColor="accent6" w:themeShade="80"/>
        </w:rPr>
        <w:t xml:space="preserve">Przystań zaplanowano na działce położonej w dzielnicy Zwierzyniec tj. na terenie usytuowanym przy brzegu Kanału Oławskiego w odległości ok. </w:t>
      </w:r>
      <w:smartTag w:uri="urn:schemas-microsoft-com:office:smarttags" w:element="metricconverter">
        <w:smartTagPr>
          <w:attr w:name="ProductID" w:val="700 m"/>
        </w:smartTagPr>
        <w:r w:rsidRPr="00E66BE4">
          <w:rPr>
            <w:rFonts w:ascii="Arial" w:hAnsi="Arial" w:cs="Arial"/>
            <w:color w:val="385623" w:themeColor="accent6" w:themeShade="80"/>
          </w:rPr>
          <w:t>700 m</w:t>
        </w:r>
      </w:smartTag>
      <w:r w:rsidRPr="00E66BE4">
        <w:rPr>
          <w:rFonts w:ascii="Arial" w:hAnsi="Arial" w:cs="Arial"/>
          <w:color w:val="385623" w:themeColor="accent6" w:themeShade="80"/>
        </w:rPr>
        <w:t xml:space="preserve"> powyżej śluzy żeglugowej, w rejonie akwenu „Piaski”. </w:t>
      </w:r>
    </w:p>
    <w:p w:rsidR="00013332" w:rsidRPr="00E66BE4" w:rsidRDefault="00013332" w:rsidP="00133D0F">
      <w:pPr>
        <w:ind w:firstLine="708"/>
        <w:jc w:val="both"/>
        <w:rPr>
          <w:rFonts w:ascii="Arial" w:hAnsi="Arial" w:cs="Arial"/>
          <w:color w:val="385623" w:themeColor="accent6" w:themeShade="80"/>
        </w:rPr>
      </w:pPr>
      <w:r w:rsidRPr="00E66BE4">
        <w:rPr>
          <w:rStyle w:val="Znakiprzypiswdolnych"/>
          <w:rFonts w:ascii="Arial" w:hAnsi="Arial" w:cs="Arial"/>
          <w:color w:val="385623" w:themeColor="accent6" w:themeShade="80"/>
        </w:rPr>
        <w:t xml:space="preserve">Przystań rzeczna na Kanale stanowić będzie przystanek na długim szlaku odrzańskim Przez swoją pozycję stanie się swoistym „zaproszeniem” dla potencjalnych użytkowników. </w:t>
      </w:r>
      <w:r w:rsidRPr="00E66BE4">
        <w:rPr>
          <w:rFonts w:ascii="Arial" w:hAnsi="Arial" w:cs="Arial"/>
          <w:color w:val="385623" w:themeColor="accent6" w:themeShade="80"/>
        </w:rPr>
        <w:t>Przyjęte rozwiązania wykorzystują naturalne walory tego miejsca, tj. stosunkowo równy teren, niewysoki brzeg i znakomitą ekspozycję pod elementy zagospodarowania.</w:t>
      </w:r>
    </w:p>
    <w:p w:rsidR="00013332" w:rsidRPr="00E66BE4" w:rsidRDefault="00013332" w:rsidP="00133D0F">
      <w:pPr>
        <w:ind w:firstLine="708"/>
        <w:jc w:val="both"/>
        <w:rPr>
          <w:rStyle w:val="Znakiprzypiswdolnych"/>
          <w:rFonts w:ascii="Arial" w:hAnsi="Arial" w:cs="Arial"/>
          <w:color w:val="385623" w:themeColor="accent6" w:themeShade="80"/>
        </w:rPr>
      </w:pPr>
      <w:r w:rsidRPr="00E66BE4">
        <w:rPr>
          <w:rStyle w:val="Znakiprzypiswdolnych"/>
          <w:rFonts w:ascii="Arial" w:hAnsi="Arial" w:cs="Arial"/>
          <w:color w:val="385623" w:themeColor="accent6" w:themeShade="80"/>
        </w:rPr>
        <w:t xml:space="preserve">Najważniejszym elementem projektowanej struktury </w:t>
      </w:r>
      <w:proofErr w:type="spellStart"/>
      <w:r w:rsidRPr="00E66BE4">
        <w:rPr>
          <w:rStyle w:val="Znakiprzypiswdolnych"/>
          <w:rFonts w:ascii="Arial" w:hAnsi="Arial" w:cs="Arial"/>
          <w:color w:val="385623" w:themeColor="accent6" w:themeShade="80"/>
        </w:rPr>
        <w:t>funkcjonalno</w:t>
      </w:r>
      <w:proofErr w:type="spellEnd"/>
      <w:r w:rsidRPr="00E66BE4">
        <w:rPr>
          <w:rStyle w:val="Znakiprzypiswdolnych"/>
          <w:rFonts w:ascii="Arial" w:hAnsi="Arial" w:cs="Arial"/>
          <w:color w:val="385623" w:themeColor="accent6" w:themeShade="80"/>
        </w:rPr>
        <w:t xml:space="preserve"> - przestrzennej będzie przystań turystyczna dla małych jednostek pływających oraz przystań pasażerska dla jednostek pływających długości do 30m.</w:t>
      </w:r>
    </w:p>
    <w:p w:rsidR="00013332" w:rsidRPr="00E66BE4" w:rsidRDefault="00013332" w:rsidP="00133D0F">
      <w:pPr>
        <w:ind w:firstLine="708"/>
        <w:jc w:val="both"/>
        <w:rPr>
          <w:rFonts w:ascii="Arial" w:hAnsi="Arial" w:cs="Arial"/>
          <w:color w:val="385623" w:themeColor="accent6" w:themeShade="80"/>
        </w:rPr>
      </w:pPr>
      <w:r w:rsidRPr="00E66BE4">
        <w:rPr>
          <w:rFonts w:ascii="Arial" w:hAnsi="Arial" w:cs="Arial"/>
          <w:color w:val="385623" w:themeColor="accent6" w:themeShade="80"/>
        </w:rPr>
        <w:t xml:space="preserve">Elementami zagospodarowania działki, przeznaczonej pod przystań, będzie hangar wraz z placem manewrowym drogami wewnętrznymi oraz stanowiskami postojowymi. Bezpośrednio przy placu zlokalizowana będzie keja i slip do wodowania mniejszych jednostek na wózkach kołowych. W sąsiedztwie slipu usytuowano utwardzone miejsce do wodowania łodzi za pomocą dźwigu samojezdnego. </w:t>
      </w:r>
    </w:p>
    <w:p w:rsidR="00013332" w:rsidRPr="00E66BE4" w:rsidRDefault="00013332" w:rsidP="00133D0F">
      <w:pPr>
        <w:ind w:firstLine="708"/>
        <w:jc w:val="both"/>
        <w:rPr>
          <w:rFonts w:ascii="Arial" w:hAnsi="Arial" w:cs="Arial"/>
          <w:color w:val="385623" w:themeColor="accent6" w:themeShade="80"/>
        </w:rPr>
      </w:pPr>
      <w:r w:rsidRPr="00E66BE4">
        <w:rPr>
          <w:rFonts w:ascii="Arial" w:hAnsi="Arial" w:cs="Arial"/>
          <w:color w:val="385623" w:themeColor="accent6" w:themeShade="80"/>
        </w:rPr>
        <w:t xml:space="preserve">Na przystani o całkowitej długości ok. </w:t>
      </w:r>
      <w:smartTag w:uri="urn:schemas-microsoft-com:office:smarttags" w:element="metricconverter">
        <w:smartTagPr>
          <w:attr w:name="ProductID" w:val="135 m"/>
        </w:smartTagPr>
        <w:r w:rsidRPr="00E66BE4">
          <w:rPr>
            <w:rFonts w:ascii="Arial" w:hAnsi="Arial" w:cs="Arial"/>
            <w:color w:val="385623" w:themeColor="accent6" w:themeShade="80"/>
          </w:rPr>
          <w:t>135 m</w:t>
        </w:r>
      </w:smartTag>
      <w:r w:rsidRPr="00E66BE4">
        <w:rPr>
          <w:rFonts w:ascii="Arial" w:hAnsi="Arial" w:cs="Arial"/>
          <w:color w:val="385623" w:themeColor="accent6" w:themeShade="80"/>
        </w:rPr>
        <w:t xml:space="preserve"> przewiduje się 12 stanowisk dla cumowania jednostek małych, jedno stanowisko 6×12m dla jednostek większych oraz jedno dla jednostek do 30m długości tzw. „białej floty”.</w:t>
      </w:r>
    </w:p>
    <w:p w:rsidR="00013332" w:rsidRPr="00E66BE4" w:rsidRDefault="00013332" w:rsidP="00133D0F">
      <w:pPr>
        <w:ind w:firstLine="360"/>
        <w:jc w:val="both"/>
        <w:rPr>
          <w:rFonts w:ascii="Arial" w:hAnsi="Arial" w:cs="Arial"/>
          <w:color w:val="385623" w:themeColor="accent6" w:themeShade="80"/>
        </w:rPr>
      </w:pPr>
      <w:r w:rsidRPr="00E66BE4">
        <w:rPr>
          <w:rFonts w:ascii="Arial" w:hAnsi="Arial" w:cs="Arial"/>
          <w:color w:val="385623" w:themeColor="accent6" w:themeShade="80"/>
        </w:rPr>
        <w:t xml:space="preserve">Hangar to obiekt wolnostojący, parterowy wyposażony w dwuskrzydłową, przesuwaną bramę wjazdową, powierzchnia zabudowy ok. </w:t>
      </w:r>
      <w:smartTag w:uri="urn:schemas-microsoft-com:office:smarttags" w:element="metricconverter">
        <w:smartTagPr>
          <w:attr w:name="ProductID" w:val="230 m2"/>
        </w:smartTagPr>
        <w:r w:rsidRPr="00E66BE4">
          <w:rPr>
            <w:rFonts w:ascii="Arial" w:hAnsi="Arial" w:cs="Arial"/>
            <w:color w:val="385623" w:themeColor="accent6" w:themeShade="80"/>
          </w:rPr>
          <w:t>230 m2</w:t>
        </w:r>
      </w:smartTag>
      <w:r w:rsidRPr="00E66BE4">
        <w:rPr>
          <w:rFonts w:ascii="Arial" w:hAnsi="Arial" w:cs="Arial"/>
          <w:color w:val="385623" w:themeColor="accent6" w:themeShade="80"/>
        </w:rPr>
        <w:t>. W budynku można będzie wyodrębnić pomieszczenia, które będą pełniły trzy podstawowe funkcje:</w:t>
      </w:r>
    </w:p>
    <w:p w:rsidR="00013332" w:rsidRPr="00E66BE4" w:rsidRDefault="00013332" w:rsidP="00A063C5">
      <w:pPr>
        <w:numPr>
          <w:ilvl w:val="0"/>
          <w:numId w:val="7"/>
        </w:numPr>
        <w:spacing w:after="0" w:line="240" w:lineRule="auto"/>
        <w:jc w:val="both"/>
        <w:rPr>
          <w:rFonts w:ascii="Arial" w:hAnsi="Arial" w:cs="Arial"/>
          <w:color w:val="385623" w:themeColor="accent6" w:themeShade="80"/>
        </w:rPr>
      </w:pPr>
      <w:proofErr w:type="gramStart"/>
      <w:r w:rsidRPr="00E66BE4">
        <w:rPr>
          <w:rFonts w:ascii="Arial" w:hAnsi="Arial" w:cs="Arial"/>
          <w:color w:val="385623" w:themeColor="accent6" w:themeShade="80"/>
        </w:rPr>
        <w:t>funkcję</w:t>
      </w:r>
      <w:proofErr w:type="gramEnd"/>
      <w:r w:rsidRPr="00E66BE4">
        <w:rPr>
          <w:rFonts w:ascii="Arial" w:hAnsi="Arial" w:cs="Arial"/>
          <w:color w:val="385623" w:themeColor="accent6" w:themeShade="80"/>
        </w:rPr>
        <w:t xml:space="preserve"> pomocniczo - obsługową dla małych jednostek pływających (centralne pomieszczenie obiektu),</w:t>
      </w:r>
    </w:p>
    <w:p w:rsidR="00013332" w:rsidRPr="00E66BE4" w:rsidRDefault="00013332" w:rsidP="00A063C5">
      <w:pPr>
        <w:numPr>
          <w:ilvl w:val="0"/>
          <w:numId w:val="7"/>
        </w:numPr>
        <w:spacing w:after="0" w:line="240" w:lineRule="auto"/>
        <w:jc w:val="both"/>
        <w:rPr>
          <w:rFonts w:ascii="Arial" w:hAnsi="Arial" w:cs="Arial"/>
          <w:color w:val="385623" w:themeColor="accent6" w:themeShade="80"/>
        </w:rPr>
      </w:pPr>
      <w:proofErr w:type="gramStart"/>
      <w:r w:rsidRPr="00E66BE4">
        <w:rPr>
          <w:rFonts w:ascii="Arial" w:hAnsi="Arial" w:cs="Arial"/>
          <w:color w:val="385623" w:themeColor="accent6" w:themeShade="80"/>
        </w:rPr>
        <w:t>funkcję</w:t>
      </w:r>
      <w:proofErr w:type="gramEnd"/>
      <w:r w:rsidRPr="00E66BE4">
        <w:rPr>
          <w:rFonts w:ascii="Arial" w:hAnsi="Arial" w:cs="Arial"/>
          <w:color w:val="385623" w:themeColor="accent6" w:themeShade="80"/>
        </w:rPr>
        <w:t xml:space="preserve"> dozorującą (pomieszczenie aneksu szkutniczego),</w:t>
      </w:r>
    </w:p>
    <w:p w:rsidR="00013332" w:rsidRPr="00E66BE4" w:rsidRDefault="00013332" w:rsidP="00A063C5">
      <w:pPr>
        <w:numPr>
          <w:ilvl w:val="0"/>
          <w:numId w:val="7"/>
        </w:numPr>
        <w:spacing w:after="0" w:line="240" w:lineRule="auto"/>
        <w:jc w:val="both"/>
        <w:rPr>
          <w:rFonts w:ascii="Arial" w:hAnsi="Arial" w:cs="Arial"/>
          <w:color w:val="385623" w:themeColor="accent6" w:themeShade="80"/>
        </w:rPr>
      </w:pPr>
      <w:proofErr w:type="gramStart"/>
      <w:r w:rsidRPr="00E66BE4">
        <w:rPr>
          <w:rFonts w:ascii="Arial" w:hAnsi="Arial" w:cs="Arial"/>
          <w:color w:val="385623" w:themeColor="accent6" w:themeShade="80"/>
        </w:rPr>
        <w:lastRenderedPageBreak/>
        <w:t>funkcję</w:t>
      </w:r>
      <w:proofErr w:type="gramEnd"/>
      <w:r w:rsidRPr="00E66BE4">
        <w:rPr>
          <w:rFonts w:ascii="Arial" w:hAnsi="Arial" w:cs="Arial"/>
          <w:color w:val="385623" w:themeColor="accent6" w:themeShade="80"/>
        </w:rPr>
        <w:t xml:space="preserve"> sanitarną (pomieszczenia sanitarne dla obsługi użytkowników małych jednostek pływających). Pomieszczenia sanitarne przystosowane będą dla osób niepełnosprawnych.</w:t>
      </w:r>
    </w:p>
    <w:p w:rsidR="00133D0F" w:rsidRDefault="00013332" w:rsidP="00133D0F">
      <w:pPr>
        <w:ind w:firstLine="360"/>
        <w:jc w:val="both"/>
        <w:rPr>
          <w:rFonts w:ascii="Arial" w:hAnsi="Arial" w:cs="Arial"/>
          <w:color w:val="385623" w:themeColor="accent6" w:themeShade="80"/>
        </w:rPr>
      </w:pPr>
      <w:r w:rsidRPr="00E66BE4">
        <w:rPr>
          <w:rFonts w:ascii="Arial" w:hAnsi="Arial" w:cs="Arial"/>
          <w:color w:val="385623" w:themeColor="accent6" w:themeShade="80"/>
        </w:rPr>
        <w:t xml:space="preserve">Koncepcja zagospodarowania działki w sąsiedztwie przystani zakłada dominację terenów </w:t>
      </w:r>
      <w:proofErr w:type="spellStart"/>
      <w:r w:rsidRPr="00E66BE4">
        <w:rPr>
          <w:rFonts w:ascii="Arial" w:hAnsi="Arial" w:cs="Arial"/>
          <w:color w:val="385623" w:themeColor="accent6" w:themeShade="80"/>
        </w:rPr>
        <w:t>rekreacyjno</w:t>
      </w:r>
      <w:proofErr w:type="spellEnd"/>
      <w:r w:rsidRPr="00E66BE4">
        <w:rPr>
          <w:rFonts w:ascii="Arial" w:hAnsi="Arial" w:cs="Arial"/>
          <w:color w:val="385623" w:themeColor="accent6" w:themeShade="80"/>
        </w:rPr>
        <w:t xml:space="preserve"> - usługowych. Ciągi spacerowo – rekreacyjne zostaną powiązane z ciągami ujętymi w koncepcji zagospodarowania terenu „Piaski” i mogą mieć charakter deptaka spacerowego z miejscami do odpoczynku i tarasami widokowymi na rzekę.</w:t>
      </w:r>
    </w:p>
    <w:p w:rsidR="00133D0F" w:rsidRDefault="00133D0F" w:rsidP="00133D0F">
      <w:pPr>
        <w:ind w:firstLine="360"/>
        <w:jc w:val="both"/>
        <w:rPr>
          <w:rFonts w:ascii="Arial" w:hAnsi="Arial" w:cs="Arial"/>
          <w:color w:val="385623" w:themeColor="accent6" w:themeShade="80"/>
        </w:rPr>
      </w:pPr>
      <w:r>
        <w:rPr>
          <w:rFonts w:ascii="Arial" w:hAnsi="Arial" w:cs="Arial"/>
          <w:color w:val="385623" w:themeColor="accent6" w:themeShade="80"/>
        </w:rPr>
        <w:t xml:space="preserve">Jak z powyższego wynika, realizacja tej inwestycji rozszerzyłaby znacznie ofertę dla wodniaków nie tylko oławskich, trudno ją jednak zaliczyć do inwestycji priorytetowych. Jednakże biorąc pod uwagę rosnące zainteresowanie turystyczno-rekreacyjnym wykorzystaniem Odry, zwłaszcza organizowaną od czterech </w:t>
      </w:r>
      <w:proofErr w:type="gramStart"/>
      <w:r>
        <w:rPr>
          <w:rFonts w:ascii="Arial" w:hAnsi="Arial" w:cs="Arial"/>
          <w:color w:val="385623" w:themeColor="accent6" w:themeShade="80"/>
        </w:rPr>
        <w:t>lat  „Pianą</w:t>
      </w:r>
      <w:proofErr w:type="gramEnd"/>
      <w:r>
        <w:rPr>
          <w:rFonts w:ascii="Arial" w:hAnsi="Arial" w:cs="Arial"/>
          <w:color w:val="385623" w:themeColor="accent6" w:themeShade="80"/>
        </w:rPr>
        <w:t xml:space="preserve"> Bosmana”, z budżetu miasta sfinansowano powiększenie slipu umożliwiającego wodowanie jednostek pływających oraz pływające pomosty o łącznej długości 60 metrów.</w:t>
      </w:r>
    </w:p>
    <w:p w:rsidR="00133D0F" w:rsidRDefault="00133D0F" w:rsidP="00133D0F">
      <w:pPr>
        <w:ind w:firstLine="360"/>
        <w:jc w:val="both"/>
        <w:rPr>
          <w:rFonts w:ascii="Arial" w:hAnsi="Arial" w:cs="Arial"/>
          <w:color w:val="385623" w:themeColor="accent6" w:themeShade="80"/>
        </w:rPr>
      </w:pPr>
      <w:r>
        <w:rPr>
          <w:rFonts w:ascii="Arial" w:hAnsi="Arial" w:cs="Arial"/>
          <w:color w:val="385623" w:themeColor="accent6" w:themeShade="80"/>
        </w:rPr>
        <w:t xml:space="preserve">Że taki wydatek był potrzebny najlepiej świadczy rosnąca frekwencja na tej dwudniowej wodniackiej imprezie. Co prawda na razie sportu podczas jej trwania jest </w:t>
      </w:r>
      <w:proofErr w:type="gramStart"/>
      <w:r>
        <w:rPr>
          <w:rFonts w:ascii="Arial" w:hAnsi="Arial" w:cs="Arial"/>
          <w:color w:val="385623" w:themeColor="accent6" w:themeShade="80"/>
        </w:rPr>
        <w:t>niewiele ale</w:t>
      </w:r>
      <w:proofErr w:type="gramEnd"/>
      <w:r>
        <w:rPr>
          <w:rFonts w:ascii="Arial" w:hAnsi="Arial" w:cs="Arial"/>
          <w:color w:val="385623" w:themeColor="accent6" w:themeShade="80"/>
        </w:rPr>
        <w:t xml:space="preserve"> wyścigi na smoczych łodziach wzbudzają wiele emocji i miejmy nadzieję, że zmotywują do uprawiania np. wioślarstwa lub kajakarstwa kolejnych mieszkańców.</w:t>
      </w:r>
    </w:p>
    <w:p w:rsidR="00133D0F" w:rsidRDefault="00133D0F" w:rsidP="00133D0F">
      <w:pPr>
        <w:jc w:val="both"/>
        <w:rPr>
          <w:rFonts w:ascii="Arial" w:hAnsi="Arial" w:cs="Arial"/>
          <w:color w:val="385623" w:themeColor="accent6" w:themeShade="80"/>
        </w:rPr>
      </w:pPr>
      <w:r>
        <w:rPr>
          <w:rFonts w:ascii="Arial" w:hAnsi="Arial" w:cs="Arial"/>
          <w:color w:val="385623" w:themeColor="accent6" w:themeShade="80"/>
        </w:rPr>
        <w:t xml:space="preserve"> </w:t>
      </w:r>
    </w:p>
    <w:p w:rsidR="00013332" w:rsidRPr="002D766E" w:rsidRDefault="00133D0F" w:rsidP="002D766E">
      <w:pPr>
        <w:ind w:firstLine="360"/>
        <w:jc w:val="both"/>
        <w:rPr>
          <w:rFonts w:ascii="Arial" w:hAnsi="Arial" w:cs="Arial"/>
          <w:b/>
          <w:color w:val="385623" w:themeColor="accent6" w:themeShade="80"/>
        </w:rPr>
      </w:pPr>
      <w:r>
        <w:rPr>
          <w:rFonts w:ascii="Arial" w:hAnsi="Arial" w:cs="Arial"/>
          <w:color w:val="385623" w:themeColor="accent6" w:themeShade="80"/>
        </w:rPr>
        <w:t xml:space="preserve">  </w:t>
      </w:r>
      <w:r w:rsidR="00013332" w:rsidRPr="00E66BE4">
        <w:rPr>
          <w:color w:val="385623" w:themeColor="accent6" w:themeShade="80"/>
        </w:rPr>
        <w:t xml:space="preserve"> </w:t>
      </w:r>
      <w:r w:rsidR="002D766E" w:rsidRPr="002D766E">
        <w:rPr>
          <w:rFonts w:ascii="Arial" w:hAnsi="Arial" w:cs="Arial"/>
          <w:b/>
          <w:color w:val="385623" w:themeColor="accent6" w:themeShade="80"/>
          <w:sz w:val="24"/>
        </w:rPr>
        <w:t>Finansowanie sportowej działalności</w:t>
      </w:r>
    </w:p>
    <w:p w:rsidR="00013332" w:rsidRDefault="00013332" w:rsidP="00013332">
      <w:pPr>
        <w:ind w:firstLine="283"/>
        <w:jc w:val="both"/>
        <w:rPr>
          <w:rFonts w:ascii="Arial" w:hAnsi="Arial" w:cs="Arial"/>
          <w:color w:val="385623" w:themeColor="accent6" w:themeShade="80"/>
        </w:rPr>
      </w:pPr>
      <w:r w:rsidRPr="00E66BE4">
        <w:rPr>
          <w:rFonts w:ascii="Arial" w:hAnsi="Arial" w:cs="Arial"/>
          <w:color w:val="385623" w:themeColor="accent6" w:themeShade="80"/>
        </w:rPr>
        <w:t>Na koniec kilka informacji na temat wydatków budżetowych na sport</w:t>
      </w:r>
      <w:r w:rsidR="00836363">
        <w:rPr>
          <w:rFonts w:ascii="Arial" w:hAnsi="Arial" w:cs="Arial"/>
          <w:color w:val="385623" w:themeColor="accent6" w:themeShade="80"/>
        </w:rPr>
        <w:t>.</w:t>
      </w:r>
    </w:p>
    <w:p w:rsidR="00C76E74" w:rsidRDefault="00836363" w:rsidP="00013332">
      <w:pPr>
        <w:ind w:firstLine="283"/>
        <w:jc w:val="both"/>
        <w:rPr>
          <w:rFonts w:ascii="Arial" w:hAnsi="Arial" w:cs="Arial"/>
          <w:color w:val="385623" w:themeColor="accent6" w:themeShade="80"/>
        </w:rPr>
      </w:pPr>
      <w:r w:rsidRPr="00C76E74">
        <w:rPr>
          <w:rFonts w:ascii="Arial" w:hAnsi="Arial" w:cs="Arial"/>
          <w:b/>
          <w:color w:val="385623" w:themeColor="accent6" w:themeShade="80"/>
        </w:rPr>
        <w:t>W 2012</w:t>
      </w:r>
      <w:r>
        <w:rPr>
          <w:rFonts w:ascii="Arial" w:hAnsi="Arial" w:cs="Arial"/>
          <w:color w:val="385623" w:themeColor="accent6" w:themeShade="80"/>
        </w:rPr>
        <w:t xml:space="preserve"> roku wykonanie ogółem wyniosło 11 772 539 zł, w tym: budowa basenu – 9 713 543 zł, OCKF – 1 556 015 zł, Termy Jakuba – 205 000 zł i tzw. wydatki bieżące – 297 981 zł (w tym ORLIKI – 56 025 zł).</w:t>
      </w:r>
    </w:p>
    <w:p w:rsidR="00836363" w:rsidRDefault="00C76E74" w:rsidP="00013332">
      <w:pPr>
        <w:ind w:firstLine="283"/>
        <w:jc w:val="both"/>
        <w:rPr>
          <w:rFonts w:ascii="Arial" w:hAnsi="Arial" w:cs="Arial"/>
          <w:color w:val="385623" w:themeColor="accent6" w:themeShade="80"/>
        </w:rPr>
      </w:pPr>
      <w:r>
        <w:rPr>
          <w:rFonts w:ascii="Arial" w:hAnsi="Arial" w:cs="Arial"/>
          <w:color w:val="385623" w:themeColor="accent6" w:themeShade="80"/>
        </w:rPr>
        <w:t xml:space="preserve"> Łączne wydatki budżetowe wyniosły 90 066 200 zł, wydatki na sport stanowiły nieco ponad 13 procent, zaś w przeliczeniu na mieszkańca – nieco ponad 370 zł (do obliczeń przyjęto 31 800 mieszkańców).</w:t>
      </w:r>
    </w:p>
    <w:p w:rsidR="00836363" w:rsidRDefault="00836363" w:rsidP="00013332">
      <w:pPr>
        <w:ind w:firstLine="283"/>
        <w:jc w:val="both"/>
        <w:rPr>
          <w:rFonts w:ascii="Arial" w:hAnsi="Arial" w:cs="Arial"/>
          <w:color w:val="385623" w:themeColor="accent6" w:themeShade="80"/>
        </w:rPr>
      </w:pPr>
      <w:r w:rsidRPr="00C76E74">
        <w:rPr>
          <w:rFonts w:ascii="Arial" w:hAnsi="Arial" w:cs="Arial"/>
          <w:b/>
          <w:color w:val="385623" w:themeColor="accent6" w:themeShade="80"/>
        </w:rPr>
        <w:t>W 2013</w:t>
      </w:r>
      <w:r>
        <w:rPr>
          <w:rFonts w:ascii="Arial" w:hAnsi="Arial" w:cs="Arial"/>
          <w:color w:val="385623" w:themeColor="accent6" w:themeShade="80"/>
        </w:rPr>
        <w:t xml:space="preserve"> roku wykonanie ogółem wyniosło 6 744 444 zł, w tym: budowa basenu – 2 685 808 zł, OCKF – 2 016 719 zł, Termy Jakuba – 750 000 zł, modernizacja stadionu – 1 221 458 zł oraz wydatki bieżące – 70 459 zł (w tym ORLIKI – 53 767 zł).</w:t>
      </w:r>
    </w:p>
    <w:p w:rsidR="00C76E74" w:rsidRDefault="00C76E74" w:rsidP="00013332">
      <w:pPr>
        <w:ind w:firstLine="283"/>
        <w:jc w:val="both"/>
        <w:rPr>
          <w:rFonts w:ascii="Arial" w:hAnsi="Arial" w:cs="Arial"/>
          <w:color w:val="385623" w:themeColor="accent6" w:themeShade="80"/>
        </w:rPr>
      </w:pPr>
      <w:r>
        <w:rPr>
          <w:rFonts w:ascii="Arial" w:hAnsi="Arial" w:cs="Arial"/>
          <w:color w:val="385623" w:themeColor="accent6" w:themeShade="80"/>
        </w:rPr>
        <w:t xml:space="preserve">Łączne wydatki budżetowe wyniosły 100 447 878 zł, wydatki na sport stanowiły ponad 6,7%, zaś w przeliczeniu na </w:t>
      </w:r>
      <w:proofErr w:type="gramStart"/>
      <w:r>
        <w:rPr>
          <w:rFonts w:ascii="Arial" w:hAnsi="Arial" w:cs="Arial"/>
          <w:color w:val="385623" w:themeColor="accent6" w:themeShade="80"/>
        </w:rPr>
        <w:t>mieszkańca  - nieco</w:t>
      </w:r>
      <w:proofErr w:type="gramEnd"/>
      <w:r>
        <w:rPr>
          <w:rFonts w:ascii="Arial" w:hAnsi="Arial" w:cs="Arial"/>
          <w:color w:val="385623" w:themeColor="accent6" w:themeShade="80"/>
        </w:rPr>
        <w:t xml:space="preserve"> ponad 212 zł.</w:t>
      </w:r>
    </w:p>
    <w:p w:rsidR="00836363" w:rsidRDefault="00836363" w:rsidP="00013332">
      <w:pPr>
        <w:ind w:firstLine="283"/>
        <w:jc w:val="both"/>
        <w:rPr>
          <w:rFonts w:ascii="Arial" w:hAnsi="Arial" w:cs="Arial"/>
          <w:color w:val="385623" w:themeColor="accent6" w:themeShade="80"/>
        </w:rPr>
      </w:pPr>
      <w:r w:rsidRPr="00C76E74">
        <w:rPr>
          <w:rFonts w:ascii="Arial" w:hAnsi="Arial" w:cs="Arial"/>
          <w:b/>
          <w:color w:val="385623" w:themeColor="accent6" w:themeShade="80"/>
        </w:rPr>
        <w:t>W 2014</w:t>
      </w:r>
      <w:r w:rsidRPr="00784E98">
        <w:rPr>
          <w:rFonts w:ascii="Arial" w:hAnsi="Arial" w:cs="Arial"/>
          <w:color w:val="385623" w:themeColor="accent6" w:themeShade="80"/>
        </w:rPr>
        <w:t xml:space="preserve"> roku plan ogółem wynosi 2 765 600 zł, w tym: budowa basenu –</w:t>
      </w:r>
      <w:r w:rsidR="00C76E74">
        <w:rPr>
          <w:rFonts w:ascii="Arial" w:hAnsi="Arial" w:cs="Arial"/>
          <w:color w:val="385623" w:themeColor="accent6" w:themeShade="80"/>
        </w:rPr>
        <w:t xml:space="preserve"> 0</w:t>
      </w:r>
      <w:r w:rsidRPr="00784E98">
        <w:rPr>
          <w:rFonts w:ascii="Arial" w:hAnsi="Arial" w:cs="Arial"/>
          <w:color w:val="385623" w:themeColor="accent6" w:themeShade="80"/>
        </w:rPr>
        <w:t>,</w:t>
      </w:r>
      <w:r w:rsidR="00C76E74">
        <w:rPr>
          <w:rFonts w:ascii="Arial" w:hAnsi="Arial" w:cs="Arial"/>
          <w:color w:val="385623" w:themeColor="accent6" w:themeShade="80"/>
        </w:rPr>
        <w:t>00</w:t>
      </w:r>
      <w:r w:rsidRPr="00784E98">
        <w:rPr>
          <w:rFonts w:ascii="Arial" w:hAnsi="Arial" w:cs="Arial"/>
          <w:color w:val="385623" w:themeColor="accent6" w:themeShade="80"/>
        </w:rPr>
        <w:t xml:space="preserve"> zł, OCKF – 1 750 600 zł, Termy Jakuba – 500 000 zł, </w:t>
      </w:r>
      <w:proofErr w:type="spellStart"/>
      <w:r w:rsidRPr="00784E98">
        <w:rPr>
          <w:rFonts w:ascii="Arial" w:hAnsi="Arial" w:cs="Arial"/>
          <w:color w:val="385623" w:themeColor="accent6" w:themeShade="80"/>
        </w:rPr>
        <w:t>ska</w:t>
      </w:r>
      <w:r w:rsidR="0092030D" w:rsidRPr="00784E98">
        <w:rPr>
          <w:rFonts w:ascii="Arial" w:hAnsi="Arial" w:cs="Arial"/>
          <w:color w:val="385623" w:themeColor="accent6" w:themeShade="80"/>
        </w:rPr>
        <w:t>tepark</w:t>
      </w:r>
      <w:proofErr w:type="spellEnd"/>
      <w:r w:rsidR="0092030D" w:rsidRPr="00784E98">
        <w:rPr>
          <w:rFonts w:ascii="Arial" w:hAnsi="Arial" w:cs="Arial"/>
          <w:color w:val="385623" w:themeColor="accent6" w:themeShade="80"/>
        </w:rPr>
        <w:t xml:space="preserve"> (koncepcja specjalnego toru przeznaczonego do uprawiania sportów ekstremalnych (jazda na deskorolce, hulajnodze BMX czy wyczynowa jazda na rolkach)) – 50 000 zł, przebudowa obiektów sportowych – 200 000 zł oraz wydatki bieżące – 265 000 zł (w tym ORLIKI – 97 000 zł).</w:t>
      </w:r>
    </w:p>
    <w:p w:rsidR="00013332" w:rsidRPr="00E66BE4" w:rsidRDefault="00C76E74" w:rsidP="00480A98">
      <w:pPr>
        <w:ind w:firstLine="283"/>
        <w:jc w:val="both"/>
        <w:rPr>
          <w:rFonts w:ascii="Arial" w:hAnsi="Arial" w:cs="Arial"/>
          <w:color w:val="385623" w:themeColor="accent6" w:themeShade="80"/>
        </w:rPr>
      </w:pPr>
      <w:r>
        <w:rPr>
          <w:rFonts w:ascii="Arial" w:hAnsi="Arial" w:cs="Arial"/>
          <w:color w:val="385623" w:themeColor="accent6" w:themeShade="80"/>
        </w:rPr>
        <w:t>Planowane wydatki budżetowe to 91 842 000 zł, wydatki na sport stanowią nieco ponad 3%, zaś w przeliczeniu na mieszkańca – prawie 87 zł.</w:t>
      </w:r>
    </w:p>
    <w:p w:rsidR="00013332" w:rsidRPr="00480A98" w:rsidRDefault="00013332" w:rsidP="00013332">
      <w:pPr>
        <w:ind w:firstLine="360"/>
        <w:jc w:val="both"/>
        <w:rPr>
          <w:rFonts w:ascii="Arial" w:hAnsi="Arial" w:cs="Arial"/>
          <w:color w:val="385623" w:themeColor="accent6" w:themeShade="80"/>
        </w:rPr>
      </w:pPr>
      <w:r w:rsidRPr="00480A98">
        <w:rPr>
          <w:rFonts w:ascii="Arial" w:hAnsi="Arial" w:cs="Arial"/>
          <w:color w:val="385623" w:themeColor="accent6" w:themeShade="80"/>
        </w:rPr>
        <w:t>Kończąc wystąpienie zwracam uwagę Państwa, że podane przeze mnie informacje jedynie sygnalizują ogół działań podejmowanych w tych obszarach życia naszego miasta. W rzeczywistości dzieje się o wiele, wiele więcej i nie o wszystkim jesteśmy informowani. Z całą pewnością jednak warto zajrzeć na stronę internetową naszego Urzędu i zapoznać się ze szczegółowymi materiałami</w:t>
      </w:r>
      <w:r w:rsidR="00071934">
        <w:rPr>
          <w:rFonts w:ascii="Arial" w:hAnsi="Arial" w:cs="Arial"/>
          <w:color w:val="385623" w:themeColor="accent6" w:themeShade="80"/>
        </w:rPr>
        <w:t>,</w:t>
      </w:r>
      <w:r w:rsidRPr="00480A98">
        <w:rPr>
          <w:rFonts w:ascii="Arial" w:hAnsi="Arial" w:cs="Arial"/>
          <w:color w:val="385623" w:themeColor="accent6" w:themeShade="80"/>
        </w:rPr>
        <w:t xml:space="preserve"> na </w:t>
      </w:r>
      <w:proofErr w:type="gramStart"/>
      <w:r w:rsidRPr="00480A98">
        <w:rPr>
          <w:rFonts w:ascii="Arial" w:hAnsi="Arial" w:cs="Arial"/>
          <w:color w:val="385623" w:themeColor="accent6" w:themeShade="80"/>
        </w:rPr>
        <w:t>podstawie których</w:t>
      </w:r>
      <w:proofErr w:type="gramEnd"/>
      <w:r w:rsidRPr="00480A98">
        <w:rPr>
          <w:rFonts w:ascii="Arial" w:hAnsi="Arial" w:cs="Arial"/>
          <w:color w:val="385623" w:themeColor="accent6" w:themeShade="80"/>
        </w:rPr>
        <w:t xml:space="preserve"> niniejsza informacja została opracowana. Ta </w:t>
      </w:r>
      <w:r w:rsidRPr="00480A98">
        <w:rPr>
          <w:rFonts w:ascii="Arial" w:hAnsi="Arial" w:cs="Arial"/>
          <w:color w:val="385623" w:themeColor="accent6" w:themeShade="80"/>
        </w:rPr>
        <w:lastRenderedPageBreak/>
        <w:t>drobna porcja wiedzy, którą Państwu przekazałem, jest z konieczności efektem mojego subiektywnego wyboru. Wszystkich, których działania zostały w tym wystąpieniu pominięte lub niedostatecznie wyeksponowane namawiam do bliższego kontaktu z szefami naszych jednostek organizacyjnych działających w obszarze kultury i sportu i szerszego oraz częstszego informowania nas o swoich osiągnięciach.</w:t>
      </w:r>
    </w:p>
    <w:p w:rsidR="00013332" w:rsidRPr="00480A98" w:rsidRDefault="00013332" w:rsidP="00013332">
      <w:pPr>
        <w:ind w:firstLine="426"/>
        <w:jc w:val="both"/>
        <w:rPr>
          <w:rFonts w:ascii="Arial" w:hAnsi="Arial" w:cs="Arial"/>
          <w:color w:val="385623" w:themeColor="accent6" w:themeShade="80"/>
        </w:rPr>
      </w:pPr>
      <w:r w:rsidRPr="00480A98">
        <w:rPr>
          <w:rFonts w:ascii="Arial" w:hAnsi="Arial" w:cs="Arial"/>
          <w:color w:val="385623" w:themeColor="accent6" w:themeShade="80"/>
        </w:rPr>
        <w:t>Wszystkim, którzy udostępnili nam swoje zdjęcia, składam serdeczne podziękowanie.</w:t>
      </w:r>
    </w:p>
    <w:p w:rsidR="00013332" w:rsidRPr="00480A98" w:rsidRDefault="00013332" w:rsidP="00013332">
      <w:pPr>
        <w:ind w:firstLine="426"/>
        <w:jc w:val="both"/>
        <w:rPr>
          <w:rFonts w:ascii="Arial" w:hAnsi="Arial" w:cs="Arial"/>
          <w:color w:val="385623" w:themeColor="accent6" w:themeShade="80"/>
        </w:rPr>
      </w:pPr>
    </w:p>
    <w:p w:rsidR="00013332" w:rsidRDefault="00480A98" w:rsidP="00013332">
      <w:pPr>
        <w:ind w:firstLine="426"/>
        <w:jc w:val="both"/>
        <w:outlineLvl w:val="0"/>
        <w:rPr>
          <w:rFonts w:ascii="Arial" w:hAnsi="Arial" w:cs="Arial"/>
          <w:color w:val="385623" w:themeColor="accent6" w:themeShade="80"/>
        </w:rPr>
      </w:pPr>
      <w:r>
        <w:rPr>
          <w:rFonts w:ascii="Arial" w:hAnsi="Arial" w:cs="Arial"/>
          <w:color w:val="385623" w:themeColor="accent6" w:themeShade="80"/>
        </w:rPr>
        <w:t>Dziękuję za uwagę</w:t>
      </w:r>
    </w:p>
    <w:p w:rsidR="00480A98" w:rsidRPr="00480A98" w:rsidRDefault="00480A98" w:rsidP="00013332">
      <w:pPr>
        <w:ind w:firstLine="426"/>
        <w:jc w:val="both"/>
        <w:outlineLvl w:val="0"/>
        <w:rPr>
          <w:rFonts w:ascii="Arial" w:hAnsi="Arial" w:cs="Arial"/>
          <w:color w:val="385623" w:themeColor="accent6" w:themeShade="80"/>
        </w:rPr>
      </w:pPr>
      <w:r>
        <w:rPr>
          <w:rFonts w:ascii="Arial" w:hAnsi="Arial" w:cs="Arial"/>
          <w:color w:val="385623" w:themeColor="accent6" w:themeShade="80"/>
        </w:rPr>
        <w:t>Jerzy Hadryś</w:t>
      </w:r>
    </w:p>
    <w:p w:rsidR="00013332" w:rsidRPr="00E66BE4" w:rsidRDefault="00013332" w:rsidP="00013332">
      <w:pPr>
        <w:rPr>
          <w:color w:val="385623" w:themeColor="accent6" w:themeShade="80"/>
        </w:rPr>
      </w:pPr>
    </w:p>
    <w:p w:rsidR="00013332" w:rsidRPr="00E66BE4" w:rsidRDefault="00013332" w:rsidP="00013332">
      <w:pPr>
        <w:rPr>
          <w:color w:val="385623" w:themeColor="accent6" w:themeShade="80"/>
        </w:rPr>
      </w:pPr>
    </w:p>
    <w:p w:rsidR="00013332" w:rsidRPr="00E66BE4" w:rsidRDefault="00013332" w:rsidP="00013332">
      <w:pPr>
        <w:rPr>
          <w:color w:val="385623" w:themeColor="accent6" w:themeShade="80"/>
        </w:rPr>
      </w:pPr>
    </w:p>
    <w:p w:rsidR="00013332" w:rsidRPr="00E66BE4" w:rsidRDefault="00013332" w:rsidP="00013332">
      <w:pPr>
        <w:rPr>
          <w:color w:val="385623" w:themeColor="accent6" w:themeShade="80"/>
        </w:rPr>
      </w:pPr>
    </w:p>
    <w:p w:rsidR="00013332" w:rsidRPr="00E66BE4" w:rsidRDefault="00013332" w:rsidP="00013332">
      <w:pPr>
        <w:rPr>
          <w:color w:val="385623" w:themeColor="accent6" w:themeShade="80"/>
        </w:rPr>
      </w:pPr>
    </w:p>
    <w:p w:rsidR="00013332" w:rsidRPr="00E66BE4" w:rsidRDefault="00013332" w:rsidP="00013332">
      <w:pPr>
        <w:rPr>
          <w:color w:val="385623" w:themeColor="accent6" w:themeShade="80"/>
        </w:rPr>
      </w:pPr>
    </w:p>
    <w:p w:rsidR="00013332" w:rsidRPr="00E66BE4" w:rsidRDefault="00013332" w:rsidP="00013332">
      <w:pPr>
        <w:rPr>
          <w:color w:val="385623" w:themeColor="accent6" w:themeShade="80"/>
        </w:rPr>
      </w:pPr>
    </w:p>
    <w:p w:rsidR="00013332" w:rsidRPr="00E66BE4" w:rsidRDefault="00013332" w:rsidP="00013332">
      <w:pPr>
        <w:rPr>
          <w:color w:val="385623" w:themeColor="accent6" w:themeShade="80"/>
        </w:rPr>
      </w:pPr>
    </w:p>
    <w:p w:rsidR="00013332" w:rsidRDefault="00013332"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Default="00A9571F" w:rsidP="00013332">
      <w:pPr>
        <w:rPr>
          <w:color w:val="385623" w:themeColor="accent6" w:themeShade="80"/>
        </w:rPr>
      </w:pPr>
    </w:p>
    <w:p w:rsidR="00A9571F" w:rsidRPr="00E66BE4" w:rsidRDefault="00A9571F" w:rsidP="00013332">
      <w:pPr>
        <w:rPr>
          <w:color w:val="385623" w:themeColor="accent6" w:themeShade="80"/>
        </w:rPr>
      </w:pPr>
    </w:p>
    <w:p w:rsidR="00013332" w:rsidRPr="00E66BE4" w:rsidRDefault="00013332" w:rsidP="00013332">
      <w:pPr>
        <w:rPr>
          <w:color w:val="385623" w:themeColor="accent6" w:themeShade="80"/>
        </w:rPr>
      </w:pPr>
    </w:p>
    <w:sectPr w:rsidR="00013332" w:rsidRPr="00E66BE4">
      <w:footerReference w:type="default" r:id="rId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877" w:rsidRDefault="00BC6877" w:rsidP="00CB1565">
      <w:pPr>
        <w:spacing w:after="0" w:line="240" w:lineRule="auto"/>
      </w:pPr>
      <w:r>
        <w:separator/>
      </w:r>
    </w:p>
  </w:endnote>
  <w:endnote w:type="continuationSeparator" w:id="0">
    <w:p w:rsidR="00BC6877" w:rsidRDefault="00BC6877" w:rsidP="00CB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tarSymbol">
    <w:altName w:val="Times New Roman"/>
    <w:charset w:val="EE"/>
    <w:family w:val="auto"/>
    <w:pitch w:val="default"/>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Impact">
    <w:panose1 w:val="020B0806030902050204"/>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EE"/>
    <w:family w:val="swiss"/>
    <w:pitch w:val="variable"/>
    <w:sig w:usb0="00000287" w:usb1="00000000" w:usb2="00000000" w:usb3="00000000" w:csb0="0000009F" w:csb1="00000000"/>
  </w:font>
  <w:font w:name="Arial Black">
    <w:panose1 w:val="020B0A040201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665397"/>
      <w:docPartObj>
        <w:docPartGallery w:val="Page Numbers (Bottom of Page)"/>
        <w:docPartUnique/>
      </w:docPartObj>
    </w:sdtPr>
    <w:sdtEndPr/>
    <w:sdtContent>
      <w:p w:rsidR="003F0EFD" w:rsidRDefault="003F0EFD">
        <w:pPr>
          <w:pStyle w:val="Stopka"/>
          <w:jc w:val="center"/>
        </w:pPr>
        <w:r>
          <w:fldChar w:fldCharType="begin"/>
        </w:r>
        <w:r>
          <w:instrText>PAGE   \* MERGEFORMAT</w:instrText>
        </w:r>
        <w:r>
          <w:fldChar w:fldCharType="separate"/>
        </w:r>
        <w:r w:rsidR="00EC68B7">
          <w:rPr>
            <w:noProof/>
          </w:rPr>
          <w:t>41</w:t>
        </w:r>
        <w:r>
          <w:fldChar w:fldCharType="end"/>
        </w:r>
      </w:p>
    </w:sdtContent>
  </w:sdt>
  <w:p w:rsidR="003F0EFD" w:rsidRDefault="003F0EF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877" w:rsidRDefault="00BC6877" w:rsidP="00CB1565">
      <w:pPr>
        <w:spacing w:after="0" w:line="240" w:lineRule="auto"/>
      </w:pPr>
      <w:r>
        <w:separator/>
      </w:r>
    </w:p>
  </w:footnote>
  <w:footnote w:type="continuationSeparator" w:id="0">
    <w:p w:rsidR="00BC6877" w:rsidRDefault="00BC6877" w:rsidP="00CB1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2BAB516"/>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nsid w:val="00000002"/>
    <w:multiLevelType w:val="singleLevel"/>
    <w:tmpl w:val="00000002"/>
    <w:name w:val="WW8Num2"/>
    <w:lvl w:ilvl="0">
      <w:start w:val="1"/>
      <w:numFmt w:val="bullet"/>
      <w:lvlText w:val=""/>
      <w:lvlJc w:val="left"/>
      <w:pPr>
        <w:tabs>
          <w:tab w:val="num" w:pos="0"/>
        </w:tabs>
        <w:ind w:left="1684"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2880"/>
        </w:tabs>
        <w:ind w:left="2880" w:hanging="360"/>
      </w:pPr>
      <w:rPr>
        <w:rFonts w:ascii="Symbol" w:hAnsi="Symbol" w:cs="StarSymbol"/>
        <w:sz w:val="18"/>
        <w:szCs w:val="18"/>
      </w:rPr>
    </w:lvl>
    <w:lvl w:ilvl="1">
      <w:start w:val="1"/>
      <w:numFmt w:val="bullet"/>
      <w:lvlText w:val="◦"/>
      <w:lvlJc w:val="left"/>
      <w:pPr>
        <w:tabs>
          <w:tab w:val="num" w:pos="3240"/>
        </w:tabs>
        <w:ind w:left="3240" w:hanging="360"/>
      </w:pPr>
      <w:rPr>
        <w:rFonts w:ascii="OpenSymbol" w:hAnsi="OpenSymbol" w:cs="StarSymbol"/>
        <w:sz w:val="18"/>
        <w:szCs w:val="18"/>
      </w:rPr>
    </w:lvl>
    <w:lvl w:ilvl="2">
      <w:start w:val="1"/>
      <w:numFmt w:val="bullet"/>
      <w:lvlText w:val="▪"/>
      <w:lvlJc w:val="left"/>
      <w:pPr>
        <w:tabs>
          <w:tab w:val="num" w:pos="3600"/>
        </w:tabs>
        <w:ind w:left="3600" w:hanging="360"/>
      </w:pPr>
      <w:rPr>
        <w:rFonts w:ascii="OpenSymbol" w:hAnsi="OpenSymbol" w:cs="StarSymbol"/>
        <w:sz w:val="18"/>
        <w:szCs w:val="18"/>
      </w:rPr>
    </w:lvl>
    <w:lvl w:ilvl="3">
      <w:start w:val="1"/>
      <w:numFmt w:val="bullet"/>
      <w:lvlText w:val=""/>
      <w:lvlJc w:val="left"/>
      <w:pPr>
        <w:tabs>
          <w:tab w:val="num" w:pos="3960"/>
        </w:tabs>
        <w:ind w:left="3960" w:hanging="360"/>
      </w:pPr>
      <w:rPr>
        <w:rFonts w:ascii="Symbol" w:hAnsi="Symbol" w:cs="StarSymbol"/>
        <w:sz w:val="18"/>
        <w:szCs w:val="18"/>
      </w:rPr>
    </w:lvl>
    <w:lvl w:ilvl="4">
      <w:start w:val="1"/>
      <w:numFmt w:val="bullet"/>
      <w:lvlText w:val="◦"/>
      <w:lvlJc w:val="left"/>
      <w:pPr>
        <w:tabs>
          <w:tab w:val="num" w:pos="4320"/>
        </w:tabs>
        <w:ind w:left="4320" w:hanging="360"/>
      </w:pPr>
      <w:rPr>
        <w:rFonts w:ascii="OpenSymbol" w:hAnsi="OpenSymbol" w:cs="StarSymbol"/>
        <w:sz w:val="18"/>
        <w:szCs w:val="18"/>
      </w:rPr>
    </w:lvl>
    <w:lvl w:ilvl="5">
      <w:start w:val="1"/>
      <w:numFmt w:val="bullet"/>
      <w:lvlText w:val="▪"/>
      <w:lvlJc w:val="left"/>
      <w:pPr>
        <w:tabs>
          <w:tab w:val="num" w:pos="4680"/>
        </w:tabs>
        <w:ind w:left="4680" w:hanging="360"/>
      </w:pPr>
      <w:rPr>
        <w:rFonts w:ascii="OpenSymbol" w:hAnsi="OpenSymbol" w:cs="StarSymbol"/>
        <w:sz w:val="18"/>
        <w:szCs w:val="18"/>
      </w:rPr>
    </w:lvl>
    <w:lvl w:ilvl="6">
      <w:start w:val="1"/>
      <w:numFmt w:val="bullet"/>
      <w:lvlText w:val=""/>
      <w:lvlJc w:val="left"/>
      <w:pPr>
        <w:tabs>
          <w:tab w:val="num" w:pos="5040"/>
        </w:tabs>
        <w:ind w:left="5040" w:hanging="360"/>
      </w:pPr>
      <w:rPr>
        <w:rFonts w:ascii="Symbol" w:hAnsi="Symbol" w:cs="StarSymbol"/>
        <w:sz w:val="18"/>
        <w:szCs w:val="18"/>
      </w:rPr>
    </w:lvl>
    <w:lvl w:ilvl="7">
      <w:start w:val="1"/>
      <w:numFmt w:val="bullet"/>
      <w:lvlText w:val="◦"/>
      <w:lvlJc w:val="left"/>
      <w:pPr>
        <w:tabs>
          <w:tab w:val="num" w:pos="5400"/>
        </w:tabs>
        <w:ind w:left="5400" w:hanging="360"/>
      </w:pPr>
      <w:rPr>
        <w:rFonts w:ascii="OpenSymbol" w:hAnsi="OpenSymbol" w:cs="StarSymbol"/>
        <w:sz w:val="18"/>
        <w:szCs w:val="18"/>
      </w:rPr>
    </w:lvl>
    <w:lvl w:ilvl="8">
      <w:start w:val="1"/>
      <w:numFmt w:val="bullet"/>
      <w:lvlText w:val="▪"/>
      <w:lvlJc w:val="left"/>
      <w:pPr>
        <w:tabs>
          <w:tab w:val="num" w:pos="5760"/>
        </w:tabs>
        <w:ind w:left="5760" w:hanging="360"/>
      </w:pPr>
      <w:rPr>
        <w:rFonts w:ascii="OpenSymbol" w:hAnsi="OpenSymbol" w:cs="StarSymbol"/>
        <w:sz w:val="18"/>
        <w:szCs w:val="18"/>
      </w:rPr>
    </w:lvl>
  </w:abstractNum>
  <w:abstractNum w:abstractNumId="4">
    <w:nsid w:val="02163CEB"/>
    <w:multiLevelType w:val="multilevel"/>
    <w:tmpl w:val="6A92EFF2"/>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nsid w:val="0AF57C04"/>
    <w:multiLevelType w:val="hybridMultilevel"/>
    <w:tmpl w:val="2724D29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0C93127D"/>
    <w:multiLevelType w:val="singleLevel"/>
    <w:tmpl w:val="0A5231C0"/>
    <w:lvl w:ilvl="0">
      <w:start w:val="10"/>
      <w:numFmt w:val="decimal"/>
      <w:lvlText w:val="%1."/>
      <w:legacy w:legacy="1" w:legacySpace="0" w:legacyIndent="346"/>
      <w:lvlJc w:val="left"/>
      <w:rPr>
        <w:rFonts w:ascii="Arial" w:hAnsi="Arial" w:cs="Arial" w:hint="default"/>
      </w:rPr>
    </w:lvl>
  </w:abstractNum>
  <w:abstractNum w:abstractNumId="7">
    <w:nsid w:val="103A27EF"/>
    <w:multiLevelType w:val="hybridMultilevel"/>
    <w:tmpl w:val="57DADCA2"/>
    <w:lvl w:ilvl="0" w:tplc="E598B044">
      <w:start w:val="1"/>
      <w:numFmt w:val="decimal"/>
      <w:lvlText w:val="%1)"/>
      <w:lvlJc w:val="left"/>
      <w:pPr>
        <w:tabs>
          <w:tab w:val="num" w:pos="643"/>
        </w:tabs>
        <w:ind w:left="643"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10BB0EF1"/>
    <w:multiLevelType w:val="hybridMultilevel"/>
    <w:tmpl w:val="CFC09C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11BD4034"/>
    <w:multiLevelType w:val="hybridMultilevel"/>
    <w:tmpl w:val="81E0143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143E4391"/>
    <w:multiLevelType w:val="singleLevel"/>
    <w:tmpl w:val="AC4A0A50"/>
    <w:lvl w:ilvl="0">
      <w:start w:val="2"/>
      <w:numFmt w:val="decimal"/>
      <w:lvlText w:val="%1."/>
      <w:legacy w:legacy="1" w:legacySpace="0" w:legacyIndent="360"/>
      <w:lvlJc w:val="left"/>
      <w:rPr>
        <w:rFonts w:ascii="Arial" w:hAnsi="Arial" w:cs="Arial" w:hint="default"/>
      </w:rPr>
    </w:lvl>
  </w:abstractNum>
  <w:abstractNum w:abstractNumId="11">
    <w:nsid w:val="175F4931"/>
    <w:multiLevelType w:val="hybridMultilevel"/>
    <w:tmpl w:val="055CFB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90577F9"/>
    <w:multiLevelType w:val="hybridMultilevel"/>
    <w:tmpl w:val="9A58CF9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nsid w:val="1D465003"/>
    <w:multiLevelType w:val="multilevel"/>
    <w:tmpl w:val="8D1AB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3610685"/>
    <w:multiLevelType w:val="hybridMultilevel"/>
    <w:tmpl w:val="B73AE0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25E21158"/>
    <w:multiLevelType w:val="hybridMultilevel"/>
    <w:tmpl w:val="C4DCB63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6">
    <w:nsid w:val="2602560E"/>
    <w:multiLevelType w:val="hybridMultilevel"/>
    <w:tmpl w:val="FB3CD1B6"/>
    <w:lvl w:ilvl="0" w:tplc="0415000F">
      <w:start w:val="1"/>
      <w:numFmt w:val="decimal"/>
      <w:lvlText w:val="%1."/>
      <w:lvlJc w:val="left"/>
      <w:pPr>
        <w:tabs>
          <w:tab w:val="num" w:pos="720"/>
        </w:tabs>
        <w:ind w:left="720" w:hanging="360"/>
      </w:pPr>
      <w:rPr>
        <w:rFonts w:hint="default"/>
      </w:rPr>
    </w:lvl>
    <w:lvl w:ilvl="1" w:tplc="C0C25B00">
      <w:start w:val="1"/>
      <w:numFmt w:val="bullet"/>
      <w:lvlText w:val="-"/>
      <w:lvlJc w:val="left"/>
      <w:pPr>
        <w:tabs>
          <w:tab w:val="num" w:pos="1440"/>
        </w:tabs>
        <w:ind w:left="1440" w:hanging="360"/>
      </w:pPr>
      <w:rPr>
        <w:rFonts w:ascii="Times New Roman" w:eastAsia="Times New Roman" w:hAnsi="Times New Roman" w:cs="Times New Roman" w:hint="default"/>
      </w:rPr>
    </w:lvl>
    <w:lvl w:ilvl="2" w:tplc="AFB2E37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9D221E7"/>
    <w:multiLevelType w:val="hybridMultilevel"/>
    <w:tmpl w:val="D6DC6F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D753EF"/>
    <w:multiLevelType w:val="singleLevel"/>
    <w:tmpl w:val="9CB8BC18"/>
    <w:lvl w:ilvl="0">
      <w:start w:val="1"/>
      <w:numFmt w:val="decimal"/>
      <w:lvlText w:val="%1."/>
      <w:legacy w:legacy="1" w:legacySpace="0" w:legacyIndent="353"/>
      <w:lvlJc w:val="left"/>
      <w:rPr>
        <w:rFonts w:ascii="Times New Roman" w:hAnsi="Times New Roman" w:cs="Times New Roman" w:hint="default"/>
      </w:rPr>
    </w:lvl>
  </w:abstractNum>
  <w:abstractNum w:abstractNumId="19">
    <w:nsid w:val="2B75674E"/>
    <w:multiLevelType w:val="singleLevel"/>
    <w:tmpl w:val="E6A0413C"/>
    <w:lvl w:ilvl="0">
      <w:start w:val="1"/>
      <w:numFmt w:val="decimal"/>
      <w:lvlText w:val="%1)"/>
      <w:legacy w:legacy="1" w:legacySpace="0" w:legacyIndent="374"/>
      <w:lvlJc w:val="left"/>
      <w:rPr>
        <w:rFonts w:ascii="Arial" w:hAnsi="Arial" w:cs="Arial" w:hint="default"/>
      </w:rPr>
    </w:lvl>
  </w:abstractNum>
  <w:abstractNum w:abstractNumId="20">
    <w:nsid w:val="2D5E26D3"/>
    <w:multiLevelType w:val="multilevel"/>
    <w:tmpl w:val="72E41072"/>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nsid w:val="2F4F1AC9"/>
    <w:multiLevelType w:val="hybridMultilevel"/>
    <w:tmpl w:val="8500FB4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nsid w:val="307528BC"/>
    <w:multiLevelType w:val="hybridMultilevel"/>
    <w:tmpl w:val="00ECA6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307C36EA"/>
    <w:multiLevelType w:val="hybridMultilevel"/>
    <w:tmpl w:val="CA408ED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332C68AC"/>
    <w:multiLevelType w:val="hybridMultilevel"/>
    <w:tmpl w:val="658054C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5">
    <w:nsid w:val="33476B62"/>
    <w:multiLevelType w:val="hybridMultilevel"/>
    <w:tmpl w:val="D9D8B7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35FE0370"/>
    <w:multiLevelType w:val="hybridMultilevel"/>
    <w:tmpl w:val="20AA5CC2"/>
    <w:lvl w:ilvl="0" w:tplc="F816EE8C">
      <w:start w:val="1"/>
      <w:numFmt w:val="decimal"/>
      <w:lvlText w:val="%1."/>
      <w:lvlJc w:val="left"/>
      <w:pPr>
        <w:ind w:left="360" w:hanging="360"/>
      </w:pPr>
      <w:rPr>
        <w:rFonts w:ascii="Arial" w:eastAsia="Calibri" w:hAnsi="Arial" w:cs="Aria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644012C"/>
    <w:multiLevelType w:val="multilevel"/>
    <w:tmpl w:val="625485B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rPr>
        <w:b/>
        <w:bCs/>
      </w:r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37AC79D3"/>
    <w:multiLevelType w:val="singleLevel"/>
    <w:tmpl w:val="B6A6A680"/>
    <w:lvl w:ilvl="0">
      <w:start w:val="1"/>
      <w:numFmt w:val="decimal"/>
      <w:lvlText w:val="%1."/>
      <w:legacy w:legacy="1" w:legacySpace="0" w:legacyIndent="353"/>
      <w:lvlJc w:val="left"/>
      <w:rPr>
        <w:rFonts w:ascii="Times New Roman" w:hAnsi="Times New Roman" w:cs="Times New Roman" w:hint="default"/>
      </w:rPr>
    </w:lvl>
  </w:abstractNum>
  <w:abstractNum w:abstractNumId="29">
    <w:nsid w:val="38280EAC"/>
    <w:multiLevelType w:val="hybridMultilevel"/>
    <w:tmpl w:val="32AEAB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39AC3E00"/>
    <w:multiLevelType w:val="singleLevel"/>
    <w:tmpl w:val="A64E8162"/>
    <w:lvl w:ilvl="0">
      <w:start w:val="5"/>
      <w:numFmt w:val="decimal"/>
      <w:lvlText w:val="%1."/>
      <w:legacy w:legacy="1" w:legacySpace="0" w:legacyIndent="353"/>
      <w:lvlJc w:val="left"/>
      <w:rPr>
        <w:rFonts w:ascii="Times New Roman" w:hAnsi="Times New Roman" w:cs="Times New Roman" w:hint="default"/>
      </w:rPr>
    </w:lvl>
  </w:abstractNum>
  <w:abstractNum w:abstractNumId="31">
    <w:nsid w:val="3C1108EB"/>
    <w:multiLevelType w:val="hybridMultilevel"/>
    <w:tmpl w:val="3DECDF8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430A2B5B"/>
    <w:multiLevelType w:val="hybridMultilevel"/>
    <w:tmpl w:val="78AE50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81804E3"/>
    <w:multiLevelType w:val="hybridMultilevel"/>
    <w:tmpl w:val="2F80B8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4B1B0AED"/>
    <w:multiLevelType w:val="multilevel"/>
    <w:tmpl w:val="C28A9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C00BD3"/>
    <w:multiLevelType w:val="hybridMultilevel"/>
    <w:tmpl w:val="57D87F96"/>
    <w:lvl w:ilvl="0" w:tplc="0415000F">
      <w:start w:val="5"/>
      <w:numFmt w:val="decimal"/>
      <w:lvlText w:val="%1."/>
      <w:lvlJc w:val="left"/>
      <w:pPr>
        <w:tabs>
          <w:tab w:val="num" w:pos="720"/>
        </w:tabs>
        <w:ind w:left="720" w:hanging="36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EF530B3"/>
    <w:multiLevelType w:val="hybridMultilevel"/>
    <w:tmpl w:val="EF66BCDA"/>
    <w:lvl w:ilvl="0" w:tplc="B8D65C94">
      <w:start w:val="3"/>
      <w:numFmt w:val="decimal"/>
      <w:lvlText w:val="%1."/>
      <w:lvlJc w:val="left"/>
      <w:pPr>
        <w:ind w:left="690" w:hanging="360"/>
      </w:pPr>
      <w:rPr>
        <w:rFonts w:hint="default"/>
      </w:rPr>
    </w:lvl>
    <w:lvl w:ilvl="1" w:tplc="04150019">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37">
    <w:nsid w:val="5FC84801"/>
    <w:multiLevelType w:val="hybridMultilevel"/>
    <w:tmpl w:val="3F5864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62077064"/>
    <w:multiLevelType w:val="hybridMultilevel"/>
    <w:tmpl w:val="052A580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9">
    <w:nsid w:val="638F2D2A"/>
    <w:multiLevelType w:val="hybridMultilevel"/>
    <w:tmpl w:val="BC5A5FE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0">
    <w:nsid w:val="63AC107B"/>
    <w:multiLevelType w:val="hybridMultilevel"/>
    <w:tmpl w:val="788860F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63C30976"/>
    <w:multiLevelType w:val="hybridMultilevel"/>
    <w:tmpl w:val="B8D0B1C4"/>
    <w:lvl w:ilvl="0" w:tplc="04150001">
      <w:start w:val="1"/>
      <w:numFmt w:val="bullet"/>
      <w:lvlText w:val=""/>
      <w:lvlJc w:val="left"/>
      <w:pPr>
        <w:tabs>
          <w:tab w:val="num" w:pos="3192"/>
        </w:tabs>
        <w:ind w:left="3192" w:hanging="360"/>
      </w:pPr>
      <w:rPr>
        <w:rFonts w:ascii="Symbol" w:hAnsi="Symbol" w:hint="default"/>
      </w:rPr>
    </w:lvl>
    <w:lvl w:ilvl="1" w:tplc="AF447358">
      <w:start w:val="1"/>
      <w:numFmt w:val="bullet"/>
      <w:lvlText w:val=""/>
      <w:lvlJc w:val="left"/>
      <w:pPr>
        <w:tabs>
          <w:tab w:val="num" w:pos="3912"/>
        </w:tabs>
        <w:ind w:left="3912" w:hanging="360"/>
      </w:pPr>
      <w:rPr>
        <w:rFonts w:ascii="Symbol" w:hAnsi="Symbol" w:hint="default"/>
        <w:color w:val="auto"/>
      </w:rPr>
    </w:lvl>
    <w:lvl w:ilvl="2" w:tplc="04150005" w:tentative="1">
      <w:start w:val="1"/>
      <w:numFmt w:val="bullet"/>
      <w:lvlText w:val=""/>
      <w:lvlJc w:val="left"/>
      <w:pPr>
        <w:tabs>
          <w:tab w:val="num" w:pos="4632"/>
        </w:tabs>
        <w:ind w:left="4632" w:hanging="360"/>
      </w:pPr>
      <w:rPr>
        <w:rFonts w:ascii="Wingdings" w:hAnsi="Wingdings" w:hint="default"/>
      </w:rPr>
    </w:lvl>
    <w:lvl w:ilvl="3" w:tplc="04150001" w:tentative="1">
      <w:start w:val="1"/>
      <w:numFmt w:val="bullet"/>
      <w:lvlText w:val=""/>
      <w:lvlJc w:val="left"/>
      <w:pPr>
        <w:tabs>
          <w:tab w:val="num" w:pos="5352"/>
        </w:tabs>
        <w:ind w:left="5352" w:hanging="360"/>
      </w:pPr>
      <w:rPr>
        <w:rFonts w:ascii="Symbol" w:hAnsi="Symbol" w:hint="default"/>
      </w:rPr>
    </w:lvl>
    <w:lvl w:ilvl="4" w:tplc="04150003" w:tentative="1">
      <w:start w:val="1"/>
      <w:numFmt w:val="bullet"/>
      <w:lvlText w:val="o"/>
      <w:lvlJc w:val="left"/>
      <w:pPr>
        <w:tabs>
          <w:tab w:val="num" w:pos="6072"/>
        </w:tabs>
        <w:ind w:left="6072" w:hanging="360"/>
      </w:pPr>
      <w:rPr>
        <w:rFonts w:ascii="Courier New" w:hAnsi="Courier New" w:hint="default"/>
      </w:rPr>
    </w:lvl>
    <w:lvl w:ilvl="5" w:tplc="04150005" w:tentative="1">
      <w:start w:val="1"/>
      <w:numFmt w:val="bullet"/>
      <w:lvlText w:val=""/>
      <w:lvlJc w:val="left"/>
      <w:pPr>
        <w:tabs>
          <w:tab w:val="num" w:pos="6792"/>
        </w:tabs>
        <w:ind w:left="6792" w:hanging="360"/>
      </w:pPr>
      <w:rPr>
        <w:rFonts w:ascii="Wingdings" w:hAnsi="Wingdings" w:hint="default"/>
      </w:rPr>
    </w:lvl>
    <w:lvl w:ilvl="6" w:tplc="04150001" w:tentative="1">
      <w:start w:val="1"/>
      <w:numFmt w:val="bullet"/>
      <w:lvlText w:val=""/>
      <w:lvlJc w:val="left"/>
      <w:pPr>
        <w:tabs>
          <w:tab w:val="num" w:pos="7512"/>
        </w:tabs>
        <w:ind w:left="7512" w:hanging="360"/>
      </w:pPr>
      <w:rPr>
        <w:rFonts w:ascii="Symbol" w:hAnsi="Symbol" w:hint="default"/>
      </w:rPr>
    </w:lvl>
    <w:lvl w:ilvl="7" w:tplc="04150003" w:tentative="1">
      <w:start w:val="1"/>
      <w:numFmt w:val="bullet"/>
      <w:lvlText w:val="o"/>
      <w:lvlJc w:val="left"/>
      <w:pPr>
        <w:tabs>
          <w:tab w:val="num" w:pos="8232"/>
        </w:tabs>
        <w:ind w:left="8232" w:hanging="360"/>
      </w:pPr>
      <w:rPr>
        <w:rFonts w:ascii="Courier New" w:hAnsi="Courier New" w:hint="default"/>
      </w:rPr>
    </w:lvl>
    <w:lvl w:ilvl="8" w:tplc="04150005" w:tentative="1">
      <w:start w:val="1"/>
      <w:numFmt w:val="bullet"/>
      <w:lvlText w:val=""/>
      <w:lvlJc w:val="left"/>
      <w:pPr>
        <w:tabs>
          <w:tab w:val="num" w:pos="8952"/>
        </w:tabs>
        <w:ind w:left="8952" w:hanging="360"/>
      </w:pPr>
      <w:rPr>
        <w:rFonts w:ascii="Wingdings" w:hAnsi="Wingdings" w:hint="default"/>
      </w:rPr>
    </w:lvl>
  </w:abstractNum>
  <w:abstractNum w:abstractNumId="42">
    <w:nsid w:val="668D734E"/>
    <w:multiLevelType w:val="singleLevel"/>
    <w:tmpl w:val="B0C05DB6"/>
    <w:lvl w:ilvl="0">
      <w:start w:val="6"/>
      <w:numFmt w:val="decimal"/>
      <w:lvlText w:val="%1."/>
      <w:legacy w:legacy="1" w:legacySpace="0" w:legacyIndent="346"/>
      <w:lvlJc w:val="left"/>
      <w:rPr>
        <w:rFonts w:ascii="Arial" w:hAnsi="Arial" w:cs="Arial" w:hint="default"/>
      </w:rPr>
    </w:lvl>
  </w:abstractNum>
  <w:abstractNum w:abstractNumId="43">
    <w:nsid w:val="68E73E29"/>
    <w:multiLevelType w:val="hybridMultilevel"/>
    <w:tmpl w:val="C2EEB0B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4">
    <w:nsid w:val="6AD3676B"/>
    <w:multiLevelType w:val="hybridMultilevel"/>
    <w:tmpl w:val="7076CFC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5">
    <w:nsid w:val="6CF36FBD"/>
    <w:multiLevelType w:val="hybridMultilevel"/>
    <w:tmpl w:val="D6EEE2C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71E070CF"/>
    <w:multiLevelType w:val="hybridMultilevel"/>
    <w:tmpl w:val="E728AE7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7">
    <w:nsid w:val="76561AC7"/>
    <w:multiLevelType w:val="multilevel"/>
    <w:tmpl w:val="02C8307C"/>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8">
    <w:nsid w:val="78A23061"/>
    <w:multiLevelType w:val="hybridMultilevel"/>
    <w:tmpl w:val="AED6D178"/>
    <w:lvl w:ilvl="0" w:tplc="4DD68932">
      <w:start w:val="4"/>
      <w:numFmt w:val="bullet"/>
      <w:lvlText w:val="-"/>
      <w:lvlJc w:val="left"/>
      <w:pPr>
        <w:tabs>
          <w:tab w:val="num" w:pos="1440"/>
        </w:tabs>
        <w:ind w:left="1440" w:hanging="360"/>
      </w:pPr>
      <w:rPr>
        <w:rFonts w:ascii="Times New Roman" w:eastAsia="Times New Roman" w:hAnsi="Times New Roman" w:cs="Times New Roman" w:hint="default"/>
      </w:rPr>
    </w:lvl>
    <w:lvl w:ilvl="1" w:tplc="04150003" w:tentative="1">
      <w:start w:val="1"/>
      <w:numFmt w:val="bullet"/>
      <w:lvlText w:val="o"/>
      <w:lvlJc w:val="left"/>
      <w:pPr>
        <w:tabs>
          <w:tab w:val="num" w:pos="2160"/>
        </w:tabs>
        <w:ind w:left="2160" w:hanging="360"/>
      </w:pPr>
      <w:rPr>
        <w:rFonts w:ascii="Courier New" w:hAnsi="Courier New" w:hint="default"/>
      </w:rPr>
    </w:lvl>
    <w:lvl w:ilvl="2" w:tplc="04150005" w:tentative="1">
      <w:start w:val="1"/>
      <w:numFmt w:val="bullet"/>
      <w:lvlText w:val=""/>
      <w:lvlJc w:val="left"/>
      <w:pPr>
        <w:tabs>
          <w:tab w:val="num" w:pos="2880"/>
        </w:tabs>
        <w:ind w:left="2880" w:hanging="360"/>
      </w:pPr>
      <w:rPr>
        <w:rFonts w:ascii="Wingdings" w:hAnsi="Wingdings" w:hint="default"/>
      </w:rPr>
    </w:lvl>
    <w:lvl w:ilvl="3" w:tplc="04150001" w:tentative="1">
      <w:start w:val="1"/>
      <w:numFmt w:val="bullet"/>
      <w:lvlText w:val=""/>
      <w:lvlJc w:val="left"/>
      <w:pPr>
        <w:tabs>
          <w:tab w:val="num" w:pos="3600"/>
        </w:tabs>
        <w:ind w:left="3600" w:hanging="360"/>
      </w:pPr>
      <w:rPr>
        <w:rFonts w:ascii="Symbol" w:hAnsi="Symbol" w:hint="default"/>
      </w:rPr>
    </w:lvl>
    <w:lvl w:ilvl="4" w:tplc="04150003" w:tentative="1">
      <w:start w:val="1"/>
      <w:numFmt w:val="bullet"/>
      <w:lvlText w:val="o"/>
      <w:lvlJc w:val="left"/>
      <w:pPr>
        <w:tabs>
          <w:tab w:val="num" w:pos="4320"/>
        </w:tabs>
        <w:ind w:left="4320" w:hanging="360"/>
      </w:pPr>
      <w:rPr>
        <w:rFonts w:ascii="Courier New" w:hAnsi="Courier New" w:hint="default"/>
      </w:rPr>
    </w:lvl>
    <w:lvl w:ilvl="5" w:tplc="04150005" w:tentative="1">
      <w:start w:val="1"/>
      <w:numFmt w:val="bullet"/>
      <w:lvlText w:val=""/>
      <w:lvlJc w:val="left"/>
      <w:pPr>
        <w:tabs>
          <w:tab w:val="num" w:pos="5040"/>
        </w:tabs>
        <w:ind w:left="5040" w:hanging="360"/>
      </w:pPr>
      <w:rPr>
        <w:rFonts w:ascii="Wingdings" w:hAnsi="Wingdings" w:hint="default"/>
      </w:rPr>
    </w:lvl>
    <w:lvl w:ilvl="6" w:tplc="04150001" w:tentative="1">
      <w:start w:val="1"/>
      <w:numFmt w:val="bullet"/>
      <w:lvlText w:val=""/>
      <w:lvlJc w:val="left"/>
      <w:pPr>
        <w:tabs>
          <w:tab w:val="num" w:pos="5760"/>
        </w:tabs>
        <w:ind w:left="5760" w:hanging="360"/>
      </w:pPr>
      <w:rPr>
        <w:rFonts w:ascii="Symbol" w:hAnsi="Symbol" w:hint="default"/>
      </w:rPr>
    </w:lvl>
    <w:lvl w:ilvl="7" w:tplc="04150003" w:tentative="1">
      <w:start w:val="1"/>
      <w:numFmt w:val="bullet"/>
      <w:lvlText w:val="o"/>
      <w:lvlJc w:val="left"/>
      <w:pPr>
        <w:tabs>
          <w:tab w:val="num" w:pos="6480"/>
        </w:tabs>
        <w:ind w:left="6480" w:hanging="360"/>
      </w:pPr>
      <w:rPr>
        <w:rFonts w:ascii="Courier New" w:hAnsi="Courier New" w:hint="default"/>
      </w:rPr>
    </w:lvl>
    <w:lvl w:ilvl="8" w:tplc="04150005" w:tentative="1">
      <w:start w:val="1"/>
      <w:numFmt w:val="bullet"/>
      <w:lvlText w:val=""/>
      <w:lvlJc w:val="left"/>
      <w:pPr>
        <w:tabs>
          <w:tab w:val="num" w:pos="7200"/>
        </w:tabs>
        <w:ind w:left="7200" w:hanging="360"/>
      </w:pPr>
      <w:rPr>
        <w:rFonts w:ascii="Wingdings" w:hAnsi="Wingdings" w:hint="default"/>
      </w:rPr>
    </w:lvl>
  </w:abstractNum>
  <w:abstractNum w:abstractNumId="49">
    <w:nsid w:val="7A7E11EB"/>
    <w:multiLevelType w:val="singleLevel"/>
    <w:tmpl w:val="1ADE1F86"/>
    <w:lvl w:ilvl="0">
      <w:start w:val="1"/>
      <w:numFmt w:val="decimal"/>
      <w:lvlText w:val="%1)"/>
      <w:legacy w:legacy="1" w:legacySpace="0" w:legacyIndent="360"/>
      <w:lvlJc w:val="left"/>
      <w:rPr>
        <w:rFonts w:ascii="Arial" w:hAnsi="Arial" w:cs="Arial" w:hint="default"/>
      </w:rPr>
    </w:lvl>
  </w:abstractNum>
  <w:abstractNum w:abstractNumId="50">
    <w:nsid w:val="7A7E1822"/>
    <w:multiLevelType w:val="singleLevel"/>
    <w:tmpl w:val="765C3D6E"/>
    <w:lvl w:ilvl="0">
      <w:start w:val="1"/>
      <w:numFmt w:val="decimal"/>
      <w:lvlText w:val="%1."/>
      <w:legacy w:legacy="1" w:legacySpace="0" w:legacyIndent="360"/>
      <w:lvlJc w:val="left"/>
      <w:rPr>
        <w:rFonts w:ascii="Arial" w:hAnsi="Arial" w:cs="Arial" w:hint="default"/>
      </w:rPr>
    </w:lvl>
  </w:abstractNum>
  <w:abstractNum w:abstractNumId="51">
    <w:nsid w:val="7C163B21"/>
    <w:multiLevelType w:val="multilevel"/>
    <w:tmpl w:val="2130A19A"/>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40"/>
  </w:num>
  <w:num w:numId="2">
    <w:abstractNumId w:val="7"/>
  </w:num>
  <w:num w:numId="3">
    <w:abstractNumId w:val="8"/>
  </w:num>
  <w:num w:numId="4">
    <w:abstractNumId w:val="23"/>
  </w:num>
  <w:num w:numId="5">
    <w:abstractNumId w:val="17"/>
  </w:num>
  <w:num w:numId="6">
    <w:abstractNumId w:val="4"/>
  </w:num>
  <w:num w:numId="7">
    <w:abstractNumId w:val="15"/>
  </w:num>
  <w:num w:numId="8">
    <w:abstractNumId w:val="43"/>
  </w:num>
  <w:num w:numId="9">
    <w:abstractNumId w:val="13"/>
  </w:num>
  <w:num w:numId="10">
    <w:abstractNumId w:val="29"/>
  </w:num>
  <w:num w:numId="11">
    <w:abstractNumId w:val="12"/>
  </w:num>
  <w:num w:numId="12">
    <w:abstractNumId w:val="24"/>
  </w:num>
  <w:num w:numId="13">
    <w:abstractNumId w:val="41"/>
  </w:num>
  <w:num w:numId="14">
    <w:abstractNumId w:val="14"/>
  </w:num>
  <w:num w:numId="15">
    <w:abstractNumId w:val="22"/>
  </w:num>
  <w:num w:numId="16">
    <w:abstractNumId w:val="37"/>
  </w:num>
  <w:num w:numId="17">
    <w:abstractNumId w:val="45"/>
  </w:num>
  <w:num w:numId="18">
    <w:abstractNumId w:val="25"/>
  </w:num>
  <w:num w:numId="19">
    <w:abstractNumId w:val="26"/>
  </w:num>
  <w:num w:numId="20">
    <w:abstractNumId w:val="16"/>
  </w:num>
  <w:num w:numId="21">
    <w:abstractNumId w:val="48"/>
  </w:num>
  <w:num w:numId="22">
    <w:abstractNumId w:val="31"/>
  </w:num>
  <w:num w:numId="23">
    <w:abstractNumId w:val="35"/>
  </w:num>
  <w:num w:numId="24">
    <w:abstractNumId w:val="36"/>
  </w:num>
  <w:num w:numId="25">
    <w:abstractNumId w:val="27"/>
  </w:num>
  <w:num w:numId="26">
    <w:abstractNumId w:val="51"/>
  </w:num>
  <w:num w:numId="27">
    <w:abstractNumId w:val="47"/>
  </w:num>
  <w:num w:numId="28">
    <w:abstractNumId w:val="38"/>
  </w:num>
  <w:num w:numId="29">
    <w:abstractNumId w:val="28"/>
  </w:num>
  <w:num w:numId="30">
    <w:abstractNumId w:val="0"/>
    <w:lvlOverride w:ilvl="0">
      <w:lvl w:ilvl="0">
        <w:start w:val="65535"/>
        <w:numFmt w:val="bullet"/>
        <w:lvlText w:val="-"/>
        <w:legacy w:legacy="1" w:legacySpace="0" w:legacyIndent="137"/>
        <w:lvlJc w:val="left"/>
        <w:rPr>
          <w:rFonts w:ascii="Times New Roman" w:hAnsi="Times New Roman" w:cs="Times New Roman" w:hint="default"/>
        </w:rPr>
      </w:lvl>
    </w:lvlOverride>
  </w:num>
  <w:num w:numId="31">
    <w:abstractNumId w:val="44"/>
  </w:num>
  <w:num w:numId="32">
    <w:abstractNumId w:val="0"/>
    <w:lvlOverride w:ilvl="0">
      <w:lvl w:ilvl="0">
        <w:start w:val="65535"/>
        <w:numFmt w:val="bullet"/>
        <w:lvlText w:val="•"/>
        <w:legacy w:legacy="1" w:legacySpace="0" w:legacyIndent="295"/>
        <w:lvlJc w:val="left"/>
        <w:rPr>
          <w:rFonts w:ascii="Times New Roman" w:hAnsi="Times New Roman" w:cs="Times New Roman" w:hint="default"/>
        </w:rPr>
      </w:lvl>
    </w:lvlOverride>
  </w:num>
  <w:num w:numId="33">
    <w:abstractNumId w:val="18"/>
  </w:num>
  <w:num w:numId="34">
    <w:abstractNumId w:val="0"/>
    <w:lvlOverride w:ilvl="0">
      <w:lvl w:ilvl="0">
        <w:start w:val="65535"/>
        <w:numFmt w:val="bullet"/>
        <w:lvlText w:val="•"/>
        <w:legacy w:legacy="1" w:legacySpace="0" w:legacyIndent="353"/>
        <w:lvlJc w:val="left"/>
        <w:rPr>
          <w:rFonts w:ascii="Times New Roman" w:hAnsi="Times New Roman" w:cs="Times New Roman" w:hint="default"/>
        </w:rPr>
      </w:lvl>
    </w:lvlOverride>
  </w:num>
  <w:num w:numId="35">
    <w:abstractNumId w:val="30"/>
  </w:num>
  <w:num w:numId="36">
    <w:abstractNumId w:val="50"/>
  </w:num>
  <w:num w:numId="37">
    <w:abstractNumId w:val="10"/>
  </w:num>
  <w:num w:numId="38">
    <w:abstractNumId w:val="49"/>
  </w:num>
  <w:num w:numId="39">
    <w:abstractNumId w:val="42"/>
  </w:num>
  <w:num w:numId="40">
    <w:abstractNumId w:val="19"/>
  </w:num>
  <w:num w:numId="41">
    <w:abstractNumId w:val="6"/>
  </w:num>
  <w:num w:numId="42">
    <w:abstractNumId w:val="32"/>
  </w:num>
  <w:num w:numId="43">
    <w:abstractNumId w:val="9"/>
  </w:num>
  <w:num w:numId="44">
    <w:abstractNumId w:val="46"/>
  </w:num>
  <w:num w:numId="45">
    <w:abstractNumId w:val="11"/>
  </w:num>
  <w:num w:numId="46">
    <w:abstractNumId w:val="21"/>
  </w:num>
  <w:num w:numId="47">
    <w:abstractNumId w:val="39"/>
  </w:num>
  <w:num w:numId="48">
    <w:abstractNumId w:val="34"/>
  </w:num>
  <w:num w:numId="49">
    <w:abstractNumId w:val="0"/>
    <w:lvlOverride w:ilvl="0">
      <w:lvl w:ilvl="0">
        <w:numFmt w:val="bullet"/>
        <w:lvlText w:val="-"/>
        <w:legacy w:legacy="1" w:legacySpace="0" w:legacyIndent="130"/>
        <w:lvlJc w:val="left"/>
        <w:pPr>
          <w:ind w:left="0" w:firstLine="0"/>
        </w:pPr>
        <w:rPr>
          <w:rFonts w:ascii="Times New Roman" w:hAnsi="Times New Roman" w:cs="Times New Roman" w:hint="default"/>
        </w:rPr>
      </w:lvl>
    </w:lvlOverride>
  </w:num>
  <w:num w:numId="50">
    <w:abstractNumId w:val="5"/>
  </w:num>
  <w:num w:numId="51">
    <w:abstractNumId w:val="33"/>
  </w:num>
  <w:num w:numId="5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9F"/>
    <w:rsid w:val="000070B1"/>
    <w:rsid w:val="00013332"/>
    <w:rsid w:val="00013978"/>
    <w:rsid w:val="0002384A"/>
    <w:rsid w:val="000339DD"/>
    <w:rsid w:val="0004398D"/>
    <w:rsid w:val="00070764"/>
    <w:rsid w:val="00071934"/>
    <w:rsid w:val="00072CB6"/>
    <w:rsid w:val="000845B8"/>
    <w:rsid w:val="00093D39"/>
    <w:rsid w:val="00095E3E"/>
    <w:rsid w:val="000E5F6F"/>
    <w:rsid w:val="00105ACB"/>
    <w:rsid w:val="001233FA"/>
    <w:rsid w:val="00133D0F"/>
    <w:rsid w:val="00157605"/>
    <w:rsid w:val="0016560A"/>
    <w:rsid w:val="0017426B"/>
    <w:rsid w:val="001778D8"/>
    <w:rsid w:val="001C2FAA"/>
    <w:rsid w:val="001C37F1"/>
    <w:rsid w:val="001E4AA2"/>
    <w:rsid w:val="001F324C"/>
    <w:rsid w:val="00213FEE"/>
    <w:rsid w:val="00217FE0"/>
    <w:rsid w:val="00225BE2"/>
    <w:rsid w:val="00243EC6"/>
    <w:rsid w:val="0024555E"/>
    <w:rsid w:val="002A40A0"/>
    <w:rsid w:val="002A5E04"/>
    <w:rsid w:val="002B1390"/>
    <w:rsid w:val="002C4BC7"/>
    <w:rsid w:val="002D21B2"/>
    <w:rsid w:val="002D766E"/>
    <w:rsid w:val="003014EE"/>
    <w:rsid w:val="003329C8"/>
    <w:rsid w:val="00335EC2"/>
    <w:rsid w:val="00353706"/>
    <w:rsid w:val="0035489F"/>
    <w:rsid w:val="003A2654"/>
    <w:rsid w:val="003A5358"/>
    <w:rsid w:val="003B4EC6"/>
    <w:rsid w:val="003D4AE3"/>
    <w:rsid w:val="003E46A2"/>
    <w:rsid w:val="003E56ED"/>
    <w:rsid w:val="003F07E4"/>
    <w:rsid w:val="003F0EFD"/>
    <w:rsid w:val="00402075"/>
    <w:rsid w:val="0041603D"/>
    <w:rsid w:val="004434FD"/>
    <w:rsid w:val="0045787A"/>
    <w:rsid w:val="004721E6"/>
    <w:rsid w:val="00475631"/>
    <w:rsid w:val="00480A98"/>
    <w:rsid w:val="0048751A"/>
    <w:rsid w:val="004A5544"/>
    <w:rsid w:val="004B0341"/>
    <w:rsid w:val="004B4FCB"/>
    <w:rsid w:val="004D50A9"/>
    <w:rsid w:val="004E309E"/>
    <w:rsid w:val="004E30B9"/>
    <w:rsid w:val="004E3C30"/>
    <w:rsid w:val="004F3F8F"/>
    <w:rsid w:val="00501AE2"/>
    <w:rsid w:val="00520035"/>
    <w:rsid w:val="00527327"/>
    <w:rsid w:val="00551DD8"/>
    <w:rsid w:val="00560AC5"/>
    <w:rsid w:val="00565146"/>
    <w:rsid w:val="005702B0"/>
    <w:rsid w:val="00575CB0"/>
    <w:rsid w:val="00576444"/>
    <w:rsid w:val="00581360"/>
    <w:rsid w:val="00586BB0"/>
    <w:rsid w:val="00596826"/>
    <w:rsid w:val="005E587C"/>
    <w:rsid w:val="005F59C6"/>
    <w:rsid w:val="00605820"/>
    <w:rsid w:val="00612D3A"/>
    <w:rsid w:val="006177DC"/>
    <w:rsid w:val="00630351"/>
    <w:rsid w:val="006350FB"/>
    <w:rsid w:val="006754DE"/>
    <w:rsid w:val="006C2271"/>
    <w:rsid w:val="006D7EA1"/>
    <w:rsid w:val="006F2B68"/>
    <w:rsid w:val="007338B0"/>
    <w:rsid w:val="00754E23"/>
    <w:rsid w:val="00780C9A"/>
    <w:rsid w:val="00784E98"/>
    <w:rsid w:val="007B57E1"/>
    <w:rsid w:val="007C0E9C"/>
    <w:rsid w:val="00805917"/>
    <w:rsid w:val="008070B2"/>
    <w:rsid w:val="00810C55"/>
    <w:rsid w:val="0082547C"/>
    <w:rsid w:val="00836363"/>
    <w:rsid w:val="00836531"/>
    <w:rsid w:val="008373C2"/>
    <w:rsid w:val="008600E2"/>
    <w:rsid w:val="00881A7E"/>
    <w:rsid w:val="00885B51"/>
    <w:rsid w:val="00897FC3"/>
    <w:rsid w:val="008C37F4"/>
    <w:rsid w:val="008C5152"/>
    <w:rsid w:val="008D5715"/>
    <w:rsid w:val="008D5D66"/>
    <w:rsid w:val="008D60C8"/>
    <w:rsid w:val="008F3D5A"/>
    <w:rsid w:val="00906B17"/>
    <w:rsid w:val="0092030D"/>
    <w:rsid w:val="0092777B"/>
    <w:rsid w:val="00952921"/>
    <w:rsid w:val="00956414"/>
    <w:rsid w:val="00962C81"/>
    <w:rsid w:val="009635A6"/>
    <w:rsid w:val="009845BC"/>
    <w:rsid w:val="00994E4B"/>
    <w:rsid w:val="009A0319"/>
    <w:rsid w:val="00A063C5"/>
    <w:rsid w:val="00A177AE"/>
    <w:rsid w:val="00A42856"/>
    <w:rsid w:val="00A72CAD"/>
    <w:rsid w:val="00A95498"/>
    <w:rsid w:val="00A9571F"/>
    <w:rsid w:val="00AA1D3F"/>
    <w:rsid w:val="00AA28FC"/>
    <w:rsid w:val="00AB2853"/>
    <w:rsid w:val="00AD10BD"/>
    <w:rsid w:val="00B07731"/>
    <w:rsid w:val="00B330B8"/>
    <w:rsid w:val="00B35DF9"/>
    <w:rsid w:val="00B613A2"/>
    <w:rsid w:val="00B822DD"/>
    <w:rsid w:val="00BB5242"/>
    <w:rsid w:val="00BC513A"/>
    <w:rsid w:val="00BC680B"/>
    <w:rsid w:val="00BC6877"/>
    <w:rsid w:val="00C102A6"/>
    <w:rsid w:val="00C1088B"/>
    <w:rsid w:val="00C17E22"/>
    <w:rsid w:val="00C302C2"/>
    <w:rsid w:val="00C471AD"/>
    <w:rsid w:val="00C641AE"/>
    <w:rsid w:val="00C72BC8"/>
    <w:rsid w:val="00C76E74"/>
    <w:rsid w:val="00C93462"/>
    <w:rsid w:val="00C93A67"/>
    <w:rsid w:val="00C976AF"/>
    <w:rsid w:val="00C97DC8"/>
    <w:rsid w:val="00CA0CBA"/>
    <w:rsid w:val="00CA254B"/>
    <w:rsid w:val="00CA3F82"/>
    <w:rsid w:val="00CB1565"/>
    <w:rsid w:val="00CE644C"/>
    <w:rsid w:val="00D05186"/>
    <w:rsid w:val="00D17BD4"/>
    <w:rsid w:val="00D26319"/>
    <w:rsid w:val="00D4608F"/>
    <w:rsid w:val="00D531A4"/>
    <w:rsid w:val="00D62877"/>
    <w:rsid w:val="00D805FF"/>
    <w:rsid w:val="00D970EA"/>
    <w:rsid w:val="00DC1B18"/>
    <w:rsid w:val="00E00DB4"/>
    <w:rsid w:val="00E134B1"/>
    <w:rsid w:val="00E16B7A"/>
    <w:rsid w:val="00E66BE4"/>
    <w:rsid w:val="00E71E3D"/>
    <w:rsid w:val="00E905DA"/>
    <w:rsid w:val="00EA33F9"/>
    <w:rsid w:val="00EA51C0"/>
    <w:rsid w:val="00EC68B7"/>
    <w:rsid w:val="00F01F99"/>
    <w:rsid w:val="00F20E33"/>
    <w:rsid w:val="00F51C7A"/>
    <w:rsid w:val="00F550B1"/>
    <w:rsid w:val="00F72CB1"/>
    <w:rsid w:val="00F87DA8"/>
    <w:rsid w:val="00F90A65"/>
    <w:rsid w:val="00FB2F4E"/>
    <w:rsid w:val="00FE76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557B3EE-469C-4B72-8675-1FC0647A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qFormat/>
    <w:rsid w:val="00013332"/>
    <w:pPr>
      <w:keepNext/>
      <w:spacing w:after="0" w:line="240" w:lineRule="auto"/>
      <w:ind w:left="2832" w:hanging="2832"/>
      <w:outlineLvl w:val="0"/>
    </w:pPr>
    <w:rPr>
      <w:rFonts w:ascii="Times New Roman" w:eastAsia="Times New Roman" w:hAnsi="Times New Roman"/>
      <w:b/>
      <w:bCs/>
      <w:sz w:val="24"/>
      <w:szCs w:val="24"/>
      <w:lang w:eastAsia="pl-PL"/>
    </w:rPr>
  </w:style>
  <w:style w:type="paragraph" w:styleId="Nagwek2">
    <w:name w:val="heading 2"/>
    <w:basedOn w:val="Normalny"/>
    <w:next w:val="Normalny"/>
    <w:link w:val="Nagwek2Znak"/>
    <w:qFormat/>
    <w:rsid w:val="00013332"/>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qFormat/>
    <w:rsid w:val="00013332"/>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prawka">
    <w:name w:val="Revision"/>
    <w:hidden/>
    <w:uiPriority w:val="99"/>
    <w:semiHidden/>
    <w:rsid w:val="00A42856"/>
    <w:rPr>
      <w:sz w:val="22"/>
      <w:szCs w:val="22"/>
      <w:lang w:eastAsia="en-US"/>
    </w:rPr>
  </w:style>
  <w:style w:type="paragraph" w:styleId="Akapitzlist">
    <w:name w:val="List Paragraph"/>
    <w:basedOn w:val="Normalny"/>
    <w:uiPriority w:val="34"/>
    <w:qFormat/>
    <w:rsid w:val="00C641AE"/>
    <w:pPr>
      <w:ind w:left="720"/>
      <w:contextualSpacing/>
    </w:pPr>
  </w:style>
  <w:style w:type="character" w:customStyle="1" w:styleId="Nagwek1Znak">
    <w:name w:val="Nagłówek 1 Znak"/>
    <w:basedOn w:val="Domylnaczcionkaakapitu"/>
    <w:link w:val="Nagwek1"/>
    <w:rsid w:val="00013332"/>
    <w:rPr>
      <w:rFonts w:ascii="Times New Roman" w:eastAsia="Times New Roman" w:hAnsi="Times New Roman"/>
      <w:b/>
      <w:bCs/>
      <w:sz w:val="24"/>
      <w:szCs w:val="24"/>
    </w:rPr>
  </w:style>
  <w:style w:type="character" w:customStyle="1" w:styleId="Nagwek2Znak">
    <w:name w:val="Nagłówek 2 Znak"/>
    <w:basedOn w:val="Domylnaczcionkaakapitu"/>
    <w:link w:val="Nagwek2"/>
    <w:rsid w:val="00013332"/>
    <w:rPr>
      <w:rFonts w:ascii="Arial" w:eastAsia="Times New Roman" w:hAnsi="Arial" w:cs="Arial"/>
      <w:b/>
      <w:bCs/>
      <w:i/>
      <w:iCs/>
      <w:sz w:val="28"/>
      <w:szCs w:val="28"/>
    </w:rPr>
  </w:style>
  <w:style w:type="character" w:customStyle="1" w:styleId="Nagwek3Znak">
    <w:name w:val="Nagłówek 3 Znak"/>
    <w:basedOn w:val="Domylnaczcionkaakapitu"/>
    <w:link w:val="Nagwek3"/>
    <w:rsid w:val="00013332"/>
    <w:rPr>
      <w:rFonts w:ascii="Arial" w:eastAsia="Times New Roman" w:hAnsi="Arial" w:cs="Arial"/>
      <w:b/>
      <w:bCs/>
      <w:sz w:val="26"/>
      <w:szCs w:val="26"/>
    </w:rPr>
  </w:style>
  <w:style w:type="paragraph" w:customStyle="1" w:styleId="Style12">
    <w:name w:val="Style12"/>
    <w:basedOn w:val="Normalny"/>
    <w:uiPriority w:val="99"/>
    <w:rsid w:val="00013332"/>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Style14">
    <w:name w:val="Style14"/>
    <w:basedOn w:val="Normalny"/>
    <w:uiPriority w:val="99"/>
    <w:rsid w:val="00013332"/>
    <w:pPr>
      <w:widowControl w:val="0"/>
      <w:autoSpaceDE w:val="0"/>
      <w:autoSpaceDN w:val="0"/>
      <w:adjustRightInd w:val="0"/>
      <w:spacing w:after="0" w:line="326" w:lineRule="exact"/>
      <w:ind w:hanging="288"/>
    </w:pPr>
    <w:rPr>
      <w:rFonts w:ascii="Arial" w:eastAsia="Times New Roman" w:hAnsi="Arial" w:cs="Arial"/>
      <w:sz w:val="24"/>
      <w:szCs w:val="24"/>
      <w:lang w:eastAsia="pl-PL"/>
    </w:rPr>
  </w:style>
  <w:style w:type="character" w:customStyle="1" w:styleId="FontStyle36">
    <w:name w:val="Font Style36"/>
    <w:basedOn w:val="Domylnaczcionkaakapitu"/>
    <w:rsid w:val="00013332"/>
    <w:rPr>
      <w:rFonts w:ascii="Times New Roman" w:hAnsi="Times New Roman" w:cs="Times New Roman"/>
      <w:b/>
      <w:bCs/>
      <w:sz w:val="28"/>
      <w:szCs w:val="28"/>
    </w:rPr>
  </w:style>
  <w:style w:type="character" w:customStyle="1" w:styleId="FontStyle38">
    <w:name w:val="Font Style38"/>
    <w:basedOn w:val="Domylnaczcionkaakapitu"/>
    <w:rsid w:val="00013332"/>
    <w:rPr>
      <w:rFonts w:ascii="Times New Roman" w:hAnsi="Times New Roman" w:cs="Times New Roman"/>
      <w:sz w:val="28"/>
      <w:szCs w:val="28"/>
    </w:rPr>
  </w:style>
  <w:style w:type="paragraph" w:customStyle="1" w:styleId="Style2">
    <w:name w:val="Style2"/>
    <w:basedOn w:val="Normalny"/>
    <w:uiPriority w:val="99"/>
    <w:rsid w:val="00013332"/>
    <w:pPr>
      <w:widowControl w:val="0"/>
      <w:autoSpaceDE w:val="0"/>
      <w:autoSpaceDN w:val="0"/>
      <w:adjustRightInd w:val="0"/>
      <w:spacing w:after="0" w:line="274" w:lineRule="exact"/>
      <w:ind w:firstLine="542"/>
      <w:jc w:val="both"/>
    </w:pPr>
    <w:rPr>
      <w:rFonts w:ascii="Times New Roman" w:eastAsia="Times New Roman" w:hAnsi="Times New Roman"/>
      <w:sz w:val="24"/>
      <w:szCs w:val="24"/>
      <w:lang w:eastAsia="pl-PL"/>
    </w:rPr>
  </w:style>
  <w:style w:type="paragraph" w:customStyle="1" w:styleId="Style3">
    <w:name w:val="Style3"/>
    <w:basedOn w:val="Normalny"/>
    <w:uiPriority w:val="99"/>
    <w:rsid w:val="00013332"/>
    <w:pPr>
      <w:widowControl w:val="0"/>
      <w:autoSpaceDE w:val="0"/>
      <w:autoSpaceDN w:val="0"/>
      <w:adjustRightInd w:val="0"/>
      <w:spacing w:after="0" w:line="281" w:lineRule="exact"/>
      <w:ind w:firstLine="533"/>
    </w:pPr>
    <w:rPr>
      <w:rFonts w:ascii="Times New Roman" w:eastAsia="Times New Roman" w:hAnsi="Times New Roman"/>
      <w:sz w:val="24"/>
      <w:szCs w:val="24"/>
      <w:lang w:eastAsia="pl-PL"/>
    </w:rPr>
  </w:style>
  <w:style w:type="character" w:customStyle="1" w:styleId="FontStyle12">
    <w:name w:val="Font Style12"/>
    <w:basedOn w:val="Domylnaczcionkaakapitu"/>
    <w:uiPriority w:val="99"/>
    <w:rsid w:val="00013332"/>
    <w:rPr>
      <w:rFonts w:ascii="Times New Roman" w:hAnsi="Times New Roman" w:cs="Times New Roman"/>
      <w:sz w:val="22"/>
      <w:szCs w:val="22"/>
    </w:rPr>
  </w:style>
  <w:style w:type="paragraph" w:styleId="Tekstpodstawowy">
    <w:name w:val="Body Text"/>
    <w:basedOn w:val="Normalny"/>
    <w:link w:val="TekstpodstawowyZnak"/>
    <w:rsid w:val="00013332"/>
    <w:pPr>
      <w:spacing w:after="0" w:line="360" w:lineRule="auto"/>
      <w:ind w:right="-426"/>
    </w:pPr>
    <w:rPr>
      <w:rFonts w:ascii="Arial" w:eastAsia="Times New Roman" w:hAnsi="Arial"/>
      <w:sz w:val="24"/>
      <w:szCs w:val="20"/>
      <w:lang w:eastAsia="pl-PL"/>
    </w:rPr>
  </w:style>
  <w:style w:type="character" w:customStyle="1" w:styleId="TekstpodstawowyZnak">
    <w:name w:val="Tekst podstawowy Znak"/>
    <w:basedOn w:val="Domylnaczcionkaakapitu"/>
    <w:link w:val="Tekstpodstawowy"/>
    <w:rsid w:val="00013332"/>
    <w:rPr>
      <w:rFonts w:ascii="Arial" w:eastAsia="Times New Roman" w:hAnsi="Arial"/>
      <w:sz w:val="24"/>
    </w:rPr>
  </w:style>
  <w:style w:type="paragraph" w:styleId="Tekstpodstawowywcity">
    <w:name w:val="Body Text Indent"/>
    <w:basedOn w:val="Normalny"/>
    <w:link w:val="TekstpodstawowywcityZnak"/>
    <w:rsid w:val="00013332"/>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basedOn w:val="Domylnaczcionkaakapitu"/>
    <w:link w:val="Tekstpodstawowywcity"/>
    <w:rsid w:val="00013332"/>
    <w:rPr>
      <w:rFonts w:ascii="Times New Roman" w:eastAsia="Times New Roman" w:hAnsi="Times New Roman"/>
      <w:sz w:val="24"/>
      <w:szCs w:val="24"/>
    </w:rPr>
  </w:style>
  <w:style w:type="paragraph" w:styleId="NormalnyWeb">
    <w:name w:val="Normal (Web)"/>
    <w:basedOn w:val="Normalny"/>
    <w:unhideWhenUsed/>
    <w:rsid w:val="00013332"/>
    <w:pPr>
      <w:spacing w:before="100" w:beforeAutospacing="1" w:after="119" w:line="240" w:lineRule="auto"/>
    </w:pPr>
    <w:rPr>
      <w:rFonts w:ascii="Times New Roman" w:eastAsia="Times New Roman" w:hAnsi="Times New Roman"/>
      <w:sz w:val="24"/>
      <w:szCs w:val="24"/>
      <w:lang w:eastAsia="pl-PL"/>
    </w:rPr>
  </w:style>
  <w:style w:type="character" w:customStyle="1" w:styleId="FontStyle35">
    <w:name w:val="Font Style35"/>
    <w:basedOn w:val="Domylnaczcionkaakapitu"/>
    <w:rsid w:val="00013332"/>
    <w:rPr>
      <w:rFonts w:ascii="Courier New" w:hAnsi="Courier New" w:cs="Courier New"/>
      <w:b/>
      <w:bCs/>
      <w:sz w:val="22"/>
      <w:szCs w:val="22"/>
    </w:rPr>
  </w:style>
  <w:style w:type="paragraph" w:styleId="Tytu">
    <w:name w:val="Title"/>
    <w:basedOn w:val="Normalny"/>
    <w:link w:val="TytuZnak"/>
    <w:qFormat/>
    <w:rsid w:val="00013332"/>
    <w:pPr>
      <w:spacing w:after="0" w:line="240" w:lineRule="auto"/>
      <w:jc w:val="center"/>
    </w:pPr>
    <w:rPr>
      <w:rFonts w:ascii="Times New Roman" w:eastAsia="Times New Roman" w:hAnsi="Times New Roman"/>
      <w:b/>
      <w:bCs/>
      <w:sz w:val="40"/>
      <w:szCs w:val="24"/>
      <w:lang w:eastAsia="pl-PL"/>
    </w:rPr>
  </w:style>
  <w:style w:type="character" w:customStyle="1" w:styleId="TytuZnak">
    <w:name w:val="Tytuł Znak"/>
    <w:basedOn w:val="Domylnaczcionkaakapitu"/>
    <w:link w:val="Tytu"/>
    <w:rsid w:val="00013332"/>
    <w:rPr>
      <w:rFonts w:ascii="Times New Roman" w:eastAsia="Times New Roman" w:hAnsi="Times New Roman"/>
      <w:b/>
      <w:bCs/>
      <w:sz w:val="40"/>
      <w:szCs w:val="24"/>
    </w:rPr>
  </w:style>
  <w:style w:type="character" w:customStyle="1" w:styleId="FontStyle13">
    <w:name w:val="Font Style13"/>
    <w:basedOn w:val="Domylnaczcionkaakapitu"/>
    <w:uiPriority w:val="99"/>
    <w:rsid w:val="00013332"/>
    <w:rPr>
      <w:rFonts w:ascii="Times New Roman" w:hAnsi="Times New Roman" w:cs="Times New Roman"/>
      <w:i/>
      <w:iCs/>
      <w:sz w:val="24"/>
      <w:szCs w:val="24"/>
    </w:rPr>
  </w:style>
  <w:style w:type="paragraph" w:customStyle="1" w:styleId="Style6">
    <w:name w:val="Style6"/>
    <w:basedOn w:val="Normalny"/>
    <w:uiPriority w:val="99"/>
    <w:rsid w:val="00013332"/>
    <w:pPr>
      <w:widowControl w:val="0"/>
      <w:autoSpaceDE w:val="0"/>
      <w:autoSpaceDN w:val="0"/>
      <w:adjustRightInd w:val="0"/>
      <w:spacing w:after="0" w:line="288" w:lineRule="exact"/>
      <w:ind w:firstLine="691"/>
      <w:jc w:val="both"/>
    </w:pPr>
    <w:rPr>
      <w:rFonts w:ascii="Times New Roman" w:eastAsia="Times New Roman" w:hAnsi="Times New Roman"/>
      <w:sz w:val="24"/>
      <w:szCs w:val="24"/>
      <w:lang w:eastAsia="pl-PL"/>
    </w:rPr>
  </w:style>
  <w:style w:type="paragraph" w:styleId="Stopka">
    <w:name w:val="footer"/>
    <w:basedOn w:val="Normalny"/>
    <w:link w:val="StopkaZnak"/>
    <w:uiPriority w:val="99"/>
    <w:rsid w:val="00013332"/>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StopkaZnak">
    <w:name w:val="Stopka Znak"/>
    <w:basedOn w:val="Domylnaczcionkaakapitu"/>
    <w:link w:val="Stopka"/>
    <w:uiPriority w:val="99"/>
    <w:rsid w:val="00013332"/>
    <w:rPr>
      <w:rFonts w:ascii="Times New Roman" w:eastAsia="Times New Roman" w:hAnsi="Times New Roman"/>
      <w:sz w:val="24"/>
      <w:szCs w:val="24"/>
    </w:rPr>
  </w:style>
  <w:style w:type="character" w:styleId="Numerstrony">
    <w:name w:val="page number"/>
    <w:basedOn w:val="Domylnaczcionkaakapitu"/>
    <w:rsid w:val="00013332"/>
  </w:style>
  <w:style w:type="paragraph" w:customStyle="1" w:styleId="Tekstpodstawowywcity31">
    <w:name w:val="Tekst podstawowy wcięty 31"/>
    <w:basedOn w:val="Normalny"/>
    <w:rsid w:val="00013332"/>
    <w:pPr>
      <w:tabs>
        <w:tab w:val="left" w:pos="3600"/>
      </w:tabs>
      <w:suppressAutoHyphens/>
      <w:spacing w:after="0" w:line="240" w:lineRule="auto"/>
      <w:ind w:left="360"/>
    </w:pPr>
    <w:rPr>
      <w:rFonts w:ascii="Times New Roman" w:eastAsia="Times New Roman" w:hAnsi="Times New Roman"/>
      <w:sz w:val="24"/>
      <w:szCs w:val="24"/>
      <w:lang w:eastAsia="ar-SA"/>
    </w:rPr>
  </w:style>
  <w:style w:type="paragraph" w:customStyle="1" w:styleId="Tekstpodstawowy22">
    <w:name w:val="Tekst podstawowy 22"/>
    <w:basedOn w:val="Normalny"/>
    <w:rsid w:val="00013332"/>
    <w:pPr>
      <w:spacing w:after="120" w:line="480" w:lineRule="auto"/>
    </w:pPr>
    <w:rPr>
      <w:rFonts w:ascii="Times New Roman" w:hAnsi="Times New Roman"/>
      <w:sz w:val="24"/>
      <w:szCs w:val="24"/>
      <w:lang w:eastAsia="ar-SA"/>
    </w:rPr>
  </w:style>
  <w:style w:type="paragraph" w:customStyle="1" w:styleId="Tekstpodstawowy21">
    <w:name w:val="Tekst podstawowy 21"/>
    <w:basedOn w:val="Normalny"/>
    <w:rsid w:val="00013332"/>
    <w:pPr>
      <w:spacing w:after="0" w:line="240" w:lineRule="auto"/>
      <w:jc w:val="both"/>
    </w:pPr>
    <w:rPr>
      <w:rFonts w:ascii="Arial" w:eastAsia="Times New Roman" w:hAnsi="Arial"/>
      <w:spacing w:val="14"/>
      <w:sz w:val="24"/>
      <w:szCs w:val="20"/>
      <w:lang w:eastAsia="ar-SA"/>
    </w:rPr>
  </w:style>
  <w:style w:type="paragraph" w:customStyle="1" w:styleId="Style4">
    <w:name w:val="Style4"/>
    <w:basedOn w:val="Normalny"/>
    <w:uiPriority w:val="99"/>
    <w:rsid w:val="00013332"/>
    <w:pPr>
      <w:widowControl w:val="0"/>
      <w:autoSpaceDE w:val="0"/>
      <w:autoSpaceDN w:val="0"/>
      <w:adjustRightInd w:val="0"/>
      <w:spacing w:after="0" w:line="240" w:lineRule="auto"/>
    </w:pPr>
    <w:rPr>
      <w:rFonts w:ascii="Impact" w:eastAsia="Times New Roman" w:hAnsi="Impact"/>
      <w:sz w:val="24"/>
      <w:szCs w:val="24"/>
      <w:lang w:eastAsia="pl-PL"/>
    </w:rPr>
  </w:style>
  <w:style w:type="paragraph" w:customStyle="1" w:styleId="Style7">
    <w:name w:val="Style7"/>
    <w:basedOn w:val="Normalny"/>
    <w:uiPriority w:val="99"/>
    <w:rsid w:val="00013332"/>
    <w:pPr>
      <w:widowControl w:val="0"/>
      <w:autoSpaceDE w:val="0"/>
      <w:autoSpaceDN w:val="0"/>
      <w:adjustRightInd w:val="0"/>
      <w:spacing w:after="0" w:line="446" w:lineRule="exact"/>
      <w:ind w:firstLine="614"/>
    </w:pPr>
    <w:rPr>
      <w:rFonts w:ascii="Impact" w:eastAsia="Times New Roman" w:hAnsi="Impact"/>
      <w:sz w:val="24"/>
      <w:szCs w:val="24"/>
      <w:lang w:eastAsia="pl-PL"/>
    </w:rPr>
  </w:style>
  <w:style w:type="paragraph" w:customStyle="1" w:styleId="Style8">
    <w:name w:val="Style8"/>
    <w:basedOn w:val="Normalny"/>
    <w:uiPriority w:val="99"/>
    <w:rsid w:val="00013332"/>
    <w:pPr>
      <w:widowControl w:val="0"/>
      <w:autoSpaceDE w:val="0"/>
      <w:autoSpaceDN w:val="0"/>
      <w:adjustRightInd w:val="0"/>
      <w:spacing w:after="0" w:line="451" w:lineRule="exact"/>
      <w:ind w:firstLine="379"/>
    </w:pPr>
    <w:rPr>
      <w:rFonts w:ascii="Impact" w:eastAsia="Times New Roman" w:hAnsi="Impact"/>
      <w:sz w:val="24"/>
      <w:szCs w:val="24"/>
      <w:lang w:eastAsia="pl-PL"/>
    </w:rPr>
  </w:style>
  <w:style w:type="paragraph" w:customStyle="1" w:styleId="Style13">
    <w:name w:val="Style13"/>
    <w:basedOn w:val="Normalny"/>
    <w:uiPriority w:val="99"/>
    <w:rsid w:val="00013332"/>
    <w:pPr>
      <w:widowControl w:val="0"/>
      <w:autoSpaceDE w:val="0"/>
      <w:autoSpaceDN w:val="0"/>
      <w:adjustRightInd w:val="0"/>
      <w:spacing w:after="0" w:line="302" w:lineRule="exact"/>
      <w:ind w:hanging="350"/>
    </w:pPr>
    <w:rPr>
      <w:rFonts w:ascii="Impact" w:eastAsia="Times New Roman" w:hAnsi="Impact"/>
      <w:sz w:val="24"/>
      <w:szCs w:val="24"/>
      <w:lang w:eastAsia="pl-PL"/>
    </w:rPr>
  </w:style>
  <w:style w:type="character" w:customStyle="1" w:styleId="FontStyle29">
    <w:name w:val="Font Style29"/>
    <w:basedOn w:val="Domylnaczcionkaakapitu"/>
    <w:uiPriority w:val="99"/>
    <w:rsid w:val="00013332"/>
    <w:rPr>
      <w:rFonts w:ascii="Times New Roman" w:hAnsi="Times New Roman" w:cs="Times New Roman"/>
      <w:sz w:val="24"/>
      <w:szCs w:val="24"/>
    </w:rPr>
  </w:style>
  <w:style w:type="paragraph" w:customStyle="1" w:styleId="Style5">
    <w:name w:val="Style5"/>
    <w:basedOn w:val="Normalny"/>
    <w:uiPriority w:val="99"/>
    <w:rsid w:val="00013332"/>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FontStyle30">
    <w:name w:val="Font Style30"/>
    <w:basedOn w:val="Domylnaczcionkaakapitu"/>
    <w:uiPriority w:val="99"/>
    <w:rsid w:val="00013332"/>
    <w:rPr>
      <w:rFonts w:ascii="Bookman Old Style" w:hAnsi="Bookman Old Style" w:cs="Bookman Old Style"/>
      <w:b/>
      <w:bCs/>
      <w:sz w:val="8"/>
      <w:szCs w:val="8"/>
    </w:rPr>
  </w:style>
  <w:style w:type="character" w:customStyle="1" w:styleId="FontStyle34">
    <w:name w:val="Font Style34"/>
    <w:basedOn w:val="Domylnaczcionkaakapitu"/>
    <w:rsid w:val="00013332"/>
    <w:rPr>
      <w:rFonts w:ascii="Times New Roman" w:hAnsi="Times New Roman" w:cs="Times New Roman"/>
      <w:sz w:val="28"/>
      <w:szCs w:val="28"/>
    </w:rPr>
  </w:style>
  <w:style w:type="paragraph" w:styleId="Bezodstpw">
    <w:name w:val="No Spacing"/>
    <w:uiPriority w:val="1"/>
    <w:qFormat/>
    <w:rsid w:val="00013332"/>
    <w:rPr>
      <w:sz w:val="22"/>
      <w:szCs w:val="22"/>
      <w:lang w:eastAsia="en-US"/>
    </w:rPr>
  </w:style>
  <w:style w:type="character" w:customStyle="1" w:styleId="FontStyle15">
    <w:name w:val="Font Style15"/>
    <w:basedOn w:val="Domylnaczcionkaakapitu"/>
    <w:rsid w:val="00013332"/>
    <w:rPr>
      <w:rFonts w:ascii="Arial" w:hAnsi="Arial" w:cs="Arial"/>
      <w:sz w:val="24"/>
      <w:szCs w:val="24"/>
    </w:rPr>
  </w:style>
  <w:style w:type="paragraph" w:styleId="Nagwek">
    <w:name w:val="header"/>
    <w:basedOn w:val="Normalny"/>
    <w:link w:val="NagwekZnak"/>
    <w:rsid w:val="00013332"/>
    <w:pPr>
      <w:tabs>
        <w:tab w:val="center" w:pos="4536"/>
        <w:tab w:val="right" w:pos="9072"/>
      </w:tabs>
      <w:spacing w:after="0" w:line="240" w:lineRule="auto"/>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013332"/>
    <w:rPr>
      <w:rFonts w:ascii="Times New Roman" w:eastAsia="Times New Roman" w:hAnsi="Times New Roman"/>
      <w:sz w:val="24"/>
      <w:szCs w:val="24"/>
    </w:rPr>
  </w:style>
  <w:style w:type="paragraph" w:customStyle="1" w:styleId="Akapitzlist1">
    <w:name w:val="Akapit z listą1"/>
    <w:basedOn w:val="Normalny"/>
    <w:rsid w:val="00013332"/>
    <w:pPr>
      <w:spacing w:after="200" w:line="276" w:lineRule="auto"/>
      <w:ind w:left="720"/>
      <w:contextualSpacing/>
    </w:pPr>
    <w:rPr>
      <w:rFonts w:eastAsia="Times New Roman"/>
    </w:rPr>
  </w:style>
  <w:style w:type="paragraph" w:customStyle="1" w:styleId="Tabela">
    <w:name w:val="Tabela"/>
    <w:next w:val="Normalny"/>
    <w:rsid w:val="00013332"/>
    <w:pPr>
      <w:suppressAutoHyphens/>
      <w:autoSpaceDE w:val="0"/>
    </w:pPr>
    <w:rPr>
      <w:rFonts w:eastAsia="Arial"/>
      <w:lang w:eastAsia="ar-SA"/>
    </w:rPr>
  </w:style>
  <w:style w:type="character" w:customStyle="1" w:styleId="FontStyle39">
    <w:name w:val="Font Style39"/>
    <w:basedOn w:val="Domylnaczcionkaakapitu"/>
    <w:rsid w:val="00013332"/>
    <w:rPr>
      <w:rFonts w:ascii="Franklin Gothic Heavy" w:hAnsi="Franklin Gothic Heavy" w:cs="Franklin Gothic Heavy"/>
      <w:sz w:val="22"/>
      <w:szCs w:val="22"/>
    </w:rPr>
  </w:style>
  <w:style w:type="character" w:customStyle="1" w:styleId="grame">
    <w:name w:val="grame"/>
    <w:basedOn w:val="Domylnaczcionkaakapitu"/>
    <w:rsid w:val="00013332"/>
  </w:style>
  <w:style w:type="character" w:customStyle="1" w:styleId="spelle">
    <w:name w:val="spelle"/>
    <w:basedOn w:val="Domylnaczcionkaakapitu"/>
    <w:rsid w:val="00013332"/>
  </w:style>
  <w:style w:type="character" w:customStyle="1" w:styleId="FontStyle18">
    <w:name w:val="Font Style18"/>
    <w:basedOn w:val="Domylnaczcionkaakapitu"/>
    <w:uiPriority w:val="99"/>
    <w:rsid w:val="00013332"/>
    <w:rPr>
      <w:rFonts w:ascii="Times New Roman" w:hAnsi="Times New Roman" w:cs="Times New Roman"/>
      <w:sz w:val="24"/>
      <w:szCs w:val="24"/>
    </w:rPr>
  </w:style>
  <w:style w:type="character" w:customStyle="1" w:styleId="FontStyle16">
    <w:name w:val="Font Style16"/>
    <w:basedOn w:val="Domylnaczcionkaakapitu"/>
    <w:rsid w:val="00013332"/>
    <w:rPr>
      <w:rFonts w:ascii="Times New Roman" w:hAnsi="Times New Roman" w:cs="Times New Roman"/>
      <w:b/>
      <w:bCs/>
      <w:sz w:val="26"/>
      <w:szCs w:val="26"/>
    </w:rPr>
  </w:style>
  <w:style w:type="character" w:customStyle="1" w:styleId="FontStyle17">
    <w:name w:val="Font Style17"/>
    <w:basedOn w:val="Domylnaczcionkaakapitu"/>
    <w:uiPriority w:val="99"/>
    <w:rsid w:val="00013332"/>
    <w:rPr>
      <w:rFonts w:ascii="Times New Roman" w:hAnsi="Times New Roman" w:cs="Times New Roman"/>
      <w:sz w:val="26"/>
      <w:szCs w:val="26"/>
    </w:rPr>
  </w:style>
  <w:style w:type="paragraph" w:styleId="Tekstpodstawowywcity2">
    <w:name w:val="Body Text Indent 2"/>
    <w:basedOn w:val="Normalny"/>
    <w:link w:val="Tekstpodstawowywcity2Znak"/>
    <w:rsid w:val="00013332"/>
    <w:pPr>
      <w:spacing w:after="120" w:line="480" w:lineRule="auto"/>
      <w:ind w:left="283"/>
    </w:pPr>
    <w:rPr>
      <w:rFonts w:ascii="Times New Roman" w:eastAsia="Times New Roman" w:hAnsi="Times New Roman"/>
      <w:sz w:val="24"/>
      <w:szCs w:val="24"/>
      <w:lang w:eastAsia="pl-PL"/>
    </w:rPr>
  </w:style>
  <w:style w:type="character" w:customStyle="1" w:styleId="Tekstpodstawowywcity2Znak">
    <w:name w:val="Tekst podstawowy wcięty 2 Znak"/>
    <w:basedOn w:val="Domylnaczcionkaakapitu"/>
    <w:link w:val="Tekstpodstawowywcity2"/>
    <w:rsid w:val="00013332"/>
    <w:rPr>
      <w:rFonts w:ascii="Times New Roman" w:eastAsia="Times New Roman" w:hAnsi="Times New Roman"/>
      <w:sz w:val="24"/>
      <w:szCs w:val="24"/>
    </w:rPr>
  </w:style>
  <w:style w:type="paragraph" w:customStyle="1" w:styleId="Style16">
    <w:name w:val="Style16"/>
    <w:basedOn w:val="Normalny"/>
    <w:uiPriority w:val="99"/>
    <w:rsid w:val="00013332"/>
    <w:pPr>
      <w:widowControl w:val="0"/>
      <w:autoSpaceDE w:val="0"/>
      <w:autoSpaceDN w:val="0"/>
      <w:adjustRightInd w:val="0"/>
      <w:spacing w:after="0" w:line="274" w:lineRule="exact"/>
      <w:ind w:firstLine="854"/>
    </w:pPr>
    <w:rPr>
      <w:rFonts w:ascii="Arial Black" w:eastAsia="Times New Roman" w:hAnsi="Arial Black"/>
      <w:sz w:val="24"/>
      <w:szCs w:val="24"/>
      <w:lang w:eastAsia="pl-PL"/>
    </w:rPr>
  </w:style>
  <w:style w:type="paragraph" w:customStyle="1" w:styleId="Style17">
    <w:name w:val="Style17"/>
    <w:basedOn w:val="Normalny"/>
    <w:uiPriority w:val="99"/>
    <w:rsid w:val="00013332"/>
    <w:pPr>
      <w:widowControl w:val="0"/>
      <w:autoSpaceDE w:val="0"/>
      <w:autoSpaceDN w:val="0"/>
      <w:adjustRightInd w:val="0"/>
      <w:spacing w:after="0" w:line="278" w:lineRule="exact"/>
      <w:ind w:hanging="346"/>
    </w:pPr>
    <w:rPr>
      <w:rFonts w:ascii="Arial Black" w:eastAsia="Times New Roman" w:hAnsi="Arial Black"/>
      <w:sz w:val="24"/>
      <w:szCs w:val="24"/>
      <w:lang w:eastAsia="pl-PL"/>
    </w:rPr>
  </w:style>
  <w:style w:type="paragraph" w:customStyle="1" w:styleId="Style19">
    <w:name w:val="Style19"/>
    <w:basedOn w:val="Normalny"/>
    <w:uiPriority w:val="99"/>
    <w:rsid w:val="00013332"/>
    <w:pPr>
      <w:widowControl w:val="0"/>
      <w:autoSpaceDE w:val="0"/>
      <w:autoSpaceDN w:val="0"/>
      <w:adjustRightInd w:val="0"/>
      <w:spacing w:after="0" w:line="283" w:lineRule="exact"/>
      <w:ind w:hanging="346"/>
    </w:pPr>
    <w:rPr>
      <w:rFonts w:ascii="Arial Black" w:eastAsia="Times New Roman" w:hAnsi="Arial Black"/>
      <w:sz w:val="24"/>
      <w:szCs w:val="24"/>
      <w:lang w:eastAsia="pl-PL"/>
    </w:rPr>
  </w:style>
  <w:style w:type="paragraph" w:customStyle="1" w:styleId="Style21">
    <w:name w:val="Style21"/>
    <w:basedOn w:val="Normalny"/>
    <w:rsid w:val="00013332"/>
    <w:pPr>
      <w:widowControl w:val="0"/>
      <w:autoSpaceDE w:val="0"/>
      <w:autoSpaceDN w:val="0"/>
      <w:adjustRightInd w:val="0"/>
      <w:spacing w:after="0" w:line="302" w:lineRule="exact"/>
      <w:ind w:hanging="346"/>
    </w:pPr>
    <w:rPr>
      <w:rFonts w:ascii="Arial Black" w:eastAsia="Times New Roman" w:hAnsi="Arial Black"/>
      <w:sz w:val="24"/>
      <w:szCs w:val="24"/>
      <w:lang w:eastAsia="pl-PL"/>
    </w:rPr>
  </w:style>
  <w:style w:type="paragraph" w:customStyle="1" w:styleId="Style23">
    <w:name w:val="Style23"/>
    <w:basedOn w:val="Normalny"/>
    <w:rsid w:val="00013332"/>
    <w:pPr>
      <w:widowControl w:val="0"/>
      <w:autoSpaceDE w:val="0"/>
      <w:autoSpaceDN w:val="0"/>
      <w:adjustRightInd w:val="0"/>
      <w:spacing w:after="0" w:line="240" w:lineRule="auto"/>
    </w:pPr>
    <w:rPr>
      <w:rFonts w:ascii="Arial Black" w:eastAsia="Times New Roman" w:hAnsi="Arial Black"/>
      <w:sz w:val="24"/>
      <w:szCs w:val="24"/>
      <w:lang w:eastAsia="pl-PL"/>
    </w:rPr>
  </w:style>
  <w:style w:type="character" w:customStyle="1" w:styleId="FontStyle33">
    <w:name w:val="Font Style33"/>
    <w:basedOn w:val="Domylnaczcionkaakapitu"/>
    <w:rsid w:val="00013332"/>
    <w:rPr>
      <w:rFonts w:ascii="Times New Roman" w:hAnsi="Times New Roman" w:cs="Times New Roman"/>
      <w:b/>
      <w:bCs/>
      <w:sz w:val="24"/>
      <w:szCs w:val="24"/>
    </w:rPr>
  </w:style>
  <w:style w:type="character" w:styleId="Hipercze">
    <w:name w:val="Hyperlink"/>
    <w:basedOn w:val="Domylnaczcionkaakapitu"/>
    <w:rsid w:val="00013332"/>
    <w:rPr>
      <w:rFonts w:ascii="Times New Roman" w:hAnsi="Times New Roman" w:cs="Times New Roman" w:hint="default"/>
      <w:color w:val="0000FF"/>
      <w:u w:val="single"/>
    </w:rPr>
  </w:style>
  <w:style w:type="character" w:customStyle="1" w:styleId="apple-converted-space">
    <w:name w:val="apple-converted-space"/>
    <w:basedOn w:val="Domylnaczcionkaakapitu"/>
    <w:rsid w:val="00013332"/>
    <w:rPr>
      <w:rFonts w:ascii="Times New Roman" w:hAnsi="Times New Roman" w:cs="Times New Roman" w:hint="default"/>
    </w:rPr>
  </w:style>
  <w:style w:type="paragraph" w:customStyle="1" w:styleId="Style1">
    <w:name w:val="Style1"/>
    <w:basedOn w:val="Normalny"/>
    <w:uiPriority w:val="99"/>
    <w:rsid w:val="00013332"/>
    <w:pPr>
      <w:widowControl w:val="0"/>
      <w:autoSpaceDE w:val="0"/>
      <w:autoSpaceDN w:val="0"/>
      <w:adjustRightInd w:val="0"/>
      <w:spacing w:after="0" w:line="449" w:lineRule="exact"/>
      <w:jc w:val="center"/>
    </w:pPr>
    <w:rPr>
      <w:rFonts w:ascii="Times New Roman" w:eastAsia="Times New Roman" w:hAnsi="Times New Roman"/>
      <w:sz w:val="24"/>
      <w:szCs w:val="24"/>
      <w:lang w:eastAsia="pl-PL"/>
    </w:rPr>
  </w:style>
  <w:style w:type="paragraph" w:customStyle="1" w:styleId="Style9">
    <w:name w:val="Style9"/>
    <w:basedOn w:val="Normalny"/>
    <w:uiPriority w:val="99"/>
    <w:rsid w:val="00013332"/>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Style10">
    <w:name w:val="Style10"/>
    <w:basedOn w:val="Normalny"/>
    <w:uiPriority w:val="99"/>
    <w:rsid w:val="00013332"/>
    <w:pPr>
      <w:widowControl w:val="0"/>
      <w:autoSpaceDE w:val="0"/>
      <w:autoSpaceDN w:val="0"/>
      <w:adjustRightInd w:val="0"/>
      <w:spacing w:after="0" w:line="451" w:lineRule="exact"/>
      <w:jc w:val="both"/>
    </w:pPr>
    <w:rPr>
      <w:rFonts w:ascii="Times New Roman" w:eastAsia="Times New Roman" w:hAnsi="Times New Roman"/>
      <w:sz w:val="24"/>
      <w:szCs w:val="24"/>
      <w:lang w:eastAsia="pl-PL"/>
    </w:rPr>
  </w:style>
  <w:style w:type="character" w:customStyle="1" w:styleId="FontStyle14">
    <w:name w:val="Font Style14"/>
    <w:basedOn w:val="Domylnaczcionkaakapitu"/>
    <w:rsid w:val="00013332"/>
    <w:rPr>
      <w:rFonts w:ascii="Times New Roman" w:hAnsi="Times New Roman" w:cs="Times New Roman"/>
      <w:i/>
      <w:iCs/>
      <w:sz w:val="24"/>
      <w:szCs w:val="24"/>
    </w:rPr>
  </w:style>
  <w:style w:type="character" w:customStyle="1" w:styleId="tekst">
    <w:name w:val="tekst"/>
    <w:basedOn w:val="Domylnaczcionkaakapitu"/>
    <w:rsid w:val="00013332"/>
  </w:style>
  <w:style w:type="character" w:styleId="Pogrubienie">
    <w:name w:val="Strong"/>
    <w:basedOn w:val="Domylnaczcionkaakapitu"/>
    <w:qFormat/>
    <w:rsid w:val="00013332"/>
    <w:rPr>
      <w:b/>
      <w:bCs/>
    </w:rPr>
  </w:style>
  <w:style w:type="character" w:customStyle="1" w:styleId="FontStyle25">
    <w:name w:val="Font Style25"/>
    <w:basedOn w:val="Domylnaczcionkaakapitu"/>
    <w:uiPriority w:val="99"/>
    <w:rsid w:val="00013332"/>
    <w:rPr>
      <w:rFonts w:ascii="Times New Roman" w:hAnsi="Times New Roman" w:cs="Times New Roman"/>
      <w:b/>
      <w:bCs/>
      <w:i/>
      <w:iCs/>
      <w:spacing w:val="-20"/>
      <w:sz w:val="18"/>
      <w:szCs w:val="18"/>
    </w:rPr>
  </w:style>
  <w:style w:type="paragraph" w:customStyle="1" w:styleId="Standard">
    <w:name w:val="Standard"/>
    <w:rsid w:val="00013332"/>
    <w:pPr>
      <w:widowControl w:val="0"/>
      <w:suppressAutoHyphens/>
      <w:autoSpaceDN w:val="0"/>
      <w:textAlignment w:val="baseline"/>
    </w:pPr>
    <w:rPr>
      <w:rFonts w:ascii="Times New Roman" w:eastAsia="Lucida Sans Unicode" w:hAnsi="Times New Roman" w:cs="Tahoma"/>
      <w:kern w:val="3"/>
      <w:sz w:val="24"/>
      <w:szCs w:val="24"/>
      <w:lang w:eastAsia="zh-CN" w:bidi="hi-IN"/>
    </w:rPr>
  </w:style>
  <w:style w:type="paragraph" w:customStyle="1" w:styleId="styl1">
    <w:name w:val="styl1"/>
    <w:basedOn w:val="Normalny"/>
    <w:rsid w:val="00013332"/>
    <w:pPr>
      <w:spacing w:before="100" w:beforeAutospacing="1" w:after="100" w:afterAutospacing="1" w:line="240" w:lineRule="auto"/>
    </w:pPr>
    <w:rPr>
      <w:rFonts w:ascii="Times New Roman" w:eastAsia="Times New Roman" w:hAnsi="Times New Roman"/>
      <w:sz w:val="24"/>
      <w:szCs w:val="24"/>
      <w:lang w:eastAsia="pl-PL"/>
    </w:rPr>
  </w:style>
  <w:style w:type="character" w:styleId="Uwydatnienie">
    <w:name w:val="Emphasis"/>
    <w:basedOn w:val="Domylnaczcionkaakapitu"/>
    <w:qFormat/>
    <w:rsid w:val="00013332"/>
    <w:rPr>
      <w:i/>
      <w:iCs/>
    </w:rPr>
  </w:style>
  <w:style w:type="paragraph" w:customStyle="1" w:styleId="Zwykytekst1">
    <w:name w:val="Zwykły tekst1"/>
    <w:basedOn w:val="Normalny"/>
    <w:rsid w:val="00013332"/>
    <w:pPr>
      <w:suppressAutoHyphens/>
      <w:spacing w:after="0" w:line="240" w:lineRule="auto"/>
    </w:pPr>
    <w:rPr>
      <w:rFonts w:ascii="Times New Roman" w:eastAsia="Times New Roman" w:hAnsi="Times New Roman"/>
      <w:kern w:val="1"/>
      <w:sz w:val="20"/>
      <w:szCs w:val="20"/>
      <w:lang w:eastAsia="ar-SA"/>
    </w:rPr>
  </w:style>
  <w:style w:type="character" w:customStyle="1" w:styleId="Znakiprzypiswdolnych">
    <w:name w:val="Znaki przypisów dolnych"/>
    <w:rsid w:val="00013332"/>
  </w:style>
  <w:style w:type="paragraph" w:customStyle="1" w:styleId="Akapitzlist10">
    <w:name w:val="Akapit z listą1"/>
    <w:basedOn w:val="Normalny"/>
    <w:rsid w:val="00013332"/>
    <w:pPr>
      <w:keepLines/>
      <w:spacing w:before="120" w:after="0" w:line="240" w:lineRule="auto"/>
      <w:ind w:left="720" w:firstLine="709"/>
      <w:contextualSpacing/>
      <w:jc w:val="both"/>
    </w:pPr>
    <w:rPr>
      <w:rFonts w:eastAsia="Times New Roman"/>
      <w:szCs w:val="24"/>
    </w:rPr>
  </w:style>
  <w:style w:type="paragraph" w:customStyle="1" w:styleId="Style11">
    <w:name w:val="Style11"/>
    <w:basedOn w:val="Normalny"/>
    <w:uiPriority w:val="99"/>
    <w:rsid w:val="00962C81"/>
    <w:pPr>
      <w:widowControl w:val="0"/>
      <w:autoSpaceDE w:val="0"/>
      <w:autoSpaceDN w:val="0"/>
      <w:adjustRightInd w:val="0"/>
      <w:spacing w:after="0" w:line="240" w:lineRule="auto"/>
    </w:pPr>
    <w:rPr>
      <w:rFonts w:ascii="Arial Unicode MS" w:eastAsia="Arial Unicode MS" w:cs="Arial Unicode MS"/>
      <w:sz w:val="24"/>
      <w:szCs w:val="24"/>
      <w:lang w:eastAsia="pl-PL"/>
    </w:rPr>
  </w:style>
  <w:style w:type="character" w:customStyle="1" w:styleId="FontStyle19">
    <w:name w:val="Font Style19"/>
    <w:uiPriority w:val="99"/>
    <w:rsid w:val="00962C81"/>
    <w:rPr>
      <w:rFonts w:ascii="Times New Roman" w:hAnsi="Times New Roman" w:cs="Times New Roman"/>
      <w:b/>
      <w:bCs/>
      <w:sz w:val="30"/>
      <w:szCs w:val="30"/>
    </w:rPr>
  </w:style>
  <w:style w:type="character" w:customStyle="1" w:styleId="FontStyle20">
    <w:name w:val="Font Style20"/>
    <w:uiPriority w:val="99"/>
    <w:rsid w:val="00962C81"/>
    <w:rPr>
      <w:rFonts w:ascii="Times New Roman" w:hAnsi="Times New Roman" w:cs="Times New Roman"/>
      <w:b/>
      <w:bCs/>
      <w:sz w:val="26"/>
      <w:szCs w:val="26"/>
    </w:rPr>
  </w:style>
  <w:style w:type="character" w:customStyle="1" w:styleId="FontStyle21">
    <w:name w:val="Font Style21"/>
    <w:uiPriority w:val="99"/>
    <w:rsid w:val="00962C81"/>
    <w:rPr>
      <w:rFonts w:ascii="Times New Roman" w:hAnsi="Times New Roman" w:cs="Times New Roman"/>
      <w:sz w:val="28"/>
      <w:szCs w:val="28"/>
    </w:rPr>
  </w:style>
  <w:style w:type="character" w:customStyle="1" w:styleId="FontStyle11">
    <w:name w:val="Font Style11"/>
    <w:basedOn w:val="Domylnaczcionkaakapitu"/>
    <w:uiPriority w:val="99"/>
    <w:rsid w:val="00EA51C0"/>
    <w:rPr>
      <w:rFonts w:ascii="Calibri" w:hAnsi="Calibri" w:cs="Calibri"/>
      <w:b/>
      <w:bCs/>
      <w:sz w:val="20"/>
      <w:szCs w:val="20"/>
    </w:rPr>
  </w:style>
  <w:style w:type="paragraph" w:customStyle="1" w:styleId="Style15">
    <w:name w:val="Style15"/>
    <w:basedOn w:val="Normalny"/>
    <w:uiPriority w:val="99"/>
    <w:rsid w:val="00EA51C0"/>
    <w:pPr>
      <w:widowControl w:val="0"/>
      <w:autoSpaceDE w:val="0"/>
      <w:autoSpaceDN w:val="0"/>
      <w:adjustRightInd w:val="0"/>
      <w:spacing w:after="0" w:line="209" w:lineRule="exact"/>
      <w:ind w:hanging="94"/>
    </w:pPr>
    <w:rPr>
      <w:rFonts w:ascii="Arial" w:eastAsiaTheme="minorEastAsia" w:hAnsi="Arial" w:cs="Arial"/>
      <w:sz w:val="24"/>
      <w:szCs w:val="24"/>
      <w:lang w:eastAsia="pl-PL"/>
    </w:rPr>
  </w:style>
  <w:style w:type="paragraph" w:customStyle="1" w:styleId="Style18">
    <w:name w:val="Style18"/>
    <w:basedOn w:val="Normalny"/>
    <w:uiPriority w:val="99"/>
    <w:rsid w:val="00EA51C0"/>
    <w:pPr>
      <w:widowControl w:val="0"/>
      <w:autoSpaceDE w:val="0"/>
      <w:autoSpaceDN w:val="0"/>
      <w:adjustRightInd w:val="0"/>
      <w:spacing w:after="0" w:line="240" w:lineRule="auto"/>
    </w:pPr>
    <w:rPr>
      <w:rFonts w:ascii="Arial" w:eastAsiaTheme="minorEastAsia" w:hAnsi="Arial" w:cs="Arial"/>
      <w:sz w:val="24"/>
      <w:szCs w:val="24"/>
      <w:lang w:eastAsia="pl-PL"/>
    </w:rPr>
  </w:style>
  <w:style w:type="character" w:customStyle="1" w:styleId="FontStyle22">
    <w:name w:val="Font Style22"/>
    <w:basedOn w:val="Domylnaczcionkaakapitu"/>
    <w:uiPriority w:val="99"/>
    <w:rsid w:val="00EA51C0"/>
    <w:rPr>
      <w:rFonts w:ascii="Arial" w:hAnsi="Arial" w:cs="Arial"/>
      <w:b/>
      <w:bCs/>
      <w:sz w:val="22"/>
      <w:szCs w:val="22"/>
    </w:rPr>
  </w:style>
  <w:style w:type="character" w:customStyle="1" w:styleId="FontStyle23">
    <w:name w:val="Font Style23"/>
    <w:basedOn w:val="Domylnaczcionkaakapitu"/>
    <w:uiPriority w:val="99"/>
    <w:rsid w:val="00EA51C0"/>
    <w:rPr>
      <w:rFonts w:ascii="Arial" w:hAnsi="Arial" w:cs="Arial"/>
      <w:sz w:val="22"/>
      <w:szCs w:val="22"/>
    </w:rPr>
  </w:style>
  <w:style w:type="character" w:customStyle="1" w:styleId="FontStyle24">
    <w:name w:val="Font Style24"/>
    <w:basedOn w:val="Domylnaczcionkaakapitu"/>
    <w:uiPriority w:val="99"/>
    <w:rsid w:val="00EA51C0"/>
    <w:rPr>
      <w:rFonts w:ascii="Arial" w:hAnsi="Arial" w:cs="Arial"/>
      <w:i/>
      <w:iCs/>
      <w:sz w:val="22"/>
      <w:szCs w:val="22"/>
    </w:rPr>
  </w:style>
  <w:style w:type="character" w:customStyle="1" w:styleId="FontStyle26">
    <w:name w:val="Font Style26"/>
    <w:basedOn w:val="Domylnaczcionkaakapitu"/>
    <w:uiPriority w:val="99"/>
    <w:rsid w:val="00EA51C0"/>
    <w:rPr>
      <w:rFonts w:ascii="Arial" w:hAnsi="Arial" w:cs="Arial"/>
      <w:sz w:val="16"/>
      <w:szCs w:val="16"/>
    </w:rPr>
  </w:style>
  <w:style w:type="character" w:customStyle="1" w:styleId="FontStyle27">
    <w:name w:val="Font Style27"/>
    <w:basedOn w:val="Domylnaczcionkaakapitu"/>
    <w:uiPriority w:val="99"/>
    <w:rsid w:val="00EA51C0"/>
    <w:rPr>
      <w:rFonts w:ascii="Arial" w:hAnsi="Arial" w:cs="Arial"/>
      <w:b/>
      <w:bCs/>
      <w:sz w:val="18"/>
      <w:szCs w:val="18"/>
    </w:rPr>
  </w:style>
  <w:style w:type="character" w:customStyle="1" w:styleId="FontStyle28">
    <w:name w:val="Font Style28"/>
    <w:basedOn w:val="Domylnaczcionkaakapitu"/>
    <w:uiPriority w:val="99"/>
    <w:rsid w:val="00EA51C0"/>
    <w:rPr>
      <w:rFonts w:ascii="Times New Roman" w:hAnsi="Times New Roman" w:cs="Times New Roman"/>
      <w:b/>
      <w:bCs/>
      <w:sz w:val="14"/>
      <w:szCs w:val="14"/>
    </w:rPr>
  </w:style>
  <w:style w:type="character" w:customStyle="1" w:styleId="FontStyle31">
    <w:name w:val="Font Style31"/>
    <w:basedOn w:val="Domylnaczcionkaakapitu"/>
    <w:uiPriority w:val="99"/>
    <w:rsid w:val="00EA51C0"/>
    <w:rPr>
      <w:rFonts w:ascii="Arial" w:hAnsi="Arial" w:cs="Arial"/>
      <w:b/>
      <w:bCs/>
      <w:smallCaps/>
      <w:sz w:val="22"/>
      <w:szCs w:val="22"/>
    </w:rPr>
  </w:style>
  <w:style w:type="character" w:customStyle="1" w:styleId="FontStyle32">
    <w:name w:val="Font Style32"/>
    <w:basedOn w:val="Domylnaczcionkaakapitu"/>
    <w:uiPriority w:val="99"/>
    <w:rsid w:val="00EA51C0"/>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637808">
      <w:bodyDiv w:val="1"/>
      <w:marLeft w:val="0"/>
      <w:marRight w:val="0"/>
      <w:marTop w:val="0"/>
      <w:marBottom w:val="0"/>
      <w:divBdr>
        <w:top w:val="none" w:sz="0" w:space="0" w:color="auto"/>
        <w:left w:val="none" w:sz="0" w:space="0" w:color="auto"/>
        <w:bottom w:val="none" w:sz="0" w:space="0" w:color="auto"/>
        <w:right w:val="none" w:sz="0" w:space="0" w:color="auto"/>
      </w:divBdr>
      <w:divsChild>
        <w:div w:id="776369764">
          <w:marLeft w:val="0"/>
          <w:marRight w:val="0"/>
          <w:marTop w:val="0"/>
          <w:marBottom w:val="0"/>
          <w:divBdr>
            <w:top w:val="none" w:sz="0" w:space="0" w:color="auto"/>
            <w:left w:val="none" w:sz="0" w:space="0" w:color="auto"/>
            <w:bottom w:val="none" w:sz="0" w:space="0" w:color="auto"/>
            <w:right w:val="none" w:sz="0" w:space="0" w:color="auto"/>
          </w:divBdr>
        </w:div>
        <w:div w:id="12613654">
          <w:marLeft w:val="0"/>
          <w:marRight w:val="0"/>
          <w:marTop w:val="0"/>
          <w:marBottom w:val="0"/>
          <w:divBdr>
            <w:top w:val="none" w:sz="0" w:space="0" w:color="auto"/>
            <w:left w:val="none" w:sz="0" w:space="0" w:color="auto"/>
            <w:bottom w:val="none" w:sz="0" w:space="0" w:color="auto"/>
            <w:right w:val="none" w:sz="0" w:space="0" w:color="auto"/>
          </w:divBdr>
        </w:div>
        <w:div w:id="510610269">
          <w:marLeft w:val="0"/>
          <w:marRight w:val="0"/>
          <w:marTop w:val="0"/>
          <w:marBottom w:val="0"/>
          <w:divBdr>
            <w:top w:val="none" w:sz="0" w:space="0" w:color="auto"/>
            <w:left w:val="none" w:sz="0" w:space="0" w:color="auto"/>
            <w:bottom w:val="none" w:sz="0" w:space="0" w:color="auto"/>
            <w:right w:val="none" w:sz="0" w:space="0" w:color="auto"/>
          </w:divBdr>
        </w:div>
        <w:div w:id="1165048232">
          <w:marLeft w:val="0"/>
          <w:marRight w:val="0"/>
          <w:marTop w:val="0"/>
          <w:marBottom w:val="0"/>
          <w:divBdr>
            <w:top w:val="none" w:sz="0" w:space="0" w:color="auto"/>
            <w:left w:val="none" w:sz="0" w:space="0" w:color="auto"/>
            <w:bottom w:val="none" w:sz="0" w:space="0" w:color="auto"/>
            <w:right w:val="none" w:sz="0" w:space="0" w:color="auto"/>
          </w:divBdr>
        </w:div>
        <w:div w:id="1846166199">
          <w:marLeft w:val="0"/>
          <w:marRight w:val="0"/>
          <w:marTop w:val="0"/>
          <w:marBottom w:val="0"/>
          <w:divBdr>
            <w:top w:val="none" w:sz="0" w:space="0" w:color="auto"/>
            <w:left w:val="none" w:sz="0" w:space="0" w:color="auto"/>
            <w:bottom w:val="none" w:sz="0" w:space="0" w:color="auto"/>
            <w:right w:val="none" w:sz="0" w:space="0" w:color="auto"/>
          </w:divBdr>
        </w:div>
        <w:div w:id="1880240487">
          <w:marLeft w:val="0"/>
          <w:marRight w:val="0"/>
          <w:marTop w:val="0"/>
          <w:marBottom w:val="0"/>
          <w:divBdr>
            <w:top w:val="none" w:sz="0" w:space="0" w:color="auto"/>
            <w:left w:val="none" w:sz="0" w:space="0" w:color="auto"/>
            <w:bottom w:val="none" w:sz="0" w:space="0" w:color="auto"/>
            <w:right w:val="none" w:sz="0" w:space="0" w:color="auto"/>
          </w:divBdr>
        </w:div>
        <w:div w:id="1133399568">
          <w:marLeft w:val="0"/>
          <w:marRight w:val="0"/>
          <w:marTop w:val="0"/>
          <w:marBottom w:val="0"/>
          <w:divBdr>
            <w:top w:val="none" w:sz="0" w:space="0" w:color="auto"/>
            <w:left w:val="none" w:sz="0" w:space="0" w:color="auto"/>
            <w:bottom w:val="none" w:sz="0" w:space="0" w:color="auto"/>
            <w:right w:val="none" w:sz="0" w:space="0" w:color="auto"/>
          </w:divBdr>
        </w:div>
        <w:div w:id="1661957711">
          <w:marLeft w:val="0"/>
          <w:marRight w:val="0"/>
          <w:marTop w:val="0"/>
          <w:marBottom w:val="0"/>
          <w:divBdr>
            <w:top w:val="none" w:sz="0" w:space="0" w:color="auto"/>
            <w:left w:val="none" w:sz="0" w:space="0" w:color="auto"/>
            <w:bottom w:val="none" w:sz="0" w:space="0" w:color="auto"/>
            <w:right w:val="none" w:sz="0" w:space="0" w:color="auto"/>
          </w:divBdr>
        </w:div>
        <w:div w:id="1755857526">
          <w:marLeft w:val="0"/>
          <w:marRight w:val="0"/>
          <w:marTop w:val="0"/>
          <w:marBottom w:val="0"/>
          <w:divBdr>
            <w:top w:val="none" w:sz="0" w:space="0" w:color="auto"/>
            <w:left w:val="none" w:sz="0" w:space="0" w:color="auto"/>
            <w:bottom w:val="none" w:sz="0" w:space="0" w:color="auto"/>
            <w:right w:val="none" w:sz="0" w:space="0" w:color="auto"/>
          </w:divBdr>
        </w:div>
        <w:div w:id="1397125075">
          <w:marLeft w:val="0"/>
          <w:marRight w:val="0"/>
          <w:marTop w:val="0"/>
          <w:marBottom w:val="0"/>
          <w:divBdr>
            <w:top w:val="none" w:sz="0" w:space="0" w:color="auto"/>
            <w:left w:val="none" w:sz="0" w:space="0" w:color="auto"/>
            <w:bottom w:val="none" w:sz="0" w:space="0" w:color="auto"/>
            <w:right w:val="none" w:sz="0" w:space="0" w:color="auto"/>
          </w:divBdr>
        </w:div>
        <w:div w:id="647633639">
          <w:marLeft w:val="0"/>
          <w:marRight w:val="0"/>
          <w:marTop w:val="0"/>
          <w:marBottom w:val="0"/>
          <w:divBdr>
            <w:top w:val="none" w:sz="0" w:space="0" w:color="auto"/>
            <w:left w:val="none" w:sz="0" w:space="0" w:color="auto"/>
            <w:bottom w:val="none" w:sz="0" w:space="0" w:color="auto"/>
            <w:right w:val="none" w:sz="0" w:space="0" w:color="auto"/>
          </w:divBdr>
        </w:div>
        <w:div w:id="587928778">
          <w:marLeft w:val="0"/>
          <w:marRight w:val="0"/>
          <w:marTop w:val="0"/>
          <w:marBottom w:val="0"/>
          <w:divBdr>
            <w:top w:val="none" w:sz="0" w:space="0" w:color="auto"/>
            <w:left w:val="none" w:sz="0" w:space="0" w:color="auto"/>
            <w:bottom w:val="none" w:sz="0" w:space="0" w:color="auto"/>
            <w:right w:val="none" w:sz="0" w:space="0" w:color="auto"/>
          </w:divBdr>
        </w:div>
        <w:div w:id="604308059">
          <w:marLeft w:val="0"/>
          <w:marRight w:val="0"/>
          <w:marTop w:val="0"/>
          <w:marBottom w:val="0"/>
          <w:divBdr>
            <w:top w:val="none" w:sz="0" w:space="0" w:color="auto"/>
            <w:left w:val="none" w:sz="0" w:space="0" w:color="auto"/>
            <w:bottom w:val="none" w:sz="0" w:space="0" w:color="auto"/>
            <w:right w:val="none" w:sz="0" w:space="0" w:color="auto"/>
          </w:divBdr>
        </w:div>
        <w:div w:id="1414425474">
          <w:marLeft w:val="0"/>
          <w:marRight w:val="0"/>
          <w:marTop w:val="0"/>
          <w:marBottom w:val="0"/>
          <w:divBdr>
            <w:top w:val="none" w:sz="0" w:space="0" w:color="auto"/>
            <w:left w:val="none" w:sz="0" w:space="0" w:color="auto"/>
            <w:bottom w:val="none" w:sz="0" w:space="0" w:color="auto"/>
            <w:right w:val="none" w:sz="0" w:space="0" w:color="auto"/>
          </w:divBdr>
        </w:div>
        <w:div w:id="1932621687">
          <w:marLeft w:val="0"/>
          <w:marRight w:val="0"/>
          <w:marTop w:val="0"/>
          <w:marBottom w:val="0"/>
          <w:divBdr>
            <w:top w:val="none" w:sz="0" w:space="0" w:color="auto"/>
            <w:left w:val="none" w:sz="0" w:space="0" w:color="auto"/>
            <w:bottom w:val="none" w:sz="0" w:space="0" w:color="auto"/>
            <w:right w:val="none" w:sz="0" w:space="0" w:color="auto"/>
          </w:divBdr>
        </w:div>
        <w:div w:id="740710942">
          <w:marLeft w:val="0"/>
          <w:marRight w:val="0"/>
          <w:marTop w:val="0"/>
          <w:marBottom w:val="0"/>
          <w:divBdr>
            <w:top w:val="none" w:sz="0" w:space="0" w:color="auto"/>
            <w:left w:val="none" w:sz="0" w:space="0" w:color="auto"/>
            <w:bottom w:val="none" w:sz="0" w:space="0" w:color="auto"/>
            <w:right w:val="none" w:sz="0" w:space="0" w:color="auto"/>
          </w:divBdr>
        </w:div>
        <w:div w:id="1380742380">
          <w:marLeft w:val="0"/>
          <w:marRight w:val="0"/>
          <w:marTop w:val="0"/>
          <w:marBottom w:val="0"/>
          <w:divBdr>
            <w:top w:val="none" w:sz="0" w:space="0" w:color="auto"/>
            <w:left w:val="none" w:sz="0" w:space="0" w:color="auto"/>
            <w:bottom w:val="none" w:sz="0" w:space="0" w:color="auto"/>
            <w:right w:val="none" w:sz="0" w:space="0" w:color="auto"/>
          </w:divBdr>
        </w:div>
        <w:div w:id="807287173">
          <w:marLeft w:val="0"/>
          <w:marRight w:val="0"/>
          <w:marTop w:val="0"/>
          <w:marBottom w:val="0"/>
          <w:divBdr>
            <w:top w:val="none" w:sz="0" w:space="0" w:color="auto"/>
            <w:left w:val="none" w:sz="0" w:space="0" w:color="auto"/>
            <w:bottom w:val="none" w:sz="0" w:space="0" w:color="auto"/>
            <w:right w:val="none" w:sz="0" w:space="0" w:color="auto"/>
          </w:divBdr>
        </w:div>
        <w:div w:id="979922380">
          <w:marLeft w:val="0"/>
          <w:marRight w:val="0"/>
          <w:marTop w:val="0"/>
          <w:marBottom w:val="0"/>
          <w:divBdr>
            <w:top w:val="none" w:sz="0" w:space="0" w:color="auto"/>
            <w:left w:val="none" w:sz="0" w:space="0" w:color="auto"/>
            <w:bottom w:val="none" w:sz="0" w:space="0" w:color="auto"/>
            <w:right w:val="none" w:sz="0" w:space="0" w:color="auto"/>
          </w:divBdr>
        </w:div>
        <w:div w:id="1153983142">
          <w:marLeft w:val="0"/>
          <w:marRight w:val="0"/>
          <w:marTop w:val="0"/>
          <w:marBottom w:val="0"/>
          <w:divBdr>
            <w:top w:val="none" w:sz="0" w:space="0" w:color="auto"/>
            <w:left w:val="none" w:sz="0" w:space="0" w:color="auto"/>
            <w:bottom w:val="none" w:sz="0" w:space="0" w:color="auto"/>
            <w:right w:val="none" w:sz="0" w:space="0" w:color="auto"/>
          </w:divBdr>
        </w:div>
        <w:div w:id="713576577">
          <w:marLeft w:val="0"/>
          <w:marRight w:val="0"/>
          <w:marTop w:val="0"/>
          <w:marBottom w:val="0"/>
          <w:divBdr>
            <w:top w:val="none" w:sz="0" w:space="0" w:color="auto"/>
            <w:left w:val="none" w:sz="0" w:space="0" w:color="auto"/>
            <w:bottom w:val="none" w:sz="0" w:space="0" w:color="auto"/>
            <w:right w:val="none" w:sz="0" w:space="0" w:color="auto"/>
          </w:divBdr>
        </w:div>
        <w:div w:id="2020695936">
          <w:marLeft w:val="0"/>
          <w:marRight w:val="0"/>
          <w:marTop w:val="0"/>
          <w:marBottom w:val="0"/>
          <w:divBdr>
            <w:top w:val="none" w:sz="0" w:space="0" w:color="auto"/>
            <w:left w:val="none" w:sz="0" w:space="0" w:color="auto"/>
            <w:bottom w:val="none" w:sz="0" w:space="0" w:color="auto"/>
            <w:right w:val="none" w:sz="0" w:space="0" w:color="auto"/>
          </w:divBdr>
        </w:div>
        <w:div w:id="1319380036">
          <w:marLeft w:val="0"/>
          <w:marRight w:val="0"/>
          <w:marTop w:val="0"/>
          <w:marBottom w:val="0"/>
          <w:divBdr>
            <w:top w:val="none" w:sz="0" w:space="0" w:color="auto"/>
            <w:left w:val="none" w:sz="0" w:space="0" w:color="auto"/>
            <w:bottom w:val="none" w:sz="0" w:space="0" w:color="auto"/>
            <w:right w:val="none" w:sz="0" w:space="0" w:color="auto"/>
          </w:divBdr>
        </w:div>
        <w:div w:id="1466191929">
          <w:marLeft w:val="0"/>
          <w:marRight w:val="0"/>
          <w:marTop w:val="0"/>
          <w:marBottom w:val="0"/>
          <w:divBdr>
            <w:top w:val="none" w:sz="0" w:space="0" w:color="auto"/>
            <w:left w:val="none" w:sz="0" w:space="0" w:color="auto"/>
            <w:bottom w:val="none" w:sz="0" w:space="0" w:color="auto"/>
            <w:right w:val="none" w:sz="0" w:space="0" w:color="auto"/>
          </w:divBdr>
        </w:div>
        <w:div w:id="1143961165">
          <w:marLeft w:val="0"/>
          <w:marRight w:val="0"/>
          <w:marTop w:val="0"/>
          <w:marBottom w:val="0"/>
          <w:divBdr>
            <w:top w:val="none" w:sz="0" w:space="0" w:color="auto"/>
            <w:left w:val="none" w:sz="0" w:space="0" w:color="auto"/>
            <w:bottom w:val="none" w:sz="0" w:space="0" w:color="auto"/>
            <w:right w:val="none" w:sz="0" w:space="0" w:color="auto"/>
          </w:divBdr>
        </w:div>
        <w:div w:id="529804386">
          <w:marLeft w:val="0"/>
          <w:marRight w:val="0"/>
          <w:marTop w:val="0"/>
          <w:marBottom w:val="0"/>
          <w:divBdr>
            <w:top w:val="none" w:sz="0" w:space="0" w:color="auto"/>
            <w:left w:val="none" w:sz="0" w:space="0" w:color="auto"/>
            <w:bottom w:val="none" w:sz="0" w:space="0" w:color="auto"/>
            <w:right w:val="none" w:sz="0" w:space="0" w:color="auto"/>
          </w:divBdr>
        </w:div>
        <w:div w:id="781341100">
          <w:marLeft w:val="0"/>
          <w:marRight w:val="0"/>
          <w:marTop w:val="0"/>
          <w:marBottom w:val="0"/>
          <w:divBdr>
            <w:top w:val="none" w:sz="0" w:space="0" w:color="auto"/>
            <w:left w:val="none" w:sz="0" w:space="0" w:color="auto"/>
            <w:bottom w:val="none" w:sz="0" w:space="0" w:color="auto"/>
            <w:right w:val="none" w:sz="0" w:space="0" w:color="auto"/>
          </w:divBdr>
        </w:div>
        <w:div w:id="1528711808">
          <w:marLeft w:val="0"/>
          <w:marRight w:val="0"/>
          <w:marTop w:val="0"/>
          <w:marBottom w:val="0"/>
          <w:divBdr>
            <w:top w:val="none" w:sz="0" w:space="0" w:color="auto"/>
            <w:left w:val="none" w:sz="0" w:space="0" w:color="auto"/>
            <w:bottom w:val="none" w:sz="0" w:space="0" w:color="auto"/>
            <w:right w:val="none" w:sz="0" w:space="0" w:color="auto"/>
          </w:divBdr>
        </w:div>
        <w:div w:id="600335156">
          <w:marLeft w:val="0"/>
          <w:marRight w:val="0"/>
          <w:marTop w:val="0"/>
          <w:marBottom w:val="0"/>
          <w:divBdr>
            <w:top w:val="none" w:sz="0" w:space="0" w:color="auto"/>
            <w:left w:val="none" w:sz="0" w:space="0" w:color="auto"/>
            <w:bottom w:val="none" w:sz="0" w:space="0" w:color="auto"/>
            <w:right w:val="none" w:sz="0" w:space="0" w:color="auto"/>
          </w:divBdr>
        </w:div>
        <w:div w:id="1810512372">
          <w:marLeft w:val="0"/>
          <w:marRight w:val="0"/>
          <w:marTop w:val="0"/>
          <w:marBottom w:val="0"/>
          <w:divBdr>
            <w:top w:val="none" w:sz="0" w:space="0" w:color="auto"/>
            <w:left w:val="none" w:sz="0" w:space="0" w:color="auto"/>
            <w:bottom w:val="none" w:sz="0" w:space="0" w:color="auto"/>
            <w:right w:val="none" w:sz="0" w:space="0" w:color="auto"/>
          </w:divBdr>
        </w:div>
        <w:div w:id="1871870476">
          <w:marLeft w:val="0"/>
          <w:marRight w:val="0"/>
          <w:marTop w:val="0"/>
          <w:marBottom w:val="0"/>
          <w:divBdr>
            <w:top w:val="none" w:sz="0" w:space="0" w:color="auto"/>
            <w:left w:val="none" w:sz="0" w:space="0" w:color="auto"/>
            <w:bottom w:val="none" w:sz="0" w:space="0" w:color="auto"/>
            <w:right w:val="none" w:sz="0" w:space="0" w:color="auto"/>
          </w:divBdr>
        </w:div>
        <w:div w:id="1358307751">
          <w:marLeft w:val="0"/>
          <w:marRight w:val="0"/>
          <w:marTop w:val="0"/>
          <w:marBottom w:val="0"/>
          <w:divBdr>
            <w:top w:val="none" w:sz="0" w:space="0" w:color="auto"/>
            <w:left w:val="none" w:sz="0" w:space="0" w:color="auto"/>
            <w:bottom w:val="none" w:sz="0" w:space="0" w:color="auto"/>
            <w:right w:val="none" w:sz="0" w:space="0" w:color="auto"/>
          </w:divBdr>
        </w:div>
        <w:div w:id="162815584">
          <w:marLeft w:val="0"/>
          <w:marRight w:val="0"/>
          <w:marTop w:val="0"/>
          <w:marBottom w:val="0"/>
          <w:divBdr>
            <w:top w:val="none" w:sz="0" w:space="0" w:color="auto"/>
            <w:left w:val="none" w:sz="0" w:space="0" w:color="auto"/>
            <w:bottom w:val="none" w:sz="0" w:space="0" w:color="auto"/>
            <w:right w:val="none" w:sz="0" w:space="0" w:color="auto"/>
          </w:divBdr>
        </w:div>
        <w:div w:id="841243560">
          <w:marLeft w:val="0"/>
          <w:marRight w:val="0"/>
          <w:marTop w:val="0"/>
          <w:marBottom w:val="0"/>
          <w:divBdr>
            <w:top w:val="none" w:sz="0" w:space="0" w:color="auto"/>
            <w:left w:val="none" w:sz="0" w:space="0" w:color="auto"/>
            <w:bottom w:val="none" w:sz="0" w:space="0" w:color="auto"/>
            <w:right w:val="none" w:sz="0" w:space="0" w:color="auto"/>
          </w:divBdr>
        </w:div>
        <w:div w:id="1694302943">
          <w:marLeft w:val="0"/>
          <w:marRight w:val="0"/>
          <w:marTop w:val="0"/>
          <w:marBottom w:val="0"/>
          <w:divBdr>
            <w:top w:val="none" w:sz="0" w:space="0" w:color="auto"/>
            <w:left w:val="none" w:sz="0" w:space="0" w:color="auto"/>
            <w:bottom w:val="none" w:sz="0" w:space="0" w:color="auto"/>
            <w:right w:val="none" w:sz="0" w:space="0" w:color="auto"/>
          </w:divBdr>
        </w:div>
        <w:div w:id="951857689">
          <w:marLeft w:val="0"/>
          <w:marRight w:val="0"/>
          <w:marTop w:val="0"/>
          <w:marBottom w:val="0"/>
          <w:divBdr>
            <w:top w:val="none" w:sz="0" w:space="0" w:color="auto"/>
            <w:left w:val="none" w:sz="0" w:space="0" w:color="auto"/>
            <w:bottom w:val="none" w:sz="0" w:space="0" w:color="auto"/>
            <w:right w:val="none" w:sz="0" w:space="0" w:color="auto"/>
          </w:divBdr>
        </w:div>
        <w:div w:id="141117472">
          <w:marLeft w:val="0"/>
          <w:marRight w:val="0"/>
          <w:marTop w:val="0"/>
          <w:marBottom w:val="0"/>
          <w:divBdr>
            <w:top w:val="none" w:sz="0" w:space="0" w:color="auto"/>
            <w:left w:val="none" w:sz="0" w:space="0" w:color="auto"/>
            <w:bottom w:val="none" w:sz="0" w:space="0" w:color="auto"/>
            <w:right w:val="none" w:sz="0" w:space="0" w:color="auto"/>
          </w:divBdr>
        </w:div>
        <w:div w:id="243802270">
          <w:marLeft w:val="0"/>
          <w:marRight w:val="0"/>
          <w:marTop w:val="0"/>
          <w:marBottom w:val="0"/>
          <w:divBdr>
            <w:top w:val="none" w:sz="0" w:space="0" w:color="auto"/>
            <w:left w:val="none" w:sz="0" w:space="0" w:color="auto"/>
            <w:bottom w:val="none" w:sz="0" w:space="0" w:color="auto"/>
            <w:right w:val="none" w:sz="0" w:space="0" w:color="auto"/>
          </w:divBdr>
        </w:div>
        <w:div w:id="1326086584">
          <w:marLeft w:val="0"/>
          <w:marRight w:val="0"/>
          <w:marTop w:val="0"/>
          <w:marBottom w:val="0"/>
          <w:divBdr>
            <w:top w:val="none" w:sz="0" w:space="0" w:color="auto"/>
            <w:left w:val="none" w:sz="0" w:space="0" w:color="auto"/>
            <w:bottom w:val="none" w:sz="0" w:space="0" w:color="auto"/>
            <w:right w:val="none" w:sz="0" w:space="0" w:color="auto"/>
          </w:divBdr>
        </w:div>
        <w:div w:id="895118437">
          <w:marLeft w:val="0"/>
          <w:marRight w:val="0"/>
          <w:marTop w:val="0"/>
          <w:marBottom w:val="0"/>
          <w:divBdr>
            <w:top w:val="none" w:sz="0" w:space="0" w:color="auto"/>
            <w:left w:val="none" w:sz="0" w:space="0" w:color="auto"/>
            <w:bottom w:val="none" w:sz="0" w:space="0" w:color="auto"/>
            <w:right w:val="none" w:sz="0" w:space="0" w:color="auto"/>
          </w:divBdr>
        </w:div>
        <w:div w:id="153227744">
          <w:marLeft w:val="0"/>
          <w:marRight w:val="0"/>
          <w:marTop w:val="0"/>
          <w:marBottom w:val="0"/>
          <w:divBdr>
            <w:top w:val="none" w:sz="0" w:space="0" w:color="auto"/>
            <w:left w:val="none" w:sz="0" w:space="0" w:color="auto"/>
            <w:bottom w:val="none" w:sz="0" w:space="0" w:color="auto"/>
            <w:right w:val="none" w:sz="0" w:space="0" w:color="auto"/>
          </w:divBdr>
        </w:div>
        <w:div w:id="966738838">
          <w:marLeft w:val="0"/>
          <w:marRight w:val="0"/>
          <w:marTop w:val="0"/>
          <w:marBottom w:val="0"/>
          <w:divBdr>
            <w:top w:val="none" w:sz="0" w:space="0" w:color="auto"/>
            <w:left w:val="none" w:sz="0" w:space="0" w:color="auto"/>
            <w:bottom w:val="none" w:sz="0" w:space="0" w:color="auto"/>
            <w:right w:val="none" w:sz="0" w:space="0" w:color="auto"/>
          </w:divBdr>
        </w:div>
        <w:div w:id="1732343714">
          <w:marLeft w:val="0"/>
          <w:marRight w:val="0"/>
          <w:marTop w:val="0"/>
          <w:marBottom w:val="0"/>
          <w:divBdr>
            <w:top w:val="none" w:sz="0" w:space="0" w:color="auto"/>
            <w:left w:val="none" w:sz="0" w:space="0" w:color="auto"/>
            <w:bottom w:val="none" w:sz="0" w:space="0" w:color="auto"/>
            <w:right w:val="none" w:sz="0" w:space="0" w:color="auto"/>
          </w:divBdr>
        </w:div>
        <w:div w:id="901453293">
          <w:marLeft w:val="0"/>
          <w:marRight w:val="0"/>
          <w:marTop w:val="0"/>
          <w:marBottom w:val="0"/>
          <w:divBdr>
            <w:top w:val="none" w:sz="0" w:space="0" w:color="auto"/>
            <w:left w:val="none" w:sz="0" w:space="0" w:color="auto"/>
            <w:bottom w:val="none" w:sz="0" w:space="0" w:color="auto"/>
            <w:right w:val="none" w:sz="0" w:space="0" w:color="auto"/>
          </w:divBdr>
        </w:div>
        <w:div w:id="1060326557">
          <w:marLeft w:val="0"/>
          <w:marRight w:val="0"/>
          <w:marTop w:val="0"/>
          <w:marBottom w:val="0"/>
          <w:divBdr>
            <w:top w:val="none" w:sz="0" w:space="0" w:color="auto"/>
            <w:left w:val="none" w:sz="0" w:space="0" w:color="auto"/>
            <w:bottom w:val="none" w:sz="0" w:space="0" w:color="auto"/>
            <w:right w:val="none" w:sz="0" w:space="0" w:color="auto"/>
          </w:divBdr>
        </w:div>
        <w:div w:id="889389663">
          <w:marLeft w:val="0"/>
          <w:marRight w:val="0"/>
          <w:marTop w:val="0"/>
          <w:marBottom w:val="0"/>
          <w:divBdr>
            <w:top w:val="none" w:sz="0" w:space="0" w:color="auto"/>
            <w:left w:val="none" w:sz="0" w:space="0" w:color="auto"/>
            <w:bottom w:val="none" w:sz="0" w:space="0" w:color="auto"/>
            <w:right w:val="none" w:sz="0" w:space="0" w:color="auto"/>
          </w:divBdr>
        </w:div>
        <w:div w:id="1908028020">
          <w:marLeft w:val="0"/>
          <w:marRight w:val="0"/>
          <w:marTop w:val="0"/>
          <w:marBottom w:val="0"/>
          <w:divBdr>
            <w:top w:val="none" w:sz="0" w:space="0" w:color="auto"/>
            <w:left w:val="none" w:sz="0" w:space="0" w:color="auto"/>
            <w:bottom w:val="none" w:sz="0" w:space="0" w:color="auto"/>
            <w:right w:val="none" w:sz="0" w:space="0" w:color="auto"/>
          </w:divBdr>
        </w:div>
        <w:div w:id="446855541">
          <w:marLeft w:val="0"/>
          <w:marRight w:val="0"/>
          <w:marTop w:val="0"/>
          <w:marBottom w:val="0"/>
          <w:divBdr>
            <w:top w:val="none" w:sz="0" w:space="0" w:color="auto"/>
            <w:left w:val="none" w:sz="0" w:space="0" w:color="auto"/>
            <w:bottom w:val="none" w:sz="0" w:space="0" w:color="auto"/>
            <w:right w:val="none" w:sz="0" w:space="0" w:color="auto"/>
          </w:divBdr>
        </w:div>
        <w:div w:id="732510698">
          <w:marLeft w:val="0"/>
          <w:marRight w:val="0"/>
          <w:marTop w:val="0"/>
          <w:marBottom w:val="0"/>
          <w:divBdr>
            <w:top w:val="none" w:sz="0" w:space="0" w:color="auto"/>
            <w:left w:val="none" w:sz="0" w:space="0" w:color="auto"/>
            <w:bottom w:val="none" w:sz="0" w:space="0" w:color="auto"/>
            <w:right w:val="none" w:sz="0" w:space="0" w:color="auto"/>
          </w:divBdr>
        </w:div>
        <w:div w:id="1640769406">
          <w:marLeft w:val="0"/>
          <w:marRight w:val="0"/>
          <w:marTop w:val="0"/>
          <w:marBottom w:val="0"/>
          <w:divBdr>
            <w:top w:val="none" w:sz="0" w:space="0" w:color="auto"/>
            <w:left w:val="none" w:sz="0" w:space="0" w:color="auto"/>
            <w:bottom w:val="none" w:sz="0" w:space="0" w:color="auto"/>
            <w:right w:val="none" w:sz="0" w:space="0" w:color="auto"/>
          </w:divBdr>
        </w:div>
        <w:div w:id="677973640">
          <w:marLeft w:val="0"/>
          <w:marRight w:val="0"/>
          <w:marTop w:val="0"/>
          <w:marBottom w:val="0"/>
          <w:divBdr>
            <w:top w:val="none" w:sz="0" w:space="0" w:color="auto"/>
            <w:left w:val="none" w:sz="0" w:space="0" w:color="auto"/>
            <w:bottom w:val="none" w:sz="0" w:space="0" w:color="auto"/>
            <w:right w:val="none" w:sz="0" w:space="0" w:color="auto"/>
          </w:divBdr>
        </w:div>
        <w:div w:id="122313180">
          <w:marLeft w:val="0"/>
          <w:marRight w:val="0"/>
          <w:marTop w:val="0"/>
          <w:marBottom w:val="0"/>
          <w:divBdr>
            <w:top w:val="none" w:sz="0" w:space="0" w:color="auto"/>
            <w:left w:val="none" w:sz="0" w:space="0" w:color="auto"/>
            <w:bottom w:val="none" w:sz="0" w:space="0" w:color="auto"/>
            <w:right w:val="none" w:sz="0" w:space="0" w:color="auto"/>
          </w:divBdr>
        </w:div>
        <w:div w:id="1620181134">
          <w:marLeft w:val="0"/>
          <w:marRight w:val="0"/>
          <w:marTop w:val="0"/>
          <w:marBottom w:val="0"/>
          <w:divBdr>
            <w:top w:val="none" w:sz="0" w:space="0" w:color="auto"/>
            <w:left w:val="none" w:sz="0" w:space="0" w:color="auto"/>
            <w:bottom w:val="none" w:sz="0" w:space="0" w:color="auto"/>
            <w:right w:val="none" w:sz="0" w:space="0" w:color="auto"/>
          </w:divBdr>
        </w:div>
        <w:div w:id="1241912640">
          <w:marLeft w:val="0"/>
          <w:marRight w:val="0"/>
          <w:marTop w:val="0"/>
          <w:marBottom w:val="0"/>
          <w:divBdr>
            <w:top w:val="none" w:sz="0" w:space="0" w:color="auto"/>
            <w:left w:val="none" w:sz="0" w:space="0" w:color="auto"/>
            <w:bottom w:val="none" w:sz="0" w:space="0" w:color="auto"/>
            <w:right w:val="none" w:sz="0" w:space="0" w:color="auto"/>
          </w:divBdr>
        </w:div>
        <w:div w:id="904533921">
          <w:marLeft w:val="0"/>
          <w:marRight w:val="0"/>
          <w:marTop w:val="0"/>
          <w:marBottom w:val="0"/>
          <w:divBdr>
            <w:top w:val="none" w:sz="0" w:space="0" w:color="auto"/>
            <w:left w:val="none" w:sz="0" w:space="0" w:color="auto"/>
            <w:bottom w:val="none" w:sz="0" w:space="0" w:color="auto"/>
            <w:right w:val="none" w:sz="0" w:space="0" w:color="auto"/>
          </w:divBdr>
        </w:div>
        <w:div w:id="2113935482">
          <w:marLeft w:val="0"/>
          <w:marRight w:val="0"/>
          <w:marTop w:val="0"/>
          <w:marBottom w:val="0"/>
          <w:divBdr>
            <w:top w:val="none" w:sz="0" w:space="0" w:color="auto"/>
            <w:left w:val="none" w:sz="0" w:space="0" w:color="auto"/>
            <w:bottom w:val="none" w:sz="0" w:space="0" w:color="auto"/>
            <w:right w:val="none" w:sz="0" w:space="0" w:color="auto"/>
          </w:divBdr>
        </w:div>
      </w:divsChild>
    </w:div>
    <w:div w:id="245968404">
      <w:bodyDiv w:val="1"/>
      <w:marLeft w:val="0"/>
      <w:marRight w:val="0"/>
      <w:marTop w:val="0"/>
      <w:marBottom w:val="0"/>
      <w:divBdr>
        <w:top w:val="none" w:sz="0" w:space="0" w:color="auto"/>
        <w:left w:val="none" w:sz="0" w:space="0" w:color="auto"/>
        <w:bottom w:val="none" w:sz="0" w:space="0" w:color="auto"/>
        <w:right w:val="none" w:sz="0" w:space="0" w:color="auto"/>
      </w:divBdr>
      <w:divsChild>
        <w:div w:id="1279339769">
          <w:marLeft w:val="0"/>
          <w:marRight w:val="0"/>
          <w:marTop w:val="0"/>
          <w:marBottom w:val="0"/>
          <w:divBdr>
            <w:top w:val="none" w:sz="0" w:space="0" w:color="auto"/>
            <w:left w:val="none" w:sz="0" w:space="0" w:color="auto"/>
            <w:bottom w:val="none" w:sz="0" w:space="0" w:color="auto"/>
            <w:right w:val="none" w:sz="0" w:space="0" w:color="auto"/>
          </w:divBdr>
        </w:div>
        <w:div w:id="1934623967">
          <w:marLeft w:val="0"/>
          <w:marRight w:val="0"/>
          <w:marTop w:val="0"/>
          <w:marBottom w:val="0"/>
          <w:divBdr>
            <w:top w:val="none" w:sz="0" w:space="0" w:color="auto"/>
            <w:left w:val="none" w:sz="0" w:space="0" w:color="auto"/>
            <w:bottom w:val="none" w:sz="0" w:space="0" w:color="auto"/>
            <w:right w:val="none" w:sz="0" w:space="0" w:color="auto"/>
          </w:divBdr>
        </w:div>
        <w:div w:id="1537041994">
          <w:marLeft w:val="0"/>
          <w:marRight w:val="0"/>
          <w:marTop w:val="0"/>
          <w:marBottom w:val="0"/>
          <w:divBdr>
            <w:top w:val="none" w:sz="0" w:space="0" w:color="auto"/>
            <w:left w:val="none" w:sz="0" w:space="0" w:color="auto"/>
            <w:bottom w:val="none" w:sz="0" w:space="0" w:color="auto"/>
            <w:right w:val="none" w:sz="0" w:space="0" w:color="auto"/>
          </w:divBdr>
        </w:div>
        <w:div w:id="1299536102">
          <w:marLeft w:val="0"/>
          <w:marRight w:val="0"/>
          <w:marTop w:val="0"/>
          <w:marBottom w:val="0"/>
          <w:divBdr>
            <w:top w:val="none" w:sz="0" w:space="0" w:color="auto"/>
            <w:left w:val="none" w:sz="0" w:space="0" w:color="auto"/>
            <w:bottom w:val="none" w:sz="0" w:space="0" w:color="auto"/>
            <w:right w:val="none" w:sz="0" w:space="0" w:color="auto"/>
          </w:divBdr>
        </w:div>
        <w:div w:id="340201807">
          <w:marLeft w:val="0"/>
          <w:marRight w:val="0"/>
          <w:marTop w:val="0"/>
          <w:marBottom w:val="0"/>
          <w:divBdr>
            <w:top w:val="none" w:sz="0" w:space="0" w:color="auto"/>
            <w:left w:val="none" w:sz="0" w:space="0" w:color="auto"/>
            <w:bottom w:val="none" w:sz="0" w:space="0" w:color="auto"/>
            <w:right w:val="none" w:sz="0" w:space="0" w:color="auto"/>
          </w:divBdr>
        </w:div>
        <w:div w:id="450052339">
          <w:marLeft w:val="0"/>
          <w:marRight w:val="0"/>
          <w:marTop w:val="0"/>
          <w:marBottom w:val="0"/>
          <w:divBdr>
            <w:top w:val="none" w:sz="0" w:space="0" w:color="auto"/>
            <w:left w:val="none" w:sz="0" w:space="0" w:color="auto"/>
            <w:bottom w:val="none" w:sz="0" w:space="0" w:color="auto"/>
            <w:right w:val="none" w:sz="0" w:space="0" w:color="auto"/>
          </w:divBdr>
        </w:div>
        <w:div w:id="862129992">
          <w:marLeft w:val="0"/>
          <w:marRight w:val="0"/>
          <w:marTop w:val="0"/>
          <w:marBottom w:val="0"/>
          <w:divBdr>
            <w:top w:val="none" w:sz="0" w:space="0" w:color="auto"/>
            <w:left w:val="none" w:sz="0" w:space="0" w:color="auto"/>
            <w:bottom w:val="none" w:sz="0" w:space="0" w:color="auto"/>
            <w:right w:val="none" w:sz="0" w:space="0" w:color="auto"/>
          </w:divBdr>
        </w:div>
        <w:div w:id="1520120224">
          <w:marLeft w:val="0"/>
          <w:marRight w:val="0"/>
          <w:marTop w:val="0"/>
          <w:marBottom w:val="0"/>
          <w:divBdr>
            <w:top w:val="none" w:sz="0" w:space="0" w:color="auto"/>
            <w:left w:val="none" w:sz="0" w:space="0" w:color="auto"/>
            <w:bottom w:val="none" w:sz="0" w:space="0" w:color="auto"/>
            <w:right w:val="none" w:sz="0" w:space="0" w:color="auto"/>
          </w:divBdr>
        </w:div>
        <w:div w:id="1454132979">
          <w:marLeft w:val="0"/>
          <w:marRight w:val="0"/>
          <w:marTop w:val="0"/>
          <w:marBottom w:val="0"/>
          <w:divBdr>
            <w:top w:val="none" w:sz="0" w:space="0" w:color="auto"/>
            <w:left w:val="none" w:sz="0" w:space="0" w:color="auto"/>
            <w:bottom w:val="none" w:sz="0" w:space="0" w:color="auto"/>
            <w:right w:val="none" w:sz="0" w:space="0" w:color="auto"/>
          </w:divBdr>
        </w:div>
        <w:div w:id="1555240280">
          <w:marLeft w:val="0"/>
          <w:marRight w:val="0"/>
          <w:marTop w:val="0"/>
          <w:marBottom w:val="0"/>
          <w:divBdr>
            <w:top w:val="none" w:sz="0" w:space="0" w:color="auto"/>
            <w:left w:val="none" w:sz="0" w:space="0" w:color="auto"/>
            <w:bottom w:val="none" w:sz="0" w:space="0" w:color="auto"/>
            <w:right w:val="none" w:sz="0" w:space="0" w:color="auto"/>
          </w:divBdr>
        </w:div>
        <w:div w:id="1408184431">
          <w:marLeft w:val="0"/>
          <w:marRight w:val="0"/>
          <w:marTop w:val="0"/>
          <w:marBottom w:val="0"/>
          <w:divBdr>
            <w:top w:val="none" w:sz="0" w:space="0" w:color="auto"/>
            <w:left w:val="none" w:sz="0" w:space="0" w:color="auto"/>
            <w:bottom w:val="none" w:sz="0" w:space="0" w:color="auto"/>
            <w:right w:val="none" w:sz="0" w:space="0" w:color="auto"/>
          </w:divBdr>
        </w:div>
        <w:div w:id="613293587">
          <w:marLeft w:val="0"/>
          <w:marRight w:val="0"/>
          <w:marTop w:val="0"/>
          <w:marBottom w:val="0"/>
          <w:divBdr>
            <w:top w:val="none" w:sz="0" w:space="0" w:color="auto"/>
            <w:left w:val="none" w:sz="0" w:space="0" w:color="auto"/>
            <w:bottom w:val="none" w:sz="0" w:space="0" w:color="auto"/>
            <w:right w:val="none" w:sz="0" w:space="0" w:color="auto"/>
          </w:divBdr>
        </w:div>
        <w:div w:id="1435713120">
          <w:marLeft w:val="0"/>
          <w:marRight w:val="0"/>
          <w:marTop w:val="0"/>
          <w:marBottom w:val="0"/>
          <w:divBdr>
            <w:top w:val="none" w:sz="0" w:space="0" w:color="auto"/>
            <w:left w:val="none" w:sz="0" w:space="0" w:color="auto"/>
            <w:bottom w:val="none" w:sz="0" w:space="0" w:color="auto"/>
            <w:right w:val="none" w:sz="0" w:space="0" w:color="auto"/>
          </w:divBdr>
        </w:div>
        <w:div w:id="260645226">
          <w:marLeft w:val="0"/>
          <w:marRight w:val="0"/>
          <w:marTop w:val="0"/>
          <w:marBottom w:val="0"/>
          <w:divBdr>
            <w:top w:val="none" w:sz="0" w:space="0" w:color="auto"/>
            <w:left w:val="none" w:sz="0" w:space="0" w:color="auto"/>
            <w:bottom w:val="none" w:sz="0" w:space="0" w:color="auto"/>
            <w:right w:val="none" w:sz="0" w:space="0" w:color="auto"/>
          </w:divBdr>
        </w:div>
        <w:div w:id="1852256664">
          <w:marLeft w:val="0"/>
          <w:marRight w:val="0"/>
          <w:marTop w:val="0"/>
          <w:marBottom w:val="0"/>
          <w:divBdr>
            <w:top w:val="none" w:sz="0" w:space="0" w:color="auto"/>
            <w:left w:val="none" w:sz="0" w:space="0" w:color="auto"/>
            <w:bottom w:val="none" w:sz="0" w:space="0" w:color="auto"/>
            <w:right w:val="none" w:sz="0" w:space="0" w:color="auto"/>
          </w:divBdr>
        </w:div>
        <w:div w:id="600066499">
          <w:marLeft w:val="0"/>
          <w:marRight w:val="0"/>
          <w:marTop w:val="0"/>
          <w:marBottom w:val="0"/>
          <w:divBdr>
            <w:top w:val="none" w:sz="0" w:space="0" w:color="auto"/>
            <w:left w:val="none" w:sz="0" w:space="0" w:color="auto"/>
            <w:bottom w:val="none" w:sz="0" w:space="0" w:color="auto"/>
            <w:right w:val="none" w:sz="0" w:space="0" w:color="auto"/>
          </w:divBdr>
        </w:div>
        <w:div w:id="1534070449">
          <w:marLeft w:val="0"/>
          <w:marRight w:val="0"/>
          <w:marTop w:val="0"/>
          <w:marBottom w:val="0"/>
          <w:divBdr>
            <w:top w:val="none" w:sz="0" w:space="0" w:color="auto"/>
            <w:left w:val="none" w:sz="0" w:space="0" w:color="auto"/>
            <w:bottom w:val="none" w:sz="0" w:space="0" w:color="auto"/>
            <w:right w:val="none" w:sz="0" w:space="0" w:color="auto"/>
          </w:divBdr>
        </w:div>
        <w:div w:id="450052290">
          <w:marLeft w:val="0"/>
          <w:marRight w:val="0"/>
          <w:marTop w:val="0"/>
          <w:marBottom w:val="0"/>
          <w:divBdr>
            <w:top w:val="none" w:sz="0" w:space="0" w:color="auto"/>
            <w:left w:val="none" w:sz="0" w:space="0" w:color="auto"/>
            <w:bottom w:val="none" w:sz="0" w:space="0" w:color="auto"/>
            <w:right w:val="none" w:sz="0" w:space="0" w:color="auto"/>
          </w:divBdr>
        </w:div>
        <w:div w:id="1586181153">
          <w:marLeft w:val="0"/>
          <w:marRight w:val="0"/>
          <w:marTop w:val="0"/>
          <w:marBottom w:val="0"/>
          <w:divBdr>
            <w:top w:val="none" w:sz="0" w:space="0" w:color="auto"/>
            <w:left w:val="none" w:sz="0" w:space="0" w:color="auto"/>
            <w:bottom w:val="none" w:sz="0" w:space="0" w:color="auto"/>
            <w:right w:val="none" w:sz="0" w:space="0" w:color="auto"/>
          </w:divBdr>
        </w:div>
        <w:div w:id="1835295635">
          <w:marLeft w:val="0"/>
          <w:marRight w:val="0"/>
          <w:marTop w:val="0"/>
          <w:marBottom w:val="0"/>
          <w:divBdr>
            <w:top w:val="none" w:sz="0" w:space="0" w:color="auto"/>
            <w:left w:val="none" w:sz="0" w:space="0" w:color="auto"/>
            <w:bottom w:val="none" w:sz="0" w:space="0" w:color="auto"/>
            <w:right w:val="none" w:sz="0" w:space="0" w:color="auto"/>
          </w:divBdr>
        </w:div>
        <w:div w:id="355665994">
          <w:marLeft w:val="0"/>
          <w:marRight w:val="0"/>
          <w:marTop w:val="0"/>
          <w:marBottom w:val="0"/>
          <w:divBdr>
            <w:top w:val="none" w:sz="0" w:space="0" w:color="auto"/>
            <w:left w:val="none" w:sz="0" w:space="0" w:color="auto"/>
            <w:bottom w:val="none" w:sz="0" w:space="0" w:color="auto"/>
            <w:right w:val="none" w:sz="0" w:space="0" w:color="auto"/>
          </w:divBdr>
        </w:div>
        <w:div w:id="71588942">
          <w:marLeft w:val="0"/>
          <w:marRight w:val="0"/>
          <w:marTop w:val="0"/>
          <w:marBottom w:val="0"/>
          <w:divBdr>
            <w:top w:val="none" w:sz="0" w:space="0" w:color="auto"/>
            <w:left w:val="none" w:sz="0" w:space="0" w:color="auto"/>
            <w:bottom w:val="none" w:sz="0" w:space="0" w:color="auto"/>
            <w:right w:val="none" w:sz="0" w:space="0" w:color="auto"/>
          </w:divBdr>
        </w:div>
        <w:div w:id="1041369295">
          <w:marLeft w:val="0"/>
          <w:marRight w:val="0"/>
          <w:marTop w:val="0"/>
          <w:marBottom w:val="0"/>
          <w:divBdr>
            <w:top w:val="none" w:sz="0" w:space="0" w:color="auto"/>
            <w:left w:val="none" w:sz="0" w:space="0" w:color="auto"/>
            <w:bottom w:val="none" w:sz="0" w:space="0" w:color="auto"/>
            <w:right w:val="none" w:sz="0" w:space="0" w:color="auto"/>
          </w:divBdr>
        </w:div>
        <w:div w:id="1990134033">
          <w:marLeft w:val="0"/>
          <w:marRight w:val="0"/>
          <w:marTop w:val="0"/>
          <w:marBottom w:val="0"/>
          <w:divBdr>
            <w:top w:val="none" w:sz="0" w:space="0" w:color="auto"/>
            <w:left w:val="none" w:sz="0" w:space="0" w:color="auto"/>
            <w:bottom w:val="none" w:sz="0" w:space="0" w:color="auto"/>
            <w:right w:val="none" w:sz="0" w:space="0" w:color="auto"/>
          </w:divBdr>
        </w:div>
        <w:div w:id="1538270955">
          <w:marLeft w:val="0"/>
          <w:marRight w:val="0"/>
          <w:marTop w:val="0"/>
          <w:marBottom w:val="0"/>
          <w:divBdr>
            <w:top w:val="none" w:sz="0" w:space="0" w:color="auto"/>
            <w:left w:val="none" w:sz="0" w:space="0" w:color="auto"/>
            <w:bottom w:val="none" w:sz="0" w:space="0" w:color="auto"/>
            <w:right w:val="none" w:sz="0" w:space="0" w:color="auto"/>
          </w:divBdr>
        </w:div>
        <w:div w:id="656811627">
          <w:marLeft w:val="0"/>
          <w:marRight w:val="0"/>
          <w:marTop w:val="0"/>
          <w:marBottom w:val="0"/>
          <w:divBdr>
            <w:top w:val="none" w:sz="0" w:space="0" w:color="auto"/>
            <w:left w:val="none" w:sz="0" w:space="0" w:color="auto"/>
            <w:bottom w:val="none" w:sz="0" w:space="0" w:color="auto"/>
            <w:right w:val="none" w:sz="0" w:space="0" w:color="auto"/>
          </w:divBdr>
        </w:div>
        <w:div w:id="1978215146">
          <w:marLeft w:val="0"/>
          <w:marRight w:val="0"/>
          <w:marTop w:val="0"/>
          <w:marBottom w:val="0"/>
          <w:divBdr>
            <w:top w:val="none" w:sz="0" w:space="0" w:color="auto"/>
            <w:left w:val="none" w:sz="0" w:space="0" w:color="auto"/>
            <w:bottom w:val="none" w:sz="0" w:space="0" w:color="auto"/>
            <w:right w:val="none" w:sz="0" w:space="0" w:color="auto"/>
          </w:divBdr>
        </w:div>
        <w:div w:id="2002200638">
          <w:marLeft w:val="0"/>
          <w:marRight w:val="0"/>
          <w:marTop w:val="0"/>
          <w:marBottom w:val="0"/>
          <w:divBdr>
            <w:top w:val="none" w:sz="0" w:space="0" w:color="auto"/>
            <w:left w:val="none" w:sz="0" w:space="0" w:color="auto"/>
            <w:bottom w:val="none" w:sz="0" w:space="0" w:color="auto"/>
            <w:right w:val="none" w:sz="0" w:space="0" w:color="auto"/>
          </w:divBdr>
        </w:div>
        <w:div w:id="1440830658">
          <w:marLeft w:val="0"/>
          <w:marRight w:val="0"/>
          <w:marTop w:val="0"/>
          <w:marBottom w:val="0"/>
          <w:divBdr>
            <w:top w:val="none" w:sz="0" w:space="0" w:color="auto"/>
            <w:left w:val="none" w:sz="0" w:space="0" w:color="auto"/>
            <w:bottom w:val="none" w:sz="0" w:space="0" w:color="auto"/>
            <w:right w:val="none" w:sz="0" w:space="0" w:color="auto"/>
          </w:divBdr>
        </w:div>
        <w:div w:id="1163668712">
          <w:marLeft w:val="0"/>
          <w:marRight w:val="0"/>
          <w:marTop w:val="0"/>
          <w:marBottom w:val="0"/>
          <w:divBdr>
            <w:top w:val="none" w:sz="0" w:space="0" w:color="auto"/>
            <w:left w:val="none" w:sz="0" w:space="0" w:color="auto"/>
            <w:bottom w:val="none" w:sz="0" w:space="0" w:color="auto"/>
            <w:right w:val="none" w:sz="0" w:space="0" w:color="auto"/>
          </w:divBdr>
        </w:div>
        <w:div w:id="1204514619">
          <w:marLeft w:val="0"/>
          <w:marRight w:val="0"/>
          <w:marTop w:val="0"/>
          <w:marBottom w:val="0"/>
          <w:divBdr>
            <w:top w:val="none" w:sz="0" w:space="0" w:color="auto"/>
            <w:left w:val="none" w:sz="0" w:space="0" w:color="auto"/>
            <w:bottom w:val="none" w:sz="0" w:space="0" w:color="auto"/>
            <w:right w:val="none" w:sz="0" w:space="0" w:color="auto"/>
          </w:divBdr>
        </w:div>
        <w:div w:id="1627202386">
          <w:marLeft w:val="0"/>
          <w:marRight w:val="0"/>
          <w:marTop w:val="0"/>
          <w:marBottom w:val="0"/>
          <w:divBdr>
            <w:top w:val="none" w:sz="0" w:space="0" w:color="auto"/>
            <w:left w:val="none" w:sz="0" w:space="0" w:color="auto"/>
            <w:bottom w:val="none" w:sz="0" w:space="0" w:color="auto"/>
            <w:right w:val="none" w:sz="0" w:space="0" w:color="auto"/>
          </w:divBdr>
        </w:div>
        <w:div w:id="354188457">
          <w:marLeft w:val="0"/>
          <w:marRight w:val="0"/>
          <w:marTop w:val="0"/>
          <w:marBottom w:val="0"/>
          <w:divBdr>
            <w:top w:val="none" w:sz="0" w:space="0" w:color="auto"/>
            <w:left w:val="none" w:sz="0" w:space="0" w:color="auto"/>
            <w:bottom w:val="none" w:sz="0" w:space="0" w:color="auto"/>
            <w:right w:val="none" w:sz="0" w:space="0" w:color="auto"/>
          </w:divBdr>
        </w:div>
        <w:div w:id="375399747">
          <w:marLeft w:val="0"/>
          <w:marRight w:val="0"/>
          <w:marTop w:val="0"/>
          <w:marBottom w:val="0"/>
          <w:divBdr>
            <w:top w:val="none" w:sz="0" w:space="0" w:color="auto"/>
            <w:left w:val="none" w:sz="0" w:space="0" w:color="auto"/>
            <w:bottom w:val="none" w:sz="0" w:space="0" w:color="auto"/>
            <w:right w:val="none" w:sz="0" w:space="0" w:color="auto"/>
          </w:divBdr>
        </w:div>
        <w:div w:id="61757280">
          <w:marLeft w:val="0"/>
          <w:marRight w:val="0"/>
          <w:marTop w:val="0"/>
          <w:marBottom w:val="0"/>
          <w:divBdr>
            <w:top w:val="none" w:sz="0" w:space="0" w:color="auto"/>
            <w:left w:val="none" w:sz="0" w:space="0" w:color="auto"/>
            <w:bottom w:val="none" w:sz="0" w:space="0" w:color="auto"/>
            <w:right w:val="none" w:sz="0" w:space="0" w:color="auto"/>
          </w:divBdr>
        </w:div>
        <w:div w:id="701632961">
          <w:marLeft w:val="0"/>
          <w:marRight w:val="0"/>
          <w:marTop w:val="0"/>
          <w:marBottom w:val="0"/>
          <w:divBdr>
            <w:top w:val="none" w:sz="0" w:space="0" w:color="auto"/>
            <w:left w:val="none" w:sz="0" w:space="0" w:color="auto"/>
            <w:bottom w:val="none" w:sz="0" w:space="0" w:color="auto"/>
            <w:right w:val="none" w:sz="0" w:space="0" w:color="auto"/>
          </w:divBdr>
        </w:div>
        <w:div w:id="498539504">
          <w:marLeft w:val="0"/>
          <w:marRight w:val="0"/>
          <w:marTop w:val="0"/>
          <w:marBottom w:val="0"/>
          <w:divBdr>
            <w:top w:val="none" w:sz="0" w:space="0" w:color="auto"/>
            <w:left w:val="none" w:sz="0" w:space="0" w:color="auto"/>
            <w:bottom w:val="none" w:sz="0" w:space="0" w:color="auto"/>
            <w:right w:val="none" w:sz="0" w:space="0" w:color="auto"/>
          </w:divBdr>
        </w:div>
        <w:div w:id="1644044005">
          <w:marLeft w:val="0"/>
          <w:marRight w:val="0"/>
          <w:marTop w:val="0"/>
          <w:marBottom w:val="0"/>
          <w:divBdr>
            <w:top w:val="none" w:sz="0" w:space="0" w:color="auto"/>
            <w:left w:val="none" w:sz="0" w:space="0" w:color="auto"/>
            <w:bottom w:val="none" w:sz="0" w:space="0" w:color="auto"/>
            <w:right w:val="none" w:sz="0" w:space="0" w:color="auto"/>
          </w:divBdr>
        </w:div>
        <w:div w:id="1003703754">
          <w:marLeft w:val="0"/>
          <w:marRight w:val="0"/>
          <w:marTop w:val="0"/>
          <w:marBottom w:val="0"/>
          <w:divBdr>
            <w:top w:val="none" w:sz="0" w:space="0" w:color="auto"/>
            <w:left w:val="none" w:sz="0" w:space="0" w:color="auto"/>
            <w:bottom w:val="none" w:sz="0" w:space="0" w:color="auto"/>
            <w:right w:val="none" w:sz="0" w:space="0" w:color="auto"/>
          </w:divBdr>
        </w:div>
        <w:div w:id="1858498296">
          <w:marLeft w:val="0"/>
          <w:marRight w:val="0"/>
          <w:marTop w:val="0"/>
          <w:marBottom w:val="0"/>
          <w:divBdr>
            <w:top w:val="none" w:sz="0" w:space="0" w:color="auto"/>
            <w:left w:val="none" w:sz="0" w:space="0" w:color="auto"/>
            <w:bottom w:val="none" w:sz="0" w:space="0" w:color="auto"/>
            <w:right w:val="none" w:sz="0" w:space="0" w:color="auto"/>
          </w:divBdr>
        </w:div>
        <w:div w:id="1073622599">
          <w:marLeft w:val="0"/>
          <w:marRight w:val="0"/>
          <w:marTop w:val="0"/>
          <w:marBottom w:val="0"/>
          <w:divBdr>
            <w:top w:val="none" w:sz="0" w:space="0" w:color="auto"/>
            <w:left w:val="none" w:sz="0" w:space="0" w:color="auto"/>
            <w:bottom w:val="none" w:sz="0" w:space="0" w:color="auto"/>
            <w:right w:val="none" w:sz="0" w:space="0" w:color="auto"/>
          </w:divBdr>
        </w:div>
        <w:div w:id="1777096162">
          <w:marLeft w:val="0"/>
          <w:marRight w:val="0"/>
          <w:marTop w:val="0"/>
          <w:marBottom w:val="0"/>
          <w:divBdr>
            <w:top w:val="none" w:sz="0" w:space="0" w:color="auto"/>
            <w:left w:val="none" w:sz="0" w:space="0" w:color="auto"/>
            <w:bottom w:val="none" w:sz="0" w:space="0" w:color="auto"/>
            <w:right w:val="none" w:sz="0" w:space="0" w:color="auto"/>
          </w:divBdr>
        </w:div>
        <w:div w:id="1896546422">
          <w:marLeft w:val="0"/>
          <w:marRight w:val="0"/>
          <w:marTop w:val="0"/>
          <w:marBottom w:val="0"/>
          <w:divBdr>
            <w:top w:val="none" w:sz="0" w:space="0" w:color="auto"/>
            <w:left w:val="none" w:sz="0" w:space="0" w:color="auto"/>
            <w:bottom w:val="none" w:sz="0" w:space="0" w:color="auto"/>
            <w:right w:val="none" w:sz="0" w:space="0" w:color="auto"/>
          </w:divBdr>
        </w:div>
        <w:div w:id="845747053">
          <w:marLeft w:val="0"/>
          <w:marRight w:val="0"/>
          <w:marTop w:val="0"/>
          <w:marBottom w:val="0"/>
          <w:divBdr>
            <w:top w:val="none" w:sz="0" w:space="0" w:color="auto"/>
            <w:left w:val="none" w:sz="0" w:space="0" w:color="auto"/>
            <w:bottom w:val="none" w:sz="0" w:space="0" w:color="auto"/>
            <w:right w:val="none" w:sz="0" w:space="0" w:color="auto"/>
          </w:divBdr>
        </w:div>
        <w:div w:id="1362632769">
          <w:marLeft w:val="0"/>
          <w:marRight w:val="0"/>
          <w:marTop w:val="0"/>
          <w:marBottom w:val="0"/>
          <w:divBdr>
            <w:top w:val="none" w:sz="0" w:space="0" w:color="auto"/>
            <w:left w:val="none" w:sz="0" w:space="0" w:color="auto"/>
            <w:bottom w:val="none" w:sz="0" w:space="0" w:color="auto"/>
            <w:right w:val="none" w:sz="0" w:space="0" w:color="auto"/>
          </w:divBdr>
        </w:div>
        <w:div w:id="1593507955">
          <w:marLeft w:val="0"/>
          <w:marRight w:val="0"/>
          <w:marTop w:val="0"/>
          <w:marBottom w:val="0"/>
          <w:divBdr>
            <w:top w:val="none" w:sz="0" w:space="0" w:color="auto"/>
            <w:left w:val="none" w:sz="0" w:space="0" w:color="auto"/>
            <w:bottom w:val="none" w:sz="0" w:space="0" w:color="auto"/>
            <w:right w:val="none" w:sz="0" w:space="0" w:color="auto"/>
          </w:divBdr>
        </w:div>
        <w:div w:id="1049838523">
          <w:marLeft w:val="0"/>
          <w:marRight w:val="0"/>
          <w:marTop w:val="0"/>
          <w:marBottom w:val="0"/>
          <w:divBdr>
            <w:top w:val="none" w:sz="0" w:space="0" w:color="auto"/>
            <w:left w:val="none" w:sz="0" w:space="0" w:color="auto"/>
            <w:bottom w:val="none" w:sz="0" w:space="0" w:color="auto"/>
            <w:right w:val="none" w:sz="0" w:space="0" w:color="auto"/>
          </w:divBdr>
        </w:div>
        <w:div w:id="1829902191">
          <w:marLeft w:val="0"/>
          <w:marRight w:val="0"/>
          <w:marTop w:val="0"/>
          <w:marBottom w:val="0"/>
          <w:divBdr>
            <w:top w:val="none" w:sz="0" w:space="0" w:color="auto"/>
            <w:left w:val="none" w:sz="0" w:space="0" w:color="auto"/>
            <w:bottom w:val="none" w:sz="0" w:space="0" w:color="auto"/>
            <w:right w:val="none" w:sz="0" w:space="0" w:color="auto"/>
          </w:divBdr>
        </w:div>
        <w:div w:id="470902143">
          <w:marLeft w:val="0"/>
          <w:marRight w:val="0"/>
          <w:marTop w:val="0"/>
          <w:marBottom w:val="0"/>
          <w:divBdr>
            <w:top w:val="none" w:sz="0" w:space="0" w:color="auto"/>
            <w:left w:val="none" w:sz="0" w:space="0" w:color="auto"/>
            <w:bottom w:val="none" w:sz="0" w:space="0" w:color="auto"/>
            <w:right w:val="none" w:sz="0" w:space="0" w:color="auto"/>
          </w:divBdr>
        </w:div>
        <w:div w:id="1879124785">
          <w:marLeft w:val="0"/>
          <w:marRight w:val="0"/>
          <w:marTop w:val="0"/>
          <w:marBottom w:val="0"/>
          <w:divBdr>
            <w:top w:val="none" w:sz="0" w:space="0" w:color="auto"/>
            <w:left w:val="none" w:sz="0" w:space="0" w:color="auto"/>
            <w:bottom w:val="none" w:sz="0" w:space="0" w:color="auto"/>
            <w:right w:val="none" w:sz="0" w:space="0" w:color="auto"/>
          </w:divBdr>
        </w:div>
        <w:div w:id="267783431">
          <w:marLeft w:val="0"/>
          <w:marRight w:val="0"/>
          <w:marTop w:val="0"/>
          <w:marBottom w:val="0"/>
          <w:divBdr>
            <w:top w:val="none" w:sz="0" w:space="0" w:color="auto"/>
            <w:left w:val="none" w:sz="0" w:space="0" w:color="auto"/>
            <w:bottom w:val="none" w:sz="0" w:space="0" w:color="auto"/>
            <w:right w:val="none" w:sz="0" w:space="0" w:color="auto"/>
          </w:divBdr>
        </w:div>
        <w:div w:id="1609238391">
          <w:marLeft w:val="0"/>
          <w:marRight w:val="0"/>
          <w:marTop w:val="0"/>
          <w:marBottom w:val="0"/>
          <w:divBdr>
            <w:top w:val="none" w:sz="0" w:space="0" w:color="auto"/>
            <w:left w:val="none" w:sz="0" w:space="0" w:color="auto"/>
            <w:bottom w:val="none" w:sz="0" w:space="0" w:color="auto"/>
            <w:right w:val="none" w:sz="0" w:space="0" w:color="auto"/>
          </w:divBdr>
        </w:div>
        <w:div w:id="1558974475">
          <w:marLeft w:val="0"/>
          <w:marRight w:val="0"/>
          <w:marTop w:val="0"/>
          <w:marBottom w:val="0"/>
          <w:divBdr>
            <w:top w:val="none" w:sz="0" w:space="0" w:color="auto"/>
            <w:left w:val="none" w:sz="0" w:space="0" w:color="auto"/>
            <w:bottom w:val="none" w:sz="0" w:space="0" w:color="auto"/>
            <w:right w:val="none" w:sz="0" w:space="0" w:color="auto"/>
          </w:divBdr>
        </w:div>
        <w:div w:id="351803412">
          <w:marLeft w:val="0"/>
          <w:marRight w:val="0"/>
          <w:marTop w:val="0"/>
          <w:marBottom w:val="0"/>
          <w:divBdr>
            <w:top w:val="none" w:sz="0" w:space="0" w:color="auto"/>
            <w:left w:val="none" w:sz="0" w:space="0" w:color="auto"/>
            <w:bottom w:val="none" w:sz="0" w:space="0" w:color="auto"/>
            <w:right w:val="none" w:sz="0" w:space="0" w:color="auto"/>
          </w:divBdr>
        </w:div>
        <w:div w:id="1246957177">
          <w:marLeft w:val="0"/>
          <w:marRight w:val="0"/>
          <w:marTop w:val="0"/>
          <w:marBottom w:val="0"/>
          <w:divBdr>
            <w:top w:val="none" w:sz="0" w:space="0" w:color="auto"/>
            <w:left w:val="none" w:sz="0" w:space="0" w:color="auto"/>
            <w:bottom w:val="none" w:sz="0" w:space="0" w:color="auto"/>
            <w:right w:val="none" w:sz="0" w:space="0" w:color="auto"/>
          </w:divBdr>
        </w:div>
        <w:div w:id="1394161677">
          <w:marLeft w:val="0"/>
          <w:marRight w:val="0"/>
          <w:marTop w:val="0"/>
          <w:marBottom w:val="0"/>
          <w:divBdr>
            <w:top w:val="none" w:sz="0" w:space="0" w:color="auto"/>
            <w:left w:val="none" w:sz="0" w:space="0" w:color="auto"/>
            <w:bottom w:val="none" w:sz="0" w:space="0" w:color="auto"/>
            <w:right w:val="none" w:sz="0" w:space="0" w:color="auto"/>
          </w:divBdr>
        </w:div>
        <w:div w:id="1510636682">
          <w:marLeft w:val="0"/>
          <w:marRight w:val="0"/>
          <w:marTop w:val="0"/>
          <w:marBottom w:val="0"/>
          <w:divBdr>
            <w:top w:val="none" w:sz="0" w:space="0" w:color="auto"/>
            <w:left w:val="none" w:sz="0" w:space="0" w:color="auto"/>
            <w:bottom w:val="none" w:sz="0" w:space="0" w:color="auto"/>
            <w:right w:val="none" w:sz="0" w:space="0" w:color="auto"/>
          </w:divBdr>
        </w:div>
        <w:div w:id="1654142080">
          <w:marLeft w:val="0"/>
          <w:marRight w:val="0"/>
          <w:marTop w:val="0"/>
          <w:marBottom w:val="0"/>
          <w:divBdr>
            <w:top w:val="none" w:sz="0" w:space="0" w:color="auto"/>
            <w:left w:val="none" w:sz="0" w:space="0" w:color="auto"/>
            <w:bottom w:val="none" w:sz="0" w:space="0" w:color="auto"/>
            <w:right w:val="none" w:sz="0" w:space="0" w:color="auto"/>
          </w:divBdr>
        </w:div>
        <w:div w:id="436876417">
          <w:marLeft w:val="0"/>
          <w:marRight w:val="0"/>
          <w:marTop w:val="0"/>
          <w:marBottom w:val="0"/>
          <w:divBdr>
            <w:top w:val="none" w:sz="0" w:space="0" w:color="auto"/>
            <w:left w:val="none" w:sz="0" w:space="0" w:color="auto"/>
            <w:bottom w:val="none" w:sz="0" w:space="0" w:color="auto"/>
            <w:right w:val="none" w:sz="0" w:space="0" w:color="auto"/>
          </w:divBdr>
        </w:div>
        <w:div w:id="1435436669">
          <w:marLeft w:val="0"/>
          <w:marRight w:val="0"/>
          <w:marTop w:val="0"/>
          <w:marBottom w:val="0"/>
          <w:divBdr>
            <w:top w:val="none" w:sz="0" w:space="0" w:color="auto"/>
            <w:left w:val="none" w:sz="0" w:space="0" w:color="auto"/>
            <w:bottom w:val="none" w:sz="0" w:space="0" w:color="auto"/>
            <w:right w:val="none" w:sz="0" w:space="0" w:color="auto"/>
          </w:divBdr>
        </w:div>
        <w:div w:id="1779636014">
          <w:marLeft w:val="0"/>
          <w:marRight w:val="0"/>
          <w:marTop w:val="0"/>
          <w:marBottom w:val="0"/>
          <w:divBdr>
            <w:top w:val="none" w:sz="0" w:space="0" w:color="auto"/>
            <w:left w:val="none" w:sz="0" w:space="0" w:color="auto"/>
            <w:bottom w:val="none" w:sz="0" w:space="0" w:color="auto"/>
            <w:right w:val="none" w:sz="0" w:space="0" w:color="auto"/>
          </w:divBdr>
        </w:div>
        <w:div w:id="1259682124">
          <w:marLeft w:val="0"/>
          <w:marRight w:val="0"/>
          <w:marTop w:val="0"/>
          <w:marBottom w:val="0"/>
          <w:divBdr>
            <w:top w:val="none" w:sz="0" w:space="0" w:color="auto"/>
            <w:left w:val="none" w:sz="0" w:space="0" w:color="auto"/>
            <w:bottom w:val="none" w:sz="0" w:space="0" w:color="auto"/>
            <w:right w:val="none" w:sz="0" w:space="0" w:color="auto"/>
          </w:divBdr>
        </w:div>
        <w:div w:id="1053847627">
          <w:marLeft w:val="0"/>
          <w:marRight w:val="0"/>
          <w:marTop w:val="0"/>
          <w:marBottom w:val="0"/>
          <w:divBdr>
            <w:top w:val="none" w:sz="0" w:space="0" w:color="auto"/>
            <w:left w:val="none" w:sz="0" w:space="0" w:color="auto"/>
            <w:bottom w:val="none" w:sz="0" w:space="0" w:color="auto"/>
            <w:right w:val="none" w:sz="0" w:space="0" w:color="auto"/>
          </w:divBdr>
        </w:div>
      </w:divsChild>
    </w:div>
    <w:div w:id="356583877">
      <w:bodyDiv w:val="1"/>
      <w:marLeft w:val="0"/>
      <w:marRight w:val="0"/>
      <w:marTop w:val="0"/>
      <w:marBottom w:val="0"/>
      <w:divBdr>
        <w:top w:val="none" w:sz="0" w:space="0" w:color="auto"/>
        <w:left w:val="none" w:sz="0" w:space="0" w:color="auto"/>
        <w:bottom w:val="none" w:sz="0" w:space="0" w:color="auto"/>
        <w:right w:val="none" w:sz="0" w:space="0" w:color="auto"/>
      </w:divBdr>
    </w:div>
    <w:div w:id="532235662">
      <w:bodyDiv w:val="1"/>
      <w:marLeft w:val="0"/>
      <w:marRight w:val="0"/>
      <w:marTop w:val="0"/>
      <w:marBottom w:val="0"/>
      <w:divBdr>
        <w:top w:val="none" w:sz="0" w:space="0" w:color="auto"/>
        <w:left w:val="none" w:sz="0" w:space="0" w:color="auto"/>
        <w:bottom w:val="none" w:sz="0" w:space="0" w:color="auto"/>
        <w:right w:val="none" w:sz="0" w:space="0" w:color="auto"/>
      </w:divBdr>
    </w:div>
    <w:div w:id="617687191">
      <w:bodyDiv w:val="1"/>
      <w:marLeft w:val="0"/>
      <w:marRight w:val="0"/>
      <w:marTop w:val="0"/>
      <w:marBottom w:val="0"/>
      <w:divBdr>
        <w:top w:val="none" w:sz="0" w:space="0" w:color="auto"/>
        <w:left w:val="none" w:sz="0" w:space="0" w:color="auto"/>
        <w:bottom w:val="none" w:sz="0" w:space="0" w:color="auto"/>
        <w:right w:val="none" w:sz="0" w:space="0" w:color="auto"/>
      </w:divBdr>
    </w:div>
    <w:div w:id="701444143">
      <w:bodyDiv w:val="1"/>
      <w:marLeft w:val="0"/>
      <w:marRight w:val="0"/>
      <w:marTop w:val="0"/>
      <w:marBottom w:val="0"/>
      <w:divBdr>
        <w:top w:val="none" w:sz="0" w:space="0" w:color="auto"/>
        <w:left w:val="none" w:sz="0" w:space="0" w:color="auto"/>
        <w:bottom w:val="none" w:sz="0" w:space="0" w:color="auto"/>
        <w:right w:val="none" w:sz="0" w:space="0" w:color="auto"/>
      </w:divBdr>
      <w:divsChild>
        <w:div w:id="1363945678">
          <w:marLeft w:val="0"/>
          <w:marRight w:val="0"/>
          <w:marTop w:val="0"/>
          <w:marBottom w:val="0"/>
          <w:divBdr>
            <w:top w:val="none" w:sz="0" w:space="0" w:color="auto"/>
            <w:left w:val="none" w:sz="0" w:space="0" w:color="auto"/>
            <w:bottom w:val="none" w:sz="0" w:space="0" w:color="auto"/>
            <w:right w:val="none" w:sz="0" w:space="0" w:color="auto"/>
          </w:divBdr>
        </w:div>
        <w:div w:id="1817339026">
          <w:marLeft w:val="0"/>
          <w:marRight w:val="0"/>
          <w:marTop w:val="0"/>
          <w:marBottom w:val="0"/>
          <w:divBdr>
            <w:top w:val="none" w:sz="0" w:space="0" w:color="auto"/>
            <w:left w:val="none" w:sz="0" w:space="0" w:color="auto"/>
            <w:bottom w:val="none" w:sz="0" w:space="0" w:color="auto"/>
            <w:right w:val="none" w:sz="0" w:space="0" w:color="auto"/>
          </w:divBdr>
        </w:div>
        <w:div w:id="1607930973">
          <w:marLeft w:val="0"/>
          <w:marRight w:val="0"/>
          <w:marTop w:val="0"/>
          <w:marBottom w:val="0"/>
          <w:divBdr>
            <w:top w:val="none" w:sz="0" w:space="0" w:color="auto"/>
            <w:left w:val="none" w:sz="0" w:space="0" w:color="auto"/>
            <w:bottom w:val="none" w:sz="0" w:space="0" w:color="auto"/>
            <w:right w:val="none" w:sz="0" w:space="0" w:color="auto"/>
          </w:divBdr>
        </w:div>
        <w:div w:id="1226723239">
          <w:marLeft w:val="0"/>
          <w:marRight w:val="0"/>
          <w:marTop w:val="0"/>
          <w:marBottom w:val="0"/>
          <w:divBdr>
            <w:top w:val="none" w:sz="0" w:space="0" w:color="auto"/>
            <w:left w:val="none" w:sz="0" w:space="0" w:color="auto"/>
            <w:bottom w:val="none" w:sz="0" w:space="0" w:color="auto"/>
            <w:right w:val="none" w:sz="0" w:space="0" w:color="auto"/>
          </w:divBdr>
        </w:div>
        <w:div w:id="1600717406">
          <w:marLeft w:val="0"/>
          <w:marRight w:val="0"/>
          <w:marTop w:val="0"/>
          <w:marBottom w:val="0"/>
          <w:divBdr>
            <w:top w:val="none" w:sz="0" w:space="0" w:color="auto"/>
            <w:left w:val="none" w:sz="0" w:space="0" w:color="auto"/>
            <w:bottom w:val="none" w:sz="0" w:space="0" w:color="auto"/>
            <w:right w:val="none" w:sz="0" w:space="0" w:color="auto"/>
          </w:divBdr>
        </w:div>
        <w:div w:id="1480800358">
          <w:marLeft w:val="0"/>
          <w:marRight w:val="0"/>
          <w:marTop w:val="0"/>
          <w:marBottom w:val="0"/>
          <w:divBdr>
            <w:top w:val="none" w:sz="0" w:space="0" w:color="auto"/>
            <w:left w:val="none" w:sz="0" w:space="0" w:color="auto"/>
            <w:bottom w:val="none" w:sz="0" w:space="0" w:color="auto"/>
            <w:right w:val="none" w:sz="0" w:space="0" w:color="auto"/>
          </w:divBdr>
        </w:div>
      </w:divsChild>
    </w:div>
    <w:div w:id="715785755">
      <w:bodyDiv w:val="1"/>
      <w:marLeft w:val="0"/>
      <w:marRight w:val="0"/>
      <w:marTop w:val="0"/>
      <w:marBottom w:val="0"/>
      <w:divBdr>
        <w:top w:val="none" w:sz="0" w:space="0" w:color="auto"/>
        <w:left w:val="none" w:sz="0" w:space="0" w:color="auto"/>
        <w:bottom w:val="none" w:sz="0" w:space="0" w:color="auto"/>
        <w:right w:val="none" w:sz="0" w:space="0" w:color="auto"/>
      </w:divBdr>
      <w:divsChild>
        <w:div w:id="862938270">
          <w:marLeft w:val="0"/>
          <w:marRight w:val="0"/>
          <w:marTop w:val="0"/>
          <w:marBottom w:val="0"/>
          <w:divBdr>
            <w:top w:val="none" w:sz="0" w:space="0" w:color="auto"/>
            <w:left w:val="none" w:sz="0" w:space="0" w:color="auto"/>
            <w:bottom w:val="none" w:sz="0" w:space="0" w:color="auto"/>
            <w:right w:val="none" w:sz="0" w:space="0" w:color="auto"/>
          </w:divBdr>
          <w:divsChild>
            <w:div w:id="1686128529">
              <w:marLeft w:val="0"/>
              <w:marRight w:val="0"/>
              <w:marTop w:val="0"/>
              <w:marBottom w:val="0"/>
              <w:divBdr>
                <w:top w:val="none" w:sz="0" w:space="0" w:color="auto"/>
                <w:left w:val="none" w:sz="0" w:space="0" w:color="auto"/>
                <w:bottom w:val="none" w:sz="0" w:space="0" w:color="auto"/>
                <w:right w:val="none" w:sz="0" w:space="0" w:color="auto"/>
              </w:divBdr>
              <w:divsChild>
                <w:div w:id="168105264">
                  <w:marLeft w:val="0"/>
                  <w:marRight w:val="0"/>
                  <w:marTop w:val="0"/>
                  <w:marBottom w:val="0"/>
                  <w:divBdr>
                    <w:top w:val="none" w:sz="0" w:space="0" w:color="auto"/>
                    <w:left w:val="none" w:sz="0" w:space="0" w:color="auto"/>
                    <w:bottom w:val="none" w:sz="0" w:space="0" w:color="auto"/>
                    <w:right w:val="none" w:sz="0" w:space="0" w:color="auto"/>
                  </w:divBdr>
                  <w:divsChild>
                    <w:div w:id="1197354621">
                      <w:marLeft w:val="0"/>
                      <w:marRight w:val="0"/>
                      <w:marTop w:val="0"/>
                      <w:marBottom w:val="0"/>
                      <w:divBdr>
                        <w:top w:val="none" w:sz="0" w:space="0" w:color="auto"/>
                        <w:left w:val="none" w:sz="0" w:space="0" w:color="auto"/>
                        <w:bottom w:val="none" w:sz="0" w:space="0" w:color="auto"/>
                        <w:right w:val="none" w:sz="0" w:space="0" w:color="auto"/>
                      </w:divBdr>
                      <w:divsChild>
                        <w:div w:id="408500400">
                          <w:marLeft w:val="0"/>
                          <w:marRight w:val="0"/>
                          <w:marTop w:val="0"/>
                          <w:marBottom w:val="0"/>
                          <w:divBdr>
                            <w:top w:val="none" w:sz="0" w:space="0" w:color="auto"/>
                            <w:left w:val="none" w:sz="0" w:space="0" w:color="auto"/>
                            <w:bottom w:val="none" w:sz="0" w:space="0" w:color="auto"/>
                            <w:right w:val="none" w:sz="0" w:space="0" w:color="auto"/>
                          </w:divBdr>
                          <w:divsChild>
                            <w:div w:id="2054497857">
                              <w:marLeft w:val="0"/>
                              <w:marRight w:val="0"/>
                              <w:marTop w:val="0"/>
                              <w:marBottom w:val="0"/>
                              <w:divBdr>
                                <w:top w:val="none" w:sz="0" w:space="0" w:color="auto"/>
                                <w:left w:val="none" w:sz="0" w:space="0" w:color="auto"/>
                                <w:bottom w:val="none" w:sz="0" w:space="0" w:color="auto"/>
                                <w:right w:val="none" w:sz="0" w:space="0" w:color="auto"/>
                              </w:divBdr>
                              <w:divsChild>
                                <w:div w:id="858007284">
                                  <w:marLeft w:val="150"/>
                                  <w:marRight w:val="150"/>
                                  <w:marTop w:val="0"/>
                                  <w:marBottom w:val="0"/>
                                  <w:divBdr>
                                    <w:top w:val="none" w:sz="0" w:space="0" w:color="auto"/>
                                    <w:left w:val="none" w:sz="0" w:space="0" w:color="auto"/>
                                    <w:bottom w:val="none" w:sz="0" w:space="0" w:color="auto"/>
                                    <w:right w:val="none" w:sz="0" w:space="0" w:color="auto"/>
                                  </w:divBdr>
                                  <w:divsChild>
                                    <w:div w:id="1727604033">
                                      <w:marLeft w:val="0"/>
                                      <w:marRight w:val="0"/>
                                      <w:marTop w:val="0"/>
                                      <w:marBottom w:val="0"/>
                                      <w:divBdr>
                                        <w:top w:val="none" w:sz="0" w:space="0" w:color="auto"/>
                                        <w:left w:val="none" w:sz="0" w:space="0" w:color="auto"/>
                                        <w:bottom w:val="none" w:sz="0" w:space="0" w:color="auto"/>
                                        <w:right w:val="none" w:sz="0" w:space="0" w:color="auto"/>
                                      </w:divBdr>
                                      <w:divsChild>
                                        <w:div w:id="1208376803">
                                          <w:marLeft w:val="0"/>
                                          <w:marRight w:val="0"/>
                                          <w:marTop w:val="0"/>
                                          <w:marBottom w:val="0"/>
                                          <w:divBdr>
                                            <w:top w:val="none" w:sz="0" w:space="0" w:color="auto"/>
                                            <w:left w:val="none" w:sz="0" w:space="0" w:color="auto"/>
                                            <w:bottom w:val="none" w:sz="0" w:space="0" w:color="auto"/>
                                            <w:right w:val="none" w:sz="0" w:space="0" w:color="auto"/>
                                          </w:divBdr>
                                          <w:divsChild>
                                            <w:div w:id="1962613614">
                                              <w:marLeft w:val="0"/>
                                              <w:marRight w:val="0"/>
                                              <w:marTop w:val="0"/>
                                              <w:marBottom w:val="0"/>
                                              <w:divBdr>
                                                <w:top w:val="none" w:sz="0" w:space="0" w:color="auto"/>
                                                <w:left w:val="none" w:sz="0" w:space="0" w:color="auto"/>
                                                <w:bottom w:val="none" w:sz="0" w:space="0" w:color="auto"/>
                                                <w:right w:val="none" w:sz="0" w:space="0" w:color="auto"/>
                                              </w:divBdr>
                                              <w:divsChild>
                                                <w:div w:id="215166542">
                                                  <w:marLeft w:val="0"/>
                                                  <w:marRight w:val="0"/>
                                                  <w:marTop w:val="0"/>
                                                  <w:marBottom w:val="0"/>
                                                  <w:divBdr>
                                                    <w:top w:val="none" w:sz="0" w:space="0" w:color="auto"/>
                                                    <w:left w:val="none" w:sz="0" w:space="0" w:color="auto"/>
                                                    <w:bottom w:val="none" w:sz="0" w:space="0" w:color="auto"/>
                                                    <w:right w:val="none" w:sz="0" w:space="0" w:color="auto"/>
                                                  </w:divBdr>
                                                  <w:divsChild>
                                                    <w:div w:id="1113784534">
                                                      <w:marLeft w:val="0"/>
                                                      <w:marRight w:val="0"/>
                                                      <w:marTop w:val="0"/>
                                                      <w:marBottom w:val="0"/>
                                                      <w:divBdr>
                                                        <w:top w:val="none" w:sz="0" w:space="0" w:color="auto"/>
                                                        <w:left w:val="none" w:sz="0" w:space="0" w:color="auto"/>
                                                        <w:bottom w:val="none" w:sz="0" w:space="0" w:color="auto"/>
                                                        <w:right w:val="none" w:sz="0" w:space="0" w:color="auto"/>
                                                      </w:divBdr>
                                                      <w:divsChild>
                                                        <w:div w:id="118419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850954">
      <w:bodyDiv w:val="1"/>
      <w:marLeft w:val="0"/>
      <w:marRight w:val="0"/>
      <w:marTop w:val="0"/>
      <w:marBottom w:val="0"/>
      <w:divBdr>
        <w:top w:val="none" w:sz="0" w:space="0" w:color="auto"/>
        <w:left w:val="none" w:sz="0" w:space="0" w:color="auto"/>
        <w:bottom w:val="none" w:sz="0" w:space="0" w:color="auto"/>
        <w:right w:val="none" w:sz="0" w:space="0" w:color="auto"/>
      </w:divBdr>
    </w:div>
    <w:div w:id="1330906646">
      <w:bodyDiv w:val="1"/>
      <w:marLeft w:val="0"/>
      <w:marRight w:val="0"/>
      <w:marTop w:val="0"/>
      <w:marBottom w:val="0"/>
      <w:divBdr>
        <w:top w:val="none" w:sz="0" w:space="0" w:color="auto"/>
        <w:left w:val="none" w:sz="0" w:space="0" w:color="auto"/>
        <w:bottom w:val="none" w:sz="0" w:space="0" w:color="auto"/>
        <w:right w:val="none" w:sz="0" w:space="0" w:color="auto"/>
      </w:divBdr>
      <w:divsChild>
        <w:div w:id="1498690489">
          <w:marLeft w:val="0"/>
          <w:marRight w:val="0"/>
          <w:marTop w:val="0"/>
          <w:marBottom w:val="0"/>
          <w:divBdr>
            <w:top w:val="none" w:sz="0" w:space="0" w:color="auto"/>
            <w:left w:val="none" w:sz="0" w:space="0" w:color="auto"/>
            <w:bottom w:val="none" w:sz="0" w:space="0" w:color="auto"/>
            <w:right w:val="none" w:sz="0" w:space="0" w:color="auto"/>
          </w:divBdr>
        </w:div>
        <w:div w:id="1536194223">
          <w:marLeft w:val="0"/>
          <w:marRight w:val="0"/>
          <w:marTop w:val="0"/>
          <w:marBottom w:val="0"/>
          <w:divBdr>
            <w:top w:val="none" w:sz="0" w:space="0" w:color="auto"/>
            <w:left w:val="none" w:sz="0" w:space="0" w:color="auto"/>
            <w:bottom w:val="none" w:sz="0" w:space="0" w:color="auto"/>
            <w:right w:val="none" w:sz="0" w:space="0" w:color="auto"/>
          </w:divBdr>
        </w:div>
        <w:div w:id="818032049">
          <w:marLeft w:val="0"/>
          <w:marRight w:val="0"/>
          <w:marTop w:val="0"/>
          <w:marBottom w:val="0"/>
          <w:divBdr>
            <w:top w:val="none" w:sz="0" w:space="0" w:color="auto"/>
            <w:left w:val="none" w:sz="0" w:space="0" w:color="auto"/>
            <w:bottom w:val="none" w:sz="0" w:space="0" w:color="auto"/>
            <w:right w:val="none" w:sz="0" w:space="0" w:color="auto"/>
          </w:divBdr>
        </w:div>
        <w:div w:id="9264994">
          <w:marLeft w:val="0"/>
          <w:marRight w:val="0"/>
          <w:marTop w:val="0"/>
          <w:marBottom w:val="0"/>
          <w:divBdr>
            <w:top w:val="none" w:sz="0" w:space="0" w:color="auto"/>
            <w:left w:val="none" w:sz="0" w:space="0" w:color="auto"/>
            <w:bottom w:val="none" w:sz="0" w:space="0" w:color="auto"/>
            <w:right w:val="none" w:sz="0" w:space="0" w:color="auto"/>
          </w:divBdr>
        </w:div>
        <w:div w:id="1466005021">
          <w:marLeft w:val="0"/>
          <w:marRight w:val="0"/>
          <w:marTop w:val="0"/>
          <w:marBottom w:val="0"/>
          <w:divBdr>
            <w:top w:val="none" w:sz="0" w:space="0" w:color="auto"/>
            <w:left w:val="none" w:sz="0" w:space="0" w:color="auto"/>
            <w:bottom w:val="none" w:sz="0" w:space="0" w:color="auto"/>
            <w:right w:val="none" w:sz="0" w:space="0" w:color="auto"/>
          </w:divBdr>
        </w:div>
        <w:div w:id="1746953111">
          <w:marLeft w:val="0"/>
          <w:marRight w:val="0"/>
          <w:marTop w:val="0"/>
          <w:marBottom w:val="0"/>
          <w:divBdr>
            <w:top w:val="none" w:sz="0" w:space="0" w:color="auto"/>
            <w:left w:val="none" w:sz="0" w:space="0" w:color="auto"/>
            <w:bottom w:val="none" w:sz="0" w:space="0" w:color="auto"/>
            <w:right w:val="none" w:sz="0" w:space="0" w:color="auto"/>
          </w:divBdr>
        </w:div>
        <w:div w:id="1169059005">
          <w:marLeft w:val="0"/>
          <w:marRight w:val="0"/>
          <w:marTop w:val="0"/>
          <w:marBottom w:val="0"/>
          <w:divBdr>
            <w:top w:val="none" w:sz="0" w:space="0" w:color="auto"/>
            <w:left w:val="none" w:sz="0" w:space="0" w:color="auto"/>
            <w:bottom w:val="none" w:sz="0" w:space="0" w:color="auto"/>
            <w:right w:val="none" w:sz="0" w:space="0" w:color="auto"/>
          </w:divBdr>
        </w:div>
        <w:div w:id="1219971490">
          <w:marLeft w:val="0"/>
          <w:marRight w:val="0"/>
          <w:marTop w:val="0"/>
          <w:marBottom w:val="0"/>
          <w:divBdr>
            <w:top w:val="none" w:sz="0" w:space="0" w:color="auto"/>
            <w:left w:val="none" w:sz="0" w:space="0" w:color="auto"/>
            <w:bottom w:val="none" w:sz="0" w:space="0" w:color="auto"/>
            <w:right w:val="none" w:sz="0" w:space="0" w:color="auto"/>
          </w:divBdr>
        </w:div>
        <w:div w:id="1944721052">
          <w:marLeft w:val="0"/>
          <w:marRight w:val="0"/>
          <w:marTop w:val="0"/>
          <w:marBottom w:val="0"/>
          <w:divBdr>
            <w:top w:val="none" w:sz="0" w:space="0" w:color="auto"/>
            <w:left w:val="none" w:sz="0" w:space="0" w:color="auto"/>
            <w:bottom w:val="none" w:sz="0" w:space="0" w:color="auto"/>
            <w:right w:val="none" w:sz="0" w:space="0" w:color="auto"/>
          </w:divBdr>
        </w:div>
        <w:div w:id="1622568804">
          <w:marLeft w:val="0"/>
          <w:marRight w:val="0"/>
          <w:marTop w:val="0"/>
          <w:marBottom w:val="0"/>
          <w:divBdr>
            <w:top w:val="none" w:sz="0" w:space="0" w:color="auto"/>
            <w:left w:val="none" w:sz="0" w:space="0" w:color="auto"/>
            <w:bottom w:val="none" w:sz="0" w:space="0" w:color="auto"/>
            <w:right w:val="none" w:sz="0" w:space="0" w:color="auto"/>
          </w:divBdr>
        </w:div>
        <w:div w:id="1997875773">
          <w:marLeft w:val="0"/>
          <w:marRight w:val="0"/>
          <w:marTop w:val="0"/>
          <w:marBottom w:val="0"/>
          <w:divBdr>
            <w:top w:val="none" w:sz="0" w:space="0" w:color="auto"/>
            <w:left w:val="none" w:sz="0" w:space="0" w:color="auto"/>
            <w:bottom w:val="none" w:sz="0" w:space="0" w:color="auto"/>
            <w:right w:val="none" w:sz="0" w:space="0" w:color="auto"/>
          </w:divBdr>
        </w:div>
        <w:div w:id="1898515979">
          <w:marLeft w:val="0"/>
          <w:marRight w:val="0"/>
          <w:marTop w:val="0"/>
          <w:marBottom w:val="0"/>
          <w:divBdr>
            <w:top w:val="none" w:sz="0" w:space="0" w:color="auto"/>
            <w:left w:val="none" w:sz="0" w:space="0" w:color="auto"/>
            <w:bottom w:val="none" w:sz="0" w:space="0" w:color="auto"/>
            <w:right w:val="none" w:sz="0" w:space="0" w:color="auto"/>
          </w:divBdr>
        </w:div>
      </w:divsChild>
    </w:div>
    <w:div w:id="1434858387">
      <w:bodyDiv w:val="1"/>
      <w:marLeft w:val="0"/>
      <w:marRight w:val="0"/>
      <w:marTop w:val="0"/>
      <w:marBottom w:val="0"/>
      <w:divBdr>
        <w:top w:val="none" w:sz="0" w:space="0" w:color="auto"/>
        <w:left w:val="none" w:sz="0" w:space="0" w:color="auto"/>
        <w:bottom w:val="none" w:sz="0" w:space="0" w:color="auto"/>
        <w:right w:val="none" w:sz="0" w:space="0" w:color="auto"/>
      </w:divBdr>
      <w:divsChild>
        <w:div w:id="38668012">
          <w:marLeft w:val="0"/>
          <w:marRight w:val="0"/>
          <w:marTop w:val="0"/>
          <w:marBottom w:val="0"/>
          <w:divBdr>
            <w:top w:val="none" w:sz="0" w:space="0" w:color="auto"/>
            <w:left w:val="none" w:sz="0" w:space="0" w:color="auto"/>
            <w:bottom w:val="none" w:sz="0" w:space="0" w:color="auto"/>
            <w:right w:val="none" w:sz="0" w:space="0" w:color="auto"/>
          </w:divBdr>
        </w:div>
        <w:div w:id="336614345">
          <w:marLeft w:val="0"/>
          <w:marRight w:val="0"/>
          <w:marTop w:val="0"/>
          <w:marBottom w:val="0"/>
          <w:divBdr>
            <w:top w:val="none" w:sz="0" w:space="0" w:color="auto"/>
            <w:left w:val="none" w:sz="0" w:space="0" w:color="auto"/>
            <w:bottom w:val="none" w:sz="0" w:space="0" w:color="auto"/>
            <w:right w:val="none" w:sz="0" w:space="0" w:color="auto"/>
          </w:divBdr>
        </w:div>
        <w:div w:id="2015839798">
          <w:marLeft w:val="0"/>
          <w:marRight w:val="0"/>
          <w:marTop w:val="0"/>
          <w:marBottom w:val="0"/>
          <w:divBdr>
            <w:top w:val="none" w:sz="0" w:space="0" w:color="auto"/>
            <w:left w:val="none" w:sz="0" w:space="0" w:color="auto"/>
            <w:bottom w:val="none" w:sz="0" w:space="0" w:color="auto"/>
            <w:right w:val="none" w:sz="0" w:space="0" w:color="auto"/>
          </w:divBdr>
        </w:div>
        <w:div w:id="380633319">
          <w:marLeft w:val="0"/>
          <w:marRight w:val="0"/>
          <w:marTop w:val="0"/>
          <w:marBottom w:val="0"/>
          <w:divBdr>
            <w:top w:val="none" w:sz="0" w:space="0" w:color="auto"/>
            <w:left w:val="none" w:sz="0" w:space="0" w:color="auto"/>
            <w:bottom w:val="none" w:sz="0" w:space="0" w:color="auto"/>
            <w:right w:val="none" w:sz="0" w:space="0" w:color="auto"/>
          </w:divBdr>
        </w:div>
        <w:div w:id="424767996">
          <w:marLeft w:val="0"/>
          <w:marRight w:val="0"/>
          <w:marTop w:val="0"/>
          <w:marBottom w:val="0"/>
          <w:divBdr>
            <w:top w:val="none" w:sz="0" w:space="0" w:color="auto"/>
            <w:left w:val="none" w:sz="0" w:space="0" w:color="auto"/>
            <w:bottom w:val="none" w:sz="0" w:space="0" w:color="auto"/>
            <w:right w:val="none" w:sz="0" w:space="0" w:color="auto"/>
          </w:divBdr>
        </w:div>
        <w:div w:id="127673205">
          <w:marLeft w:val="0"/>
          <w:marRight w:val="0"/>
          <w:marTop w:val="0"/>
          <w:marBottom w:val="0"/>
          <w:divBdr>
            <w:top w:val="none" w:sz="0" w:space="0" w:color="auto"/>
            <w:left w:val="none" w:sz="0" w:space="0" w:color="auto"/>
            <w:bottom w:val="none" w:sz="0" w:space="0" w:color="auto"/>
            <w:right w:val="none" w:sz="0" w:space="0" w:color="auto"/>
          </w:divBdr>
        </w:div>
        <w:div w:id="1532457773">
          <w:marLeft w:val="0"/>
          <w:marRight w:val="0"/>
          <w:marTop w:val="0"/>
          <w:marBottom w:val="0"/>
          <w:divBdr>
            <w:top w:val="none" w:sz="0" w:space="0" w:color="auto"/>
            <w:left w:val="none" w:sz="0" w:space="0" w:color="auto"/>
            <w:bottom w:val="none" w:sz="0" w:space="0" w:color="auto"/>
            <w:right w:val="none" w:sz="0" w:space="0" w:color="auto"/>
          </w:divBdr>
        </w:div>
        <w:div w:id="514612196">
          <w:marLeft w:val="0"/>
          <w:marRight w:val="0"/>
          <w:marTop w:val="0"/>
          <w:marBottom w:val="0"/>
          <w:divBdr>
            <w:top w:val="none" w:sz="0" w:space="0" w:color="auto"/>
            <w:left w:val="none" w:sz="0" w:space="0" w:color="auto"/>
            <w:bottom w:val="none" w:sz="0" w:space="0" w:color="auto"/>
            <w:right w:val="none" w:sz="0" w:space="0" w:color="auto"/>
          </w:divBdr>
        </w:div>
        <w:div w:id="1721249721">
          <w:marLeft w:val="0"/>
          <w:marRight w:val="0"/>
          <w:marTop w:val="0"/>
          <w:marBottom w:val="0"/>
          <w:divBdr>
            <w:top w:val="none" w:sz="0" w:space="0" w:color="auto"/>
            <w:left w:val="none" w:sz="0" w:space="0" w:color="auto"/>
            <w:bottom w:val="none" w:sz="0" w:space="0" w:color="auto"/>
            <w:right w:val="none" w:sz="0" w:space="0" w:color="auto"/>
          </w:divBdr>
        </w:div>
        <w:div w:id="1728647520">
          <w:marLeft w:val="0"/>
          <w:marRight w:val="0"/>
          <w:marTop w:val="0"/>
          <w:marBottom w:val="0"/>
          <w:divBdr>
            <w:top w:val="none" w:sz="0" w:space="0" w:color="auto"/>
            <w:left w:val="none" w:sz="0" w:space="0" w:color="auto"/>
            <w:bottom w:val="none" w:sz="0" w:space="0" w:color="auto"/>
            <w:right w:val="none" w:sz="0" w:space="0" w:color="auto"/>
          </w:divBdr>
        </w:div>
        <w:div w:id="795834103">
          <w:marLeft w:val="0"/>
          <w:marRight w:val="0"/>
          <w:marTop w:val="0"/>
          <w:marBottom w:val="0"/>
          <w:divBdr>
            <w:top w:val="none" w:sz="0" w:space="0" w:color="auto"/>
            <w:left w:val="none" w:sz="0" w:space="0" w:color="auto"/>
            <w:bottom w:val="none" w:sz="0" w:space="0" w:color="auto"/>
            <w:right w:val="none" w:sz="0" w:space="0" w:color="auto"/>
          </w:divBdr>
        </w:div>
        <w:div w:id="76709789">
          <w:marLeft w:val="0"/>
          <w:marRight w:val="0"/>
          <w:marTop w:val="0"/>
          <w:marBottom w:val="0"/>
          <w:divBdr>
            <w:top w:val="none" w:sz="0" w:space="0" w:color="auto"/>
            <w:left w:val="none" w:sz="0" w:space="0" w:color="auto"/>
            <w:bottom w:val="none" w:sz="0" w:space="0" w:color="auto"/>
            <w:right w:val="none" w:sz="0" w:space="0" w:color="auto"/>
          </w:divBdr>
        </w:div>
        <w:div w:id="1258637683">
          <w:marLeft w:val="0"/>
          <w:marRight w:val="0"/>
          <w:marTop w:val="0"/>
          <w:marBottom w:val="0"/>
          <w:divBdr>
            <w:top w:val="none" w:sz="0" w:space="0" w:color="auto"/>
            <w:left w:val="none" w:sz="0" w:space="0" w:color="auto"/>
            <w:bottom w:val="none" w:sz="0" w:space="0" w:color="auto"/>
            <w:right w:val="none" w:sz="0" w:space="0" w:color="auto"/>
          </w:divBdr>
        </w:div>
        <w:div w:id="1740592263">
          <w:marLeft w:val="0"/>
          <w:marRight w:val="0"/>
          <w:marTop w:val="0"/>
          <w:marBottom w:val="0"/>
          <w:divBdr>
            <w:top w:val="none" w:sz="0" w:space="0" w:color="auto"/>
            <w:left w:val="none" w:sz="0" w:space="0" w:color="auto"/>
            <w:bottom w:val="none" w:sz="0" w:space="0" w:color="auto"/>
            <w:right w:val="none" w:sz="0" w:space="0" w:color="auto"/>
          </w:divBdr>
        </w:div>
        <w:div w:id="1902472918">
          <w:marLeft w:val="0"/>
          <w:marRight w:val="0"/>
          <w:marTop w:val="0"/>
          <w:marBottom w:val="0"/>
          <w:divBdr>
            <w:top w:val="none" w:sz="0" w:space="0" w:color="auto"/>
            <w:left w:val="none" w:sz="0" w:space="0" w:color="auto"/>
            <w:bottom w:val="none" w:sz="0" w:space="0" w:color="auto"/>
            <w:right w:val="none" w:sz="0" w:space="0" w:color="auto"/>
          </w:divBdr>
        </w:div>
        <w:div w:id="777990122">
          <w:marLeft w:val="0"/>
          <w:marRight w:val="0"/>
          <w:marTop w:val="0"/>
          <w:marBottom w:val="0"/>
          <w:divBdr>
            <w:top w:val="none" w:sz="0" w:space="0" w:color="auto"/>
            <w:left w:val="none" w:sz="0" w:space="0" w:color="auto"/>
            <w:bottom w:val="none" w:sz="0" w:space="0" w:color="auto"/>
            <w:right w:val="none" w:sz="0" w:space="0" w:color="auto"/>
          </w:divBdr>
        </w:div>
        <w:div w:id="876160132">
          <w:marLeft w:val="0"/>
          <w:marRight w:val="0"/>
          <w:marTop w:val="0"/>
          <w:marBottom w:val="0"/>
          <w:divBdr>
            <w:top w:val="none" w:sz="0" w:space="0" w:color="auto"/>
            <w:left w:val="none" w:sz="0" w:space="0" w:color="auto"/>
            <w:bottom w:val="none" w:sz="0" w:space="0" w:color="auto"/>
            <w:right w:val="none" w:sz="0" w:space="0" w:color="auto"/>
          </w:divBdr>
        </w:div>
        <w:div w:id="1961107251">
          <w:marLeft w:val="0"/>
          <w:marRight w:val="0"/>
          <w:marTop w:val="0"/>
          <w:marBottom w:val="0"/>
          <w:divBdr>
            <w:top w:val="none" w:sz="0" w:space="0" w:color="auto"/>
            <w:left w:val="none" w:sz="0" w:space="0" w:color="auto"/>
            <w:bottom w:val="none" w:sz="0" w:space="0" w:color="auto"/>
            <w:right w:val="none" w:sz="0" w:space="0" w:color="auto"/>
          </w:divBdr>
        </w:div>
        <w:div w:id="1773937114">
          <w:marLeft w:val="0"/>
          <w:marRight w:val="0"/>
          <w:marTop w:val="0"/>
          <w:marBottom w:val="0"/>
          <w:divBdr>
            <w:top w:val="none" w:sz="0" w:space="0" w:color="auto"/>
            <w:left w:val="none" w:sz="0" w:space="0" w:color="auto"/>
            <w:bottom w:val="none" w:sz="0" w:space="0" w:color="auto"/>
            <w:right w:val="none" w:sz="0" w:space="0" w:color="auto"/>
          </w:divBdr>
        </w:div>
        <w:div w:id="829489298">
          <w:marLeft w:val="0"/>
          <w:marRight w:val="0"/>
          <w:marTop w:val="0"/>
          <w:marBottom w:val="0"/>
          <w:divBdr>
            <w:top w:val="none" w:sz="0" w:space="0" w:color="auto"/>
            <w:left w:val="none" w:sz="0" w:space="0" w:color="auto"/>
            <w:bottom w:val="none" w:sz="0" w:space="0" w:color="auto"/>
            <w:right w:val="none" w:sz="0" w:space="0" w:color="auto"/>
          </w:divBdr>
        </w:div>
        <w:div w:id="1813985122">
          <w:marLeft w:val="0"/>
          <w:marRight w:val="0"/>
          <w:marTop w:val="0"/>
          <w:marBottom w:val="0"/>
          <w:divBdr>
            <w:top w:val="none" w:sz="0" w:space="0" w:color="auto"/>
            <w:left w:val="none" w:sz="0" w:space="0" w:color="auto"/>
            <w:bottom w:val="none" w:sz="0" w:space="0" w:color="auto"/>
            <w:right w:val="none" w:sz="0" w:space="0" w:color="auto"/>
          </w:divBdr>
        </w:div>
        <w:div w:id="1377117797">
          <w:marLeft w:val="0"/>
          <w:marRight w:val="0"/>
          <w:marTop w:val="0"/>
          <w:marBottom w:val="0"/>
          <w:divBdr>
            <w:top w:val="none" w:sz="0" w:space="0" w:color="auto"/>
            <w:left w:val="none" w:sz="0" w:space="0" w:color="auto"/>
            <w:bottom w:val="none" w:sz="0" w:space="0" w:color="auto"/>
            <w:right w:val="none" w:sz="0" w:space="0" w:color="auto"/>
          </w:divBdr>
        </w:div>
        <w:div w:id="357125634">
          <w:marLeft w:val="0"/>
          <w:marRight w:val="0"/>
          <w:marTop w:val="0"/>
          <w:marBottom w:val="0"/>
          <w:divBdr>
            <w:top w:val="none" w:sz="0" w:space="0" w:color="auto"/>
            <w:left w:val="none" w:sz="0" w:space="0" w:color="auto"/>
            <w:bottom w:val="none" w:sz="0" w:space="0" w:color="auto"/>
            <w:right w:val="none" w:sz="0" w:space="0" w:color="auto"/>
          </w:divBdr>
        </w:div>
        <w:div w:id="1198544480">
          <w:marLeft w:val="0"/>
          <w:marRight w:val="0"/>
          <w:marTop w:val="0"/>
          <w:marBottom w:val="0"/>
          <w:divBdr>
            <w:top w:val="none" w:sz="0" w:space="0" w:color="auto"/>
            <w:left w:val="none" w:sz="0" w:space="0" w:color="auto"/>
            <w:bottom w:val="none" w:sz="0" w:space="0" w:color="auto"/>
            <w:right w:val="none" w:sz="0" w:space="0" w:color="auto"/>
          </w:divBdr>
        </w:div>
        <w:div w:id="968783265">
          <w:marLeft w:val="0"/>
          <w:marRight w:val="0"/>
          <w:marTop w:val="0"/>
          <w:marBottom w:val="0"/>
          <w:divBdr>
            <w:top w:val="none" w:sz="0" w:space="0" w:color="auto"/>
            <w:left w:val="none" w:sz="0" w:space="0" w:color="auto"/>
            <w:bottom w:val="none" w:sz="0" w:space="0" w:color="auto"/>
            <w:right w:val="none" w:sz="0" w:space="0" w:color="auto"/>
          </w:divBdr>
        </w:div>
        <w:div w:id="1459421224">
          <w:marLeft w:val="0"/>
          <w:marRight w:val="0"/>
          <w:marTop w:val="0"/>
          <w:marBottom w:val="0"/>
          <w:divBdr>
            <w:top w:val="none" w:sz="0" w:space="0" w:color="auto"/>
            <w:left w:val="none" w:sz="0" w:space="0" w:color="auto"/>
            <w:bottom w:val="none" w:sz="0" w:space="0" w:color="auto"/>
            <w:right w:val="none" w:sz="0" w:space="0" w:color="auto"/>
          </w:divBdr>
        </w:div>
        <w:div w:id="2026857513">
          <w:marLeft w:val="0"/>
          <w:marRight w:val="0"/>
          <w:marTop w:val="0"/>
          <w:marBottom w:val="0"/>
          <w:divBdr>
            <w:top w:val="none" w:sz="0" w:space="0" w:color="auto"/>
            <w:left w:val="none" w:sz="0" w:space="0" w:color="auto"/>
            <w:bottom w:val="none" w:sz="0" w:space="0" w:color="auto"/>
            <w:right w:val="none" w:sz="0" w:space="0" w:color="auto"/>
          </w:divBdr>
        </w:div>
        <w:div w:id="246497446">
          <w:marLeft w:val="0"/>
          <w:marRight w:val="0"/>
          <w:marTop w:val="0"/>
          <w:marBottom w:val="0"/>
          <w:divBdr>
            <w:top w:val="none" w:sz="0" w:space="0" w:color="auto"/>
            <w:left w:val="none" w:sz="0" w:space="0" w:color="auto"/>
            <w:bottom w:val="none" w:sz="0" w:space="0" w:color="auto"/>
            <w:right w:val="none" w:sz="0" w:space="0" w:color="auto"/>
          </w:divBdr>
        </w:div>
        <w:div w:id="1258488679">
          <w:marLeft w:val="0"/>
          <w:marRight w:val="0"/>
          <w:marTop w:val="0"/>
          <w:marBottom w:val="0"/>
          <w:divBdr>
            <w:top w:val="none" w:sz="0" w:space="0" w:color="auto"/>
            <w:left w:val="none" w:sz="0" w:space="0" w:color="auto"/>
            <w:bottom w:val="none" w:sz="0" w:space="0" w:color="auto"/>
            <w:right w:val="none" w:sz="0" w:space="0" w:color="auto"/>
          </w:divBdr>
        </w:div>
        <w:div w:id="485753709">
          <w:marLeft w:val="0"/>
          <w:marRight w:val="0"/>
          <w:marTop w:val="0"/>
          <w:marBottom w:val="0"/>
          <w:divBdr>
            <w:top w:val="none" w:sz="0" w:space="0" w:color="auto"/>
            <w:left w:val="none" w:sz="0" w:space="0" w:color="auto"/>
            <w:bottom w:val="none" w:sz="0" w:space="0" w:color="auto"/>
            <w:right w:val="none" w:sz="0" w:space="0" w:color="auto"/>
          </w:divBdr>
        </w:div>
        <w:div w:id="1726030518">
          <w:marLeft w:val="0"/>
          <w:marRight w:val="0"/>
          <w:marTop w:val="0"/>
          <w:marBottom w:val="0"/>
          <w:divBdr>
            <w:top w:val="none" w:sz="0" w:space="0" w:color="auto"/>
            <w:left w:val="none" w:sz="0" w:space="0" w:color="auto"/>
            <w:bottom w:val="none" w:sz="0" w:space="0" w:color="auto"/>
            <w:right w:val="none" w:sz="0" w:space="0" w:color="auto"/>
          </w:divBdr>
        </w:div>
        <w:div w:id="1006596785">
          <w:marLeft w:val="0"/>
          <w:marRight w:val="0"/>
          <w:marTop w:val="0"/>
          <w:marBottom w:val="0"/>
          <w:divBdr>
            <w:top w:val="none" w:sz="0" w:space="0" w:color="auto"/>
            <w:left w:val="none" w:sz="0" w:space="0" w:color="auto"/>
            <w:bottom w:val="none" w:sz="0" w:space="0" w:color="auto"/>
            <w:right w:val="none" w:sz="0" w:space="0" w:color="auto"/>
          </w:divBdr>
        </w:div>
        <w:div w:id="320541823">
          <w:marLeft w:val="0"/>
          <w:marRight w:val="0"/>
          <w:marTop w:val="0"/>
          <w:marBottom w:val="0"/>
          <w:divBdr>
            <w:top w:val="none" w:sz="0" w:space="0" w:color="auto"/>
            <w:left w:val="none" w:sz="0" w:space="0" w:color="auto"/>
            <w:bottom w:val="none" w:sz="0" w:space="0" w:color="auto"/>
            <w:right w:val="none" w:sz="0" w:space="0" w:color="auto"/>
          </w:divBdr>
        </w:div>
        <w:div w:id="1546991422">
          <w:marLeft w:val="0"/>
          <w:marRight w:val="0"/>
          <w:marTop w:val="0"/>
          <w:marBottom w:val="0"/>
          <w:divBdr>
            <w:top w:val="none" w:sz="0" w:space="0" w:color="auto"/>
            <w:left w:val="none" w:sz="0" w:space="0" w:color="auto"/>
            <w:bottom w:val="none" w:sz="0" w:space="0" w:color="auto"/>
            <w:right w:val="none" w:sz="0" w:space="0" w:color="auto"/>
          </w:divBdr>
        </w:div>
        <w:div w:id="1735464053">
          <w:marLeft w:val="0"/>
          <w:marRight w:val="0"/>
          <w:marTop w:val="0"/>
          <w:marBottom w:val="0"/>
          <w:divBdr>
            <w:top w:val="none" w:sz="0" w:space="0" w:color="auto"/>
            <w:left w:val="none" w:sz="0" w:space="0" w:color="auto"/>
            <w:bottom w:val="none" w:sz="0" w:space="0" w:color="auto"/>
            <w:right w:val="none" w:sz="0" w:space="0" w:color="auto"/>
          </w:divBdr>
        </w:div>
        <w:div w:id="1272318543">
          <w:marLeft w:val="0"/>
          <w:marRight w:val="0"/>
          <w:marTop w:val="0"/>
          <w:marBottom w:val="0"/>
          <w:divBdr>
            <w:top w:val="none" w:sz="0" w:space="0" w:color="auto"/>
            <w:left w:val="none" w:sz="0" w:space="0" w:color="auto"/>
            <w:bottom w:val="none" w:sz="0" w:space="0" w:color="auto"/>
            <w:right w:val="none" w:sz="0" w:space="0" w:color="auto"/>
          </w:divBdr>
        </w:div>
        <w:div w:id="349181861">
          <w:marLeft w:val="0"/>
          <w:marRight w:val="0"/>
          <w:marTop w:val="0"/>
          <w:marBottom w:val="0"/>
          <w:divBdr>
            <w:top w:val="none" w:sz="0" w:space="0" w:color="auto"/>
            <w:left w:val="none" w:sz="0" w:space="0" w:color="auto"/>
            <w:bottom w:val="none" w:sz="0" w:space="0" w:color="auto"/>
            <w:right w:val="none" w:sz="0" w:space="0" w:color="auto"/>
          </w:divBdr>
        </w:div>
        <w:div w:id="438914004">
          <w:marLeft w:val="0"/>
          <w:marRight w:val="0"/>
          <w:marTop w:val="0"/>
          <w:marBottom w:val="0"/>
          <w:divBdr>
            <w:top w:val="none" w:sz="0" w:space="0" w:color="auto"/>
            <w:left w:val="none" w:sz="0" w:space="0" w:color="auto"/>
            <w:bottom w:val="none" w:sz="0" w:space="0" w:color="auto"/>
            <w:right w:val="none" w:sz="0" w:space="0" w:color="auto"/>
          </w:divBdr>
        </w:div>
        <w:div w:id="303196894">
          <w:marLeft w:val="0"/>
          <w:marRight w:val="0"/>
          <w:marTop w:val="0"/>
          <w:marBottom w:val="0"/>
          <w:divBdr>
            <w:top w:val="none" w:sz="0" w:space="0" w:color="auto"/>
            <w:left w:val="none" w:sz="0" w:space="0" w:color="auto"/>
            <w:bottom w:val="none" w:sz="0" w:space="0" w:color="auto"/>
            <w:right w:val="none" w:sz="0" w:space="0" w:color="auto"/>
          </w:divBdr>
        </w:div>
        <w:div w:id="1965308108">
          <w:marLeft w:val="0"/>
          <w:marRight w:val="0"/>
          <w:marTop w:val="0"/>
          <w:marBottom w:val="0"/>
          <w:divBdr>
            <w:top w:val="none" w:sz="0" w:space="0" w:color="auto"/>
            <w:left w:val="none" w:sz="0" w:space="0" w:color="auto"/>
            <w:bottom w:val="none" w:sz="0" w:space="0" w:color="auto"/>
            <w:right w:val="none" w:sz="0" w:space="0" w:color="auto"/>
          </w:divBdr>
        </w:div>
        <w:div w:id="57750907">
          <w:marLeft w:val="0"/>
          <w:marRight w:val="0"/>
          <w:marTop w:val="0"/>
          <w:marBottom w:val="0"/>
          <w:divBdr>
            <w:top w:val="none" w:sz="0" w:space="0" w:color="auto"/>
            <w:left w:val="none" w:sz="0" w:space="0" w:color="auto"/>
            <w:bottom w:val="none" w:sz="0" w:space="0" w:color="auto"/>
            <w:right w:val="none" w:sz="0" w:space="0" w:color="auto"/>
          </w:divBdr>
        </w:div>
        <w:div w:id="1018236426">
          <w:marLeft w:val="0"/>
          <w:marRight w:val="0"/>
          <w:marTop w:val="0"/>
          <w:marBottom w:val="0"/>
          <w:divBdr>
            <w:top w:val="none" w:sz="0" w:space="0" w:color="auto"/>
            <w:left w:val="none" w:sz="0" w:space="0" w:color="auto"/>
            <w:bottom w:val="none" w:sz="0" w:space="0" w:color="auto"/>
            <w:right w:val="none" w:sz="0" w:space="0" w:color="auto"/>
          </w:divBdr>
        </w:div>
        <w:div w:id="395513908">
          <w:marLeft w:val="0"/>
          <w:marRight w:val="0"/>
          <w:marTop w:val="0"/>
          <w:marBottom w:val="0"/>
          <w:divBdr>
            <w:top w:val="none" w:sz="0" w:space="0" w:color="auto"/>
            <w:left w:val="none" w:sz="0" w:space="0" w:color="auto"/>
            <w:bottom w:val="none" w:sz="0" w:space="0" w:color="auto"/>
            <w:right w:val="none" w:sz="0" w:space="0" w:color="auto"/>
          </w:divBdr>
        </w:div>
        <w:div w:id="562133884">
          <w:marLeft w:val="0"/>
          <w:marRight w:val="0"/>
          <w:marTop w:val="0"/>
          <w:marBottom w:val="0"/>
          <w:divBdr>
            <w:top w:val="none" w:sz="0" w:space="0" w:color="auto"/>
            <w:left w:val="none" w:sz="0" w:space="0" w:color="auto"/>
            <w:bottom w:val="none" w:sz="0" w:space="0" w:color="auto"/>
            <w:right w:val="none" w:sz="0" w:space="0" w:color="auto"/>
          </w:divBdr>
        </w:div>
        <w:div w:id="1669357640">
          <w:marLeft w:val="0"/>
          <w:marRight w:val="0"/>
          <w:marTop w:val="0"/>
          <w:marBottom w:val="0"/>
          <w:divBdr>
            <w:top w:val="none" w:sz="0" w:space="0" w:color="auto"/>
            <w:left w:val="none" w:sz="0" w:space="0" w:color="auto"/>
            <w:bottom w:val="none" w:sz="0" w:space="0" w:color="auto"/>
            <w:right w:val="none" w:sz="0" w:space="0" w:color="auto"/>
          </w:divBdr>
        </w:div>
        <w:div w:id="1475608728">
          <w:marLeft w:val="0"/>
          <w:marRight w:val="0"/>
          <w:marTop w:val="0"/>
          <w:marBottom w:val="0"/>
          <w:divBdr>
            <w:top w:val="none" w:sz="0" w:space="0" w:color="auto"/>
            <w:left w:val="none" w:sz="0" w:space="0" w:color="auto"/>
            <w:bottom w:val="none" w:sz="0" w:space="0" w:color="auto"/>
            <w:right w:val="none" w:sz="0" w:space="0" w:color="auto"/>
          </w:divBdr>
        </w:div>
        <w:div w:id="1379233665">
          <w:marLeft w:val="0"/>
          <w:marRight w:val="0"/>
          <w:marTop w:val="0"/>
          <w:marBottom w:val="0"/>
          <w:divBdr>
            <w:top w:val="none" w:sz="0" w:space="0" w:color="auto"/>
            <w:left w:val="none" w:sz="0" w:space="0" w:color="auto"/>
            <w:bottom w:val="none" w:sz="0" w:space="0" w:color="auto"/>
            <w:right w:val="none" w:sz="0" w:space="0" w:color="auto"/>
          </w:divBdr>
        </w:div>
        <w:div w:id="1217089898">
          <w:marLeft w:val="0"/>
          <w:marRight w:val="0"/>
          <w:marTop w:val="0"/>
          <w:marBottom w:val="0"/>
          <w:divBdr>
            <w:top w:val="none" w:sz="0" w:space="0" w:color="auto"/>
            <w:left w:val="none" w:sz="0" w:space="0" w:color="auto"/>
            <w:bottom w:val="none" w:sz="0" w:space="0" w:color="auto"/>
            <w:right w:val="none" w:sz="0" w:space="0" w:color="auto"/>
          </w:divBdr>
        </w:div>
        <w:div w:id="1691449757">
          <w:marLeft w:val="0"/>
          <w:marRight w:val="0"/>
          <w:marTop w:val="0"/>
          <w:marBottom w:val="0"/>
          <w:divBdr>
            <w:top w:val="none" w:sz="0" w:space="0" w:color="auto"/>
            <w:left w:val="none" w:sz="0" w:space="0" w:color="auto"/>
            <w:bottom w:val="none" w:sz="0" w:space="0" w:color="auto"/>
            <w:right w:val="none" w:sz="0" w:space="0" w:color="auto"/>
          </w:divBdr>
        </w:div>
        <w:div w:id="646518198">
          <w:marLeft w:val="0"/>
          <w:marRight w:val="0"/>
          <w:marTop w:val="0"/>
          <w:marBottom w:val="0"/>
          <w:divBdr>
            <w:top w:val="none" w:sz="0" w:space="0" w:color="auto"/>
            <w:left w:val="none" w:sz="0" w:space="0" w:color="auto"/>
            <w:bottom w:val="none" w:sz="0" w:space="0" w:color="auto"/>
            <w:right w:val="none" w:sz="0" w:space="0" w:color="auto"/>
          </w:divBdr>
        </w:div>
        <w:div w:id="1872761904">
          <w:marLeft w:val="0"/>
          <w:marRight w:val="0"/>
          <w:marTop w:val="0"/>
          <w:marBottom w:val="0"/>
          <w:divBdr>
            <w:top w:val="none" w:sz="0" w:space="0" w:color="auto"/>
            <w:left w:val="none" w:sz="0" w:space="0" w:color="auto"/>
            <w:bottom w:val="none" w:sz="0" w:space="0" w:color="auto"/>
            <w:right w:val="none" w:sz="0" w:space="0" w:color="auto"/>
          </w:divBdr>
        </w:div>
        <w:div w:id="2139296500">
          <w:marLeft w:val="0"/>
          <w:marRight w:val="0"/>
          <w:marTop w:val="0"/>
          <w:marBottom w:val="0"/>
          <w:divBdr>
            <w:top w:val="none" w:sz="0" w:space="0" w:color="auto"/>
            <w:left w:val="none" w:sz="0" w:space="0" w:color="auto"/>
            <w:bottom w:val="none" w:sz="0" w:space="0" w:color="auto"/>
            <w:right w:val="none" w:sz="0" w:space="0" w:color="auto"/>
          </w:divBdr>
        </w:div>
        <w:div w:id="726925735">
          <w:marLeft w:val="0"/>
          <w:marRight w:val="0"/>
          <w:marTop w:val="0"/>
          <w:marBottom w:val="0"/>
          <w:divBdr>
            <w:top w:val="none" w:sz="0" w:space="0" w:color="auto"/>
            <w:left w:val="none" w:sz="0" w:space="0" w:color="auto"/>
            <w:bottom w:val="none" w:sz="0" w:space="0" w:color="auto"/>
            <w:right w:val="none" w:sz="0" w:space="0" w:color="auto"/>
          </w:divBdr>
        </w:div>
        <w:div w:id="1784882357">
          <w:marLeft w:val="0"/>
          <w:marRight w:val="0"/>
          <w:marTop w:val="0"/>
          <w:marBottom w:val="0"/>
          <w:divBdr>
            <w:top w:val="none" w:sz="0" w:space="0" w:color="auto"/>
            <w:left w:val="none" w:sz="0" w:space="0" w:color="auto"/>
            <w:bottom w:val="none" w:sz="0" w:space="0" w:color="auto"/>
            <w:right w:val="none" w:sz="0" w:space="0" w:color="auto"/>
          </w:divBdr>
        </w:div>
        <w:div w:id="1278870876">
          <w:marLeft w:val="0"/>
          <w:marRight w:val="0"/>
          <w:marTop w:val="0"/>
          <w:marBottom w:val="0"/>
          <w:divBdr>
            <w:top w:val="none" w:sz="0" w:space="0" w:color="auto"/>
            <w:left w:val="none" w:sz="0" w:space="0" w:color="auto"/>
            <w:bottom w:val="none" w:sz="0" w:space="0" w:color="auto"/>
            <w:right w:val="none" w:sz="0" w:space="0" w:color="auto"/>
          </w:divBdr>
        </w:div>
        <w:div w:id="787243495">
          <w:marLeft w:val="0"/>
          <w:marRight w:val="0"/>
          <w:marTop w:val="0"/>
          <w:marBottom w:val="0"/>
          <w:divBdr>
            <w:top w:val="none" w:sz="0" w:space="0" w:color="auto"/>
            <w:left w:val="none" w:sz="0" w:space="0" w:color="auto"/>
            <w:bottom w:val="none" w:sz="0" w:space="0" w:color="auto"/>
            <w:right w:val="none" w:sz="0" w:space="0" w:color="auto"/>
          </w:divBdr>
        </w:div>
        <w:div w:id="1935478634">
          <w:marLeft w:val="0"/>
          <w:marRight w:val="0"/>
          <w:marTop w:val="0"/>
          <w:marBottom w:val="0"/>
          <w:divBdr>
            <w:top w:val="none" w:sz="0" w:space="0" w:color="auto"/>
            <w:left w:val="none" w:sz="0" w:space="0" w:color="auto"/>
            <w:bottom w:val="none" w:sz="0" w:space="0" w:color="auto"/>
            <w:right w:val="none" w:sz="0" w:space="0" w:color="auto"/>
          </w:divBdr>
        </w:div>
        <w:div w:id="1860268781">
          <w:marLeft w:val="0"/>
          <w:marRight w:val="0"/>
          <w:marTop w:val="0"/>
          <w:marBottom w:val="0"/>
          <w:divBdr>
            <w:top w:val="none" w:sz="0" w:space="0" w:color="auto"/>
            <w:left w:val="none" w:sz="0" w:space="0" w:color="auto"/>
            <w:bottom w:val="none" w:sz="0" w:space="0" w:color="auto"/>
            <w:right w:val="none" w:sz="0" w:space="0" w:color="auto"/>
          </w:divBdr>
        </w:div>
        <w:div w:id="407730588">
          <w:marLeft w:val="0"/>
          <w:marRight w:val="0"/>
          <w:marTop w:val="0"/>
          <w:marBottom w:val="0"/>
          <w:divBdr>
            <w:top w:val="none" w:sz="0" w:space="0" w:color="auto"/>
            <w:left w:val="none" w:sz="0" w:space="0" w:color="auto"/>
            <w:bottom w:val="none" w:sz="0" w:space="0" w:color="auto"/>
            <w:right w:val="none" w:sz="0" w:space="0" w:color="auto"/>
          </w:divBdr>
        </w:div>
        <w:div w:id="2014212236">
          <w:marLeft w:val="0"/>
          <w:marRight w:val="0"/>
          <w:marTop w:val="0"/>
          <w:marBottom w:val="0"/>
          <w:divBdr>
            <w:top w:val="none" w:sz="0" w:space="0" w:color="auto"/>
            <w:left w:val="none" w:sz="0" w:space="0" w:color="auto"/>
            <w:bottom w:val="none" w:sz="0" w:space="0" w:color="auto"/>
            <w:right w:val="none" w:sz="0" w:space="0" w:color="auto"/>
          </w:divBdr>
        </w:div>
      </w:divsChild>
    </w:div>
    <w:div w:id="1452477627">
      <w:bodyDiv w:val="1"/>
      <w:marLeft w:val="0"/>
      <w:marRight w:val="0"/>
      <w:marTop w:val="0"/>
      <w:marBottom w:val="0"/>
      <w:divBdr>
        <w:top w:val="none" w:sz="0" w:space="0" w:color="auto"/>
        <w:left w:val="none" w:sz="0" w:space="0" w:color="auto"/>
        <w:bottom w:val="none" w:sz="0" w:space="0" w:color="auto"/>
        <w:right w:val="none" w:sz="0" w:space="0" w:color="auto"/>
      </w:divBdr>
      <w:divsChild>
        <w:div w:id="317195406">
          <w:marLeft w:val="0"/>
          <w:marRight w:val="0"/>
          <w:marTop w:val="0"/>
          <w:marBottom w:val="0"/>
          <w:divBdr>
            <w:top w:val="none" w:sz="0" w:space="0" w:color="auto"/>
            <w:left w:val="none" w:sz="0" w:space="0" w:color="auto"/>
            <w:bottom w:val="none" w:sz="0" w:space="0" w:color="auto"/>
            <w:right w:val="none" w:sz="0" w:space="0" w:color="auto"/>
          </w:divBdr>
          <w:divsChild>
            <w:div w:id="2054848371">
              <w:marLeft w:val="0"/>
              <w:marRight w:val="0"/>
              <w:marTop w:val="0"/>
              <w:marBottom w:val="0"/>
              <w:divBdr>
                <w:top w:val="none" w:sz="0" w:space="0" w:color="auto"/>
                <w:left w:val="none" w:sz="0" w:space="0" w:color="auto"/>
                <w:bottom w:val="none" w:sz="0" w:space="0" w:color="auto"/>
                <w:right w:val="none" w:sz="0" w:space="0" w:color="auto"/>
              </w:divBdr>
              <w:divsChild>
                <w:div w:id="1214082709">
                  <w:marLeft w:val="0"/>
                  <w:marRight w:val="0"/>
                  <w:marTop w:val="0"/>
                  <w:marBottom w:val="0"/>
                  <w:divBdr>
                    <w:top w:val="none" w:sz="0" w:space="0" w:color="auto"/>
                    <w:left w:val="none" w:sz="0" w:space="0" w:color="auto"/>
                    <w:bottom w:val="none" w:sz="0" w:space="0" w:color="auto"/>
                    <w:right w:val="none" w:sz="0" w:space="0" w:color="auto"/>
                  </w:divBdr>
                  <w:divsChild>
                    <w:div w:id="1900361267">
                      <w:marLeft w:val="0"/>
                      <w:marRight w:val="0"/>
                      <w:marTop w:val="0"/>
                      <w:marBottom w:val="0"/>
                      <w:divBdr>
                        <w:top w:val="none" w:sz="0" w:space="0" w:color="auto"/>
                        <w:left w:val="none" w:sz="0" w:space="0" w:color="auto"/>
                        <w:bottom w:val="none" w:sz="0" w:space="0" w:color="auto"/>
                        <w:right w:val="none" w:sz="0" w:space="0" w:color="auto"/>
                      </w:divBdr>
                      <w:divsChild>
                        <w:div w:id="128060620">
                          <w:marLeft w:val="0"/>
                          <w:marRight w:val="0"/>
                          <w:marTop w:val="0"/>
                          <w:marBottom w:val="0"/>
                          <w:divBdr>
                            <w:top w:val="none" w:sz="0" w:space="0" w:color="auto"/>
                            <w:left w:val="none" w:sz="0" w:space="0" w:color="auto"/>
                            <w:bottom w:val="none" w:sz="0" w:space="0" w:color="auto"/>
                            <w:right w:val="none" w:sz="0" w:space="0" w:color="auto"/>
                          </w:divBdr>
                          <w:divsChild>
                            <w:div w:id="599485808">
                              <w:marLeft w:val="0"/>
                              <w:marRight w:val="0"/>
                              <w:marTop w:val="0"/>
                              <w:marBottom w:val="0"/>
                              <w:divBdr>
                                <w:top w:val="none" w:sz="0" w:space="0" w:color="auto"/>
                                <w:left w:val="none" w:sz="0" w:space="0" w:color="auto"/>
                                <w:bottom w:val="none" w:sz="0" w:space="0" w:color="auto"/>
                                <w:right w:val="none" w:sz="0" w:space="0" w:color="auto"/>
                              </w:divBdr>
                              <w:divsChild>
                                <w:div w:id="2135754463">
                                  <w:marLeft w:val="150"/>
                                  <w:marRight w:val="150"/>
                                  <w:marTop w:val="0"/>
                                  <w:marBottom w:val="0"/>
                                  <w:divBdr>
                                    <w:top w:val="none" w:sz="0" w:space="0" w:color="auto"/>
                                    <w:left w:val="none" w:sz="0" w:space="0" w:color="auto"/>
                                    <w:bottom w:val="none" w:sz="0" w:space="0" w:color="auto"/>
                                    <w:right w:val="none" w:sz="0" w:space="0" w:color="auto"/>
                                  </w:divBdr>
                                  <w:divsChild>
                                    <w:div w:id="122039729">
                                      <w:marLeft w:val="0"/>
                                      <w:marRight w:val="0"/>
                                      <w:marTop w:val="0"/>
                                      <w:marBottom w:val="0"/>
                                      <w:divBdr>
                                        <w:top w:val="none" w:sz="0" w:space="0" w:color="auto"/>
                                        <w:left w:val="none" w:sz="0" w:space="0" w:color="auto"/>
                                        <w:bottom w:val="none" w:sz="0" w:space="0" w:color="auto"/>
                                        <w:right w:val="none" w:sz="0" w:space="0" w:color="auto"/>
                                      </w:divBdr>
                                      <w:divsChild>
                                        <w:div w:id="544022060">
                                          <w:marLeft w:val="0"/>
                                          <w:marRight w:val="0"/>
                                          <w:marTop w:val="0"/>
                                          <w:marBottom w:val="0"/>
                                          <w:divBdr>
                                            <w:top w:val="none" w:sz="0" w:space="0" w:color="auto"/>
                                            <w:left w:val="none" w:sz="0" w:space="0" w:color="auto"/>
                                            <w:bottom w:val="none" w:sz="0" w:space="0" w:color="auto"/>
                                            <w:right w:val="none" w:sz="0" w:space="0" w:color="auto"/>
                                          </w:divBdr>
                                          <w:divsChild>
                                            <w:div w:id="308362879">
                                              <w:marLeft w:val="0"/>
                                              <w:marRight w:val="0"/>
                                              <w:marTop w:val="0"/>
                                              <w:marBottom w:val="0"/>
                                              <w:divBdr>
                                                <w:top w:val="none" w:sz="0" w:space="0" w:color="auto"/>
                                                <w:left w:val="none" w:sz="0" w:space="0" w:color="auto"/>
                                                <w:bottom w:val="none" w:sz="0" w:space="0" w:color="auto"/>
                                                <w:right w:val="none" w:sz="0" w:space="0" w:color="auto"/>
                                              </w:divBdr>
                                              <w:divsChild>
                                                <w:div w:id="753404659">
                                                  <w:marLeft w:val="0"/>
                                                  <w:marRight w:val="0"/>
                                                  <w:marTop w:val="0"/>
                                                  <w:marBottom w:val="0"/>
                                                  <w:divBdr>
                                                    <w:top w:val="none" w:sz="0" w:space="0" w:color="auto"/>
                                                    <w:left w:val="none" w:sz="0" w:space="0" w:color="auto"/>
                                                    <w:bottom w:val="none" w:sz="0" w:space="0" w:color="auto"/>
                                                    <w:right w:val="none" w:sz="0" w:space="0" w:color="auto"/>
                                                  </w:divBdr>
                                                  <w:divsChild>
                                                    <w:div w:id="1358627671">
                                                      <w:marLeft w:val="0"/>
                                                      <w:marRight w:val="0"/>
                                                      <w:marTop w:val="0"/>
                                                      <w:marBottom w:val="0"/>
                                                      <w:divBdr>
                                                        <w:top w:val="none" w:sz="0" w:space="0" w:color="auto"/>
                                                        <w:left w:val="none" w:sz="0" w:space="0" w:color="auto"/>
                                                        <w:bottom w:val="none" w:sz="0" w:space="0" w:color="auto"/>
                                                        <w:right w:val="none" w:sz="0" w:space="0" w:color="auto"/>
                                                      </w:divBdr>
                                                      <w:divsChild>
                                                        <w:div w:id="2337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8310550">
      <w:bodyDiv w:val="1"/>
      <w:marLeft w:val="0"/>
      <w:marRight w:val="0"/>
      <w:marTop w:val="0"/>
      <w:marBottom w:val="0"/>
      <w:divBdr>
        <w:top w:val="none" w:sz="0" w:space="0" w:color="auto"/>
        <w:left w:val="none" w:sz="0" w:space="0" w:color="auto"/>
        <w:bottom w:val="none" w:sz="0" w:space="0" w:color="auto"/>
        <w:right w:val="none" w:sz="0" w:space="0" w:color="auto"/>
      </w:divBdr>
    </w:div>
    <w:div w:id="1755202655">
      <w:bodyDiv w:val="1"/>
      <w:marLeft w:val="0"/>
      <w:marRight w:val="0"/>
      <w:marTop w:val="0"/>
      <w:marBottom w:val="0"/>
      <w:divBdr>
        <w:top w:val="none" w:sz="0" w:space="0" w:color="auto"/>
        <w:left w:val="none" w:sz="0" w:space="0" w:color="auto"/>
        <w:bottom w:val="none" w:sz="0" w:space="0" w:color="auto"/>
        <w:right w:val="none" w:sz="0" w:space="0" w:color="auto"/>
      </w:divBdr>
      <w:divsChild>
        <w:div w:id="224412026">
          <w:marLeft w:val="0"/>
          <w:marRight w:val="0"/>
          <w:marTop w:val="0"/>
          <w:marBottom w:val="0"/>
          <w:divBdr>
            <w:top w:val="none" w:sz="0" w:space="0" w:color="auto"/>
            <w:left w:val="none" w:sz="0" w:space="0" w:color="auto"/>
            <w:bottom w:val="none" w:sz="0" w:space="0" w:color="auto"/>
            <w:right w:val="none" w:sz="0" w:space="0" w:color="auto"/>
          </w:divBdr>
        </w:div>
        <w:div w:id="1911385675">
          <w:marLeft w:val="0"/>
          <w:marRight w:val="0"/>
          <w:marTop w:val="0"/>
          <w:marBottom w:val="0"/>
          <w:divBdr>
            <w:top w:val="none" w:sz="0" w:space="0" w:color="auto"/>
            <w:left w:val="none" w:sz="0" w:space="0" w:color="auto"/>
            <w:bottom w:val="none" w:sz="0" w:space="0" w:color="auto"/>
            <w:right w:val="none" w:sz="0" w:space="0" w:color="auto"/>
          </w:divBdr>
        </w:div>
        <w:div w:id="1228414667">
          <w:marLeft w:val="0"/>
          <w:marRight w:val="0"/>
          <w:marTop w:val="0"/>
          <w:marBottom w:val="0"/>
          <w:divBdr>
            <w:top w:val="none" w:sz="0" w:space="0" w:color="auto"/>
            <w:left w:val="none" w:sz="0" w:space="0" w:color="auto"/>
            <w:bottom w:val="none" w:sz="0" w:space="0" w:color="auto"/>
            <w:right w:val="none" w:sz="0" w:space="0" w:color="auto"/>
          </w:divBdr>
        </w:div>
        <w:div w:id="1966425404">
          <w:marLeft w:val="0"/>
          <w:marRight w:val="0"/>
          <w:marTop w:val="0"/>
          <w:marBottom w:val="0"/>
          <w:divBdr>
            <w:top w:val="none" w:sz="0" w:space="0" w:color="auto"/>
            <w:left w:val="none" w:sz="0" w:space="0" w:color="auto"/>
            <w:bottom w:val="none" w:sz="0" w:space="0" w:color="auto"/>
            <w:right w:val="none" w:sz="0" w:space="0" w:color="auto"/>
          </w:divBdr>
        </w:div>
        <w:div w:id="800923466">
          <w:marLeft w:val="0"/>
          <w:marRight w:val="0"/>
          <w:marTop w:val="0"/>
          <w:marBottom w:val="0"/>
          <w:divBdr>
            <w:top w:val="none" w:sz="0" w:space="0" w:color="auto"/>
            <w:left w:val="none" w:sz="0" w:space="0" w:color="auto"/>
            <w:bottom w:val="none" w:sz="0" w:space="0" w:color="auto"/>
            <w:right w:val="none" w:sz="0" w:space="0" w:color="auto"/>
          </w:divBdr>
        </w:div>
        <w:div w:id="2081560069">
          <w:marLeft w:val="0"/>
          <w:marRight w:val="0"/>
          <w:marTop w:val="0"/>
          <w:marBottom w:val="0"/>
          <w:divBdr>
            <w:top w:val="none" w:sz="0" w:space="0" w:color="auto"/>
            <w:left w:val="none" w:sz="0" w:space="0" w:color="auto"/>
            <w:bottom w:val="none" w:sz="0" w:space="0" w:color="auto"/>
            <w:right w:val="none" w:sz="0" w:space="0" w:color="auto"/>
          </w:divBdr>
        </w:div>
        <w:div w:id="1491293313">
          <w:marLeft w:val="0"/>
          <w:marRight w:val="0"/>
          <w:marTop w:val="0"/>
          <w:marBottom w:val="0"/>
          <w:divBdr>
            <w:top w:val="none" w:sz="0" w:space="0" w:color="auto"/>
            <w:left w:val="none" w:sz="0" w:space="0" w:color="auto"/>
            <w:bottom w:val="none" w:sz="0" w:space="0" w:color="auto"/>
            <w:right w:val="none" w:sz="0" w:space="0" w:color="auto"/>
          </w:divBdr>
        </w:div>
        <w:div w:id="2098406485">
          <w:marLeft w:val="0"/>
          <w:marRight w:val="0"/>
          <w:marTop w:val="0"/>
          <w:marBottom w:val="0"/>
          <w:divBdr>
            <w:top w:val="none" w:sz="0" w:space="0" w:color="auto"/>
            <w:left w:val="none" w:sz="0" w:space="0" w:color="auto"/>
            <w:bottom w:val="none" w:sz="0" w:space="0" w:color="auto"/>
            <w:right w:val="none" w:sz="0" w:space="0" w:color="auto"/>
          </w:divBdr>
        </w:div>
        <w:div w:id="1612784380">
          <w:marLeft w:val="0"/>
          <w:marRight w:val="0"/>
          <w:marTop w:val="0"/>
          <w:marBottom w:val="0"/>
          <w:divBdr>
            <w:top w:val="none" w:sz="0" w:space="0" w:color="auto"/>
            <w:left w:val="none" w:sz="0" w:space="0" w:color="auto"/>
            <w:bottom w:val="none" w:sz="0" w:space="0" w:color="auto"/>
            <w:right w:val="none" w:sz="0" w:space="0" w:color="auto"/>
          </w:divBdr>
        </w:div>
        <w:div w:id="896550573">
          <w:marLeft w:val="0"/>
          <w:marRight w:val="0"/>
          <w:marTop w:val="0"/>
          <w:marBottom w:val="0"/>
          <w:divBdr>
            <w:top w:val="none" w:sz="0" w:space="0" w:color="auto"/>
            <w:left w:val="none" w:sz="0" w:space="0" w:color="auto"/>
            <w:bottom w:val="none" w:sz="0" w:space="0" w:color="auto"/>
            <w:right w:val="none" w:sz="0" w:space="0" w:color="auto"/>
          </w:divBdr>
        </w:div>
        <w:div w:id="1763143788">
          <w:marLeft w:val="0"/>
          <w:marRight w:val="0"/>
          <w:marTop w:val="0"/>
          <w:marBottom w:val="0"/>
          <w:divBdr>
            <w:top w:val="none" w:sz="0" w:space="0" w:color="auto"/>
            <w:left w:val="none" w:sz="0" w:space="0" w:color="auto"/>
            <w:bottom w:val="none" w:sz="0" w:space="0" w:color="auto"/>
            <w:right w:val="none" w:sz="0" w:space="0" w:color="auto"/>
          </w:divBdr>
        </w:div>
        <w:div w:id="136653268">
          <w:marLeft w:val="0"/>
          <w:marRight w:val="0"/>
          <w:marTop w:val="0"/>
          <w:marBottom w:val="0"/>
          <w:divBdr>
            <w:top w:val="none" w:sz="0" w:space="0" w:color="auto"/>
            <w:left w:val="none" w:sz="0" w:space="0" w:color="auto"/>
            <w:bottom w:val="none" w:sz="0" w:space="0" w:color="auto"/>
            <w:right w:val="none" w:sz="0" w:space="0" w:color="auto"/>
          </w:divBdr>
        </w:div>
        <w:div w:id="1352991925">
          <w:marLeft w:val="0"/>
          <w:marRight w:val="0"/>
          <w:marTop w:val="0"/>
          <w:marBottom w:val="0"/>
          <w:divBdr>
            <w:top w:val="none" w:sz="0" w:space="0" w:color="auto"/>
            <w:left w:val="none" w:sz="0" w:space="0" w:color="auto"/>
            <w:bottom w:val="none" w:sz="0" w:space="0" w:color="auto"/>
            <w:right w:val="none" w:sz="0" w:space="0" w:color="auto"/>
          </w:divBdr>
        </w:div>
        <w:div w:id="277416590">
          <w:marLeft w:val="0"/>
          <w:marRight w:val="0"/>
          <w:marTop w:val="0"/>
          <w:marBottom w:val="0"/>
          <w:divBdr>
            <w:top w:val="none" w:sz="0" w:space="0" w:color="auto"/>
            <w:left w:val="none" w:sz="0" w:space="0" w:color="auto"/>
            <w:bottom w:val="none" w:sz="0" w:space="0" w:color="auto"/>
            <w:right w:val="none" w:sz="0" w:space="0" w:color="auto"/>
          </w:divBdr>
        </w:div>
        <w:div w:id="18433408">
          <w:marLeft w:val="0"/>
          <w:marRight w:val="0"/>
          <w:marTop w:val="0"/>
          <w:marBottom w:val="0"/>
          <w:divBdr>
            <w:top w:val="none" w:sz="0" w:space="0" w:color="auto"/>
            <w:left w:val="none" w:sz="0" w:space="0" w:color="auto"/>
            <w:bottom w:val="none" w:sz="0" w:space="0" w:color="auto"/>
            <w:right w:val="none" w:sz="0" w:space="0" w:color="auto"/>
          </w:divBdr>
        </w:div>
        <w:div w:id="1579165980">
          <w:marLeft w:val="0"/>
          <w:marRight w:val="0"/>
          <w:marTop w:val="0"/>
          <w:marBottom w:val="0"/>
          <w:divBdr>
            <w:top w:val="none" w:sz="0" w:space="0" w:color="auto"/>
            <w:left w:val="none" w:sz="0" w:space="0" w:color="auto"/>
            <w:bottom w:val="none" w:sz="0" w:space="0" w:color="auto"/>
            <w:right w:val="none" w:sz="0" w:space="0" w:color="auto"/>
          </w:divBdr>
        </w:div>
        <w:div w:id="982658663">
          <w:marLeft w:val="0"/>
          <w:marRight w:val="0"/>
          <w:marTop w:val="0"/>
          <w:marBottom w:val="0"/>
          <w:divBdr>
            <w:top w:val="none" w:sz="0" w:space="0" w:color="auto"/>
            <w:left w:val="none" w:sz="0" w:space="0" w:color="auto"/>
            <w:bottom w:val="none" w:sz="0" w:space="0" w:color="auto"/>
            <w:right w:val="none" w:sz="0" w:space="0" w:color="auto"/>
          </w:divBdr>
        </w:div>
        <w:div w:id="1053967523">
          <w:marLeft w:val="0"/>
          <w:marRight w:val="0"/>
          <w:marTop w:val="0"/>
          <w:marBottom w:val="0"/>
          <w:divBdr>
            <w:top w:val="none" w:sz="0" w:space="0" w:color="auto"/>
            <w:left w:val="none" w:sz="0" w:space="0" w:color="auto"/>
            <w:bottom w:val="none" w:sz="0" w:space="0" w:color="auto"/>
            <w:right w:val="none" w:sz="0" w:space="0" w:color="auto"/>
          </w:divBdr>
        </w:div>
        <w:div w:id="1033504711">
          <w:marLeft w:val="0"/>
          <w:marRight w:val="0"/>
          <w:marTop w:val="0"/>
          <w:marBottom w:val="0"/>
          <w:divBdr>
            <w:top w:val="none" w:sz="0" w:space="0" w:color="auto"/>
            <w:left w:val="none" w:sz="0" w:space="0" w:color="auto"/>
            <w:bottom w:val="none" w:sz="0" w:space="0" w:color="auto"/>
            <w:right w:val="none" w:sz="0" w:space="0" w:color="auto"/>
          </w:divBdr>
        </w:div>
        <w:div w:id="1969242605">
          <w:marLeft w:val="0"/>
          <w:marRight w:val="0"/>
          <w:marTop w:val="0"/>
          <w:marBottom w:val="0"/>
          <w:divBdr>
            <w:top w:val="none" w:sz="0" w:space="0" w:color="auto"/>
            <w:left w:val="none" w:sz="0" w:space="0" w:color="auto"/>
            <w:bottom w:val="none" w:sz="0" w:space="0" w:color="auto"/>
            <w:right w:val="none" w:sz="0" w:space="0" w:color="auto"/>
          </w:divBdr>
        </w:div>
        <w:div w:id="915744945">
          <w:marLeft w:val="0"/>
          <w:marRight w:val="0"/>
          <w:marTop w:val="0"/>
          <w:marBottom w:val="0"/>
          <w:divBdr>
            <w:top w:val="none" w:sz="0" w:space="0" w:color="auto"/>
            <w:left w:val="none" w:sz="0" w:space="0" w:color="auto"/>
            <w:bottom w:val="none" w:sz="0" w:space="0" w:color="auto"/>
            <w:right w:val="none" w:sz="0" w:space="0" w:color="auto"/>
          </w:divBdr>
        </w:div>
        <w:div w:id="641235759">
          <w:marLeft w:val="0"/>
          <w:marRight w:val="0"/>
          <w:marTop w:val="0"/>
          <w:marBottom w:val="0"/>
          <w:divBdr>
            <w:top w:val="none" w:sz="0" w:space="0" w:color="auto"/>
            <w:left w:val="none" w:sz="0" w:space="0" w:color="auto"/>
            <w:bottom w:val="none" w:sz="0" w:space="0" w:color="auto"/>
            <w:right w:val="none" w:sz="0" w:space="0" w:color="auto"/>
          </w:divBdr>
        </w:div>
        <w:div w:id="1782719569">
          <w:marLeft w:val="0"/>
          <w:marRight w:val="0"/>
          <w:marTop w:val="0"/>
          <w:marBottom w:val="0"/>
          <w:divBdr>
            <w:top w:val="none" w:sz="0" w:space="0" w:color="auto"/>
            <w:left w:val="none" w:sz="0" w:space="0" w:color="auto"/>
            <w:bottom w:val="none" w:sz="0" w:space="0" w:color="auto"/>
            <w:right w:val="none" w:sz="0" w:space="0" w:color="auto"/>
          </w:divBdr>
        </w:div>
        <w:div w:id="1313410575">
          <w:marLeft w:val="0"/>
          <w:marRight w:val="0"/>
          <w:marTop w:val="0"/>
          <w:marBottom w:val="0"/>
          <w:divBdr>
            <w:top w:val="none" w:sz="0" w:space="0" w:color="auto"/>
            <w:left w:val="none" w:sz="0" w:space="0" w:color="auto"/>
            <w:bottom w:val="none" w:sz="0" w:space="0" w:color="auto"/>
            <w:right w:val="none" w:sz="0" w:space="0" w:color="auto"/>
          </w:divBdr>
        </w:div>
        <w:div w:id="1391421691">
          <w:marLeft w:val="0"/>
          <w:marRight w:val="0"/>
          <w:marTop w:val="0"/>
          <w:marBottom w:val="0"/>
          <w:divBdr>
            <w:top w:val="none" w:sz="0" w:space="0" w:color="auto"/>
            <w:left w:val="none" w:sz="0" w:space="0" w:color="auto"/>
            <w:bottom w:val="none" w:sz="0" w:space="0" w:color="auto"/>
            <w:right w:val="none" w:sz="0" w:space="0" w:color="auto"/>
          </w:divBdr>
        </w:div>
        <w:div w:id="484706797">
          <w:marLeft w:val="0"/>
          <w:marRight w:val="0"/>
          <w:marTop w:val="0"/>
          <w:marBottom w:val="0"/>
          <w:divBdr>
            <w:top w:val="none" w:sz="0" w:space="0" w:color="auto"/>
            <w:left w:val="none" w:sz="0" w:space="0" w:color="auto"/>
            <w:bottom w:val="none" w:sz="0" w:space="0" w:color="auto"/>
            <w:right w:val="none" w:sz="0" w:space="0" w:color="auto"/>
          </w:divBdr>
        </w:div>
        <w:div w:id="1522085609">
          <w:marLeft w:val="0"/>
          <w:marRight w:val="0"/>
          <w:marTop w:val="0"/>
          <w:marBottom w:val="0"/>
          <w:divBdr>
            <w:top w:val="none" w:sz="0" w:space="0" w:color="auto"/>
            <w:left w:val="none" w:sz="0" w:space="0" w:color="auto"/>
            <w:bottom w:val="none" w:sz="0" w:space="0" w:color="auto"/>
            <w:right w:val="none" w:sz="0" w:space="0" w:color="auto"/>
          </w:divBdr>
        </w:div>
        <w:div w:id="670452829">
          <w:marLeft w:val="0"/>
          <w:marRight w:val="0"/>
          <w:marTop w:val="0"/>
          <w:marBottom w:val="0"/>
          <w:divBdr>
            <w:top w:val="none" w:sz="0" w:space="0" w:color="auto"/>
            <w:left w:val="none" w:sz="0" w:space="0" w:color="auto"/>
            <w:bottom w:val="none" w:sz="0" w:space="0" w:color="auto"/>
            <w:right w:val="none" w:sz="0" w:space="0" w:color="auto"/>
          </w:divBdr>
        </w:div>
        <w:div w:id="731319161">
          <w:marLeft w:val="0"/>
          <w:marRight w:val="0"/>
          <w:marTop w:val="0"/>
          <w:marBottom w:val="0"/>
          <w:divBdr>
            <w:top w:val="none" w:sz="0" w:space="0" w:color="auto"/>
            <w:left w:val="none" w:sz="0" w:space="0" w:color="auto"/>
            <w:bottom w:val="none" w:sz="0" w:space="0" w:color="auto"/>
            <w:right w:val="none" w:sz="0" w:space="0" w:color="auto"/>
          </w:divBdr>
        </w:div>
        <w:div w:id="534737523">
          <w:marLeft w:val="0"/>
          <w:marRight w:val="0"/>
          <w:marTop w:val="0"/>
          <w:marBottom w:val="0"/>
          <w:divBdr>
            <w:top w:val="none" w:sz="0" w:space="0" w:color="auto"/>
            <w:left w:val="none" w:sz="0" w:space="0" w:color="auto"/>
            <w:bottom w:val="none" w:sz="0" w:space="0" w:color="auto"/>
            <w:right w:val="none" w:sz="0" w:space="0" w:color="auto"/>
          </w:divBdr>
        </w:div>
        <w:div w:id="1229196468">
          <w:marLeft w:val="0"/>
          <w:marRight w:val="0"/>
          <w:marTop w:val="0"/>
          <w:marBottom w:val="0"/>
          <w:divBdr>
            <w:top w:val="none" w:sz="0" w:space="0" w:color="auto"/>
            <w:left w:val="none" w:sz="0" w:space="0" w:color="auto"/>
            <w:bottom w:val="none" w:sz="0" w:space="0" w:color="auto"/>
            <w:right w:val="none" w:sz="0" w:space="0" w:color="auto"/>
          </w:divBdr>
        </w:div>
        <w:div w:id="1655258492">
          <w:marLeft w:val="0"/>
          <w:marRight w:val="0"/>
          <w:marTop w:val="0"/>
          <w:marBottom w:val="0"/>
          <w:divBdr>
            <w:top w:val="none" w:sz="0" w:space="0" w:color="auto"/>
            <w:left w:val="none" w:sz="0" w:space="0" w:color="auto"/>
            <w:bottom w:val="none" w:sz="0" w:space="0" w:color="auto"/>
            <w:right w:val="none" w:sz="0" w:space="0" w:color="auto"/>
          </w:divBdr>
        </w:div>
        <w:div w:id="1599680149">
          <w:marLeft w:val="0"/>
          <w:marRight w:val="0"/>
          <w:marTop w:val="0"/>
          <w:marBottom w:val="0"/>
          <w:divBdr>
            <w:top w:val="none" w:sz="0" w:space="0" w:color="auto"/>
            <w:left w:val="none" w:sz="0" w:space="0" w:color="auto"/>
            <w:bottom w:val="none" w:sz="0" w:space="0" w:color="auto"/>
            <w:right w:val="none" w:sz="0" w:space="0" w:color="auto"/>
          </w:divBdr>
        </w:div>
        <w:div w:id="480197912">
          <w:marLeft w:val="0"/>
          <w:marRight w:val="0"/>
          <w:marTop w:val="0"/>
          <w:marBottom w:val="0"/>
          <w:divBdr>
            <w:top w:val="none" w:sz="0" w:space="0" w:color="auto"/>
            <w:left w:val="none" w:sz="0" w:space="0" w:color="auto"/>
            <w:bottom w:val="none" w:sz="0" w:space="0" w:color="auto"/>
            <w:right w:val="none" w:sz="0" w:space="0" w:color="auto"/>
          </w:divBdr>
        </w:div>
        <w:div w:id="1460681207">
          <w:marLeft w:val="0"/>
          <w:marRight w:val="0"/>
          <w:marTop w:val="0"/>
          <w:marBottom w:val="0"/>
          <w:divBdr>
            <w:top w:val="none" w:sz="0" w:space="0" w:color="auto"/>
            <w:left w:val="none" w:sz="0" w:space="0" w:color="auto"/>
            <w:bottom w:val="none" w:sz="0" w:space="0" w:color="auto"/>
            <w:right w:val="none" w:sz="0" w:space="0" w:color="auto"/>
          </w:divBdr>
        </w:div>
        <w:div w:id="1285043353">
          <w:marLeft w:val="0"/>
          <w:marRight w:val="0"/>
          <w:marTop w:val="0"/>
          <w:marBottom w:val="0"/>
          <w:divBdr>
            <w:top w:val="none" w:sz="0" w:space="0" w:color="auto"/>
            <w:left w:val="none" w:sz="0" w:space="0" w:color="auto"/>
            <w:bottom w:val="none" w:sz="0" w:space="0" w:color="auto"/>
            <w:right w:val="none" w:sz="0" w:space="0" w:color="auto"/>
          </w:divBdr>
        </w:div>
        <w:div w:id="1581208372">
          <w:marLeft w:val="0"/>
          <w:marRight w:val="0"/>
          <w:marTop w:val="0"/>
          <w:marBottom w:val="0"/>
          <w:divBdr>
            <w:top w:val="none" w:sz="0" w:space="0" w:color="auto"/>
            <w:left w:val="none" w:sz="0" w:space="0" w:color="auto"/>
            <w:bottom w:val="none" w:sz="0" w:space="0" w:color="auto"/>
            <w:right w:val="none" w:sz="0" w:space="0" w:color="auto"/>
          </w:divBdr>
        </w:div>
        <w:div w:id="430709635">
          <w:marLeft w:val="0"/>
          <w:marRight w:val="0"/>
          <w:marTop w:val="0"/>
          <w:marBottom w:val="0"/>
          <w:divBdr>
            <w:top w:val="none" w:sz="0" w:space="0" w:color="auto"/>
            <w:left w:val="none" w:sz="0" w:space="0" w:color="auto"/>
            <w:bottom w:val="none" w:sz="0" w:space="0" w:color="auto"/>
            <w:right w:val="none" w:sz="0" w:space="0" w:color="auto"/>
          </w:divBdr>
        </w:div>
        <w:div w:id="231042207">
          <w:marLeft w:val="0"/>
          <w:marRight w:val="0"/>
          <w:marTop w:val="0"/>
          <w:marBottom w:val="0"/>
          <w:divBdr>
            <w:top w:val="none" w:sz="0" w:space="0" w:color="auto"/>
            <w:left w:val="none" w:sz="0" w:space="0" w:color="auto"/>
            <w:bottom w:val="none" w:sz="0" w:space="0" w:color="auto"/>
            <w:right w:val="none" w:sz="0" w:space="0" w:color="auto"/>
          </w:divBdr>
        </w:div>
        <w:div w:id="696004648">
          <w:marLeft w:val="0"/>
          <w:marRight w:val="0"/>
          <w:marTop w:val="0"/>
          <w:marBottom w:val="0"/>
          <w:divBdr>
            <w:top w:val="none" w:sz="0" w:space="0" w:color="auto"/>
            <w:left w:val="none" w:sz="0" w:space="0" w:color="auto"/>
            <w:bottom w:val="none" w:sz="0" w:space="0" w:color="auto"/>
            <w:right w:val="none" w:sz="0" w:space="0" w:color="auto"/>
          </w:divBdr>
        </w:div>
        <w:div w:id="70350247">
          <w:marLeft w:val="0"/>
          <w:marRight w:val="0"/>
          <w:marTop w:val="0"/>
          <w:marBottom w:val="0"/>
          <w:divBdr>
            <w:top w:val="none" w:sz="0" w:space="0" w:color="auto"/>
            <w:left w:val="none" w:sz="0" w:space="0" w:color="auto"/>
            <w:bottom w:val="none" w:sz="0" w:space="0" w:color="auto"/>
            <w:right w:val="none" w:sz="0" w:space="0" w:color="auto"/>
          </w:divBdr>
        </w:div>
        <w:div w:id="547381683">
          <w:marLeft w:val="0"/>
          <w:marRight w:val="0"/>
          <w:marTop w:val="0"/>
          <w:marBottom w:val="0"/>
          <w:divBdr>
            <w:top w:val="none" w:sz="0" w:space="0" w:color="auto"/>
            <w:left w:val="none" w:sz="0" w:space="0" w:color="auto"/>
            <w:bottom w:val="none" w:sz="0" w:space="0" w:color="auto"/>
            <w:right w:val="none" w:sz="0" w:space="0" w:color="auto"/>
          </w:divBdr>
        </w:div>
        <w:div w:id="1120564076">
          <w:marLeft w:val="0"/>
          <w:marRight w:val="0"/>
          <w:marTop w:val="0"/>
          <w:marBottom w:val="0"/>
          <w:divBdr>
            <w:top w:val="none" w:sz="0" w:space="0" w:color="auto"/>
            <w:left w:val="none" w:sz="0" w:space="0" w:color="auto"/>
            <w:bottom w:val="none" w:sz="0" w:space="0" w:color="auto"/>
            <w:right w:val="none" w:sz="0" w:space="0" w:color="auto"/>
          </w:divBdr>
        </w:div>
        <w:div w:id="497232093">
          <w:marLeft w:val="0"/>
          <w:marRight w:val="0"/>
          <w:marTop w:val="0"/>
          <w:marBottom w:val="0"/>
          <w:divBdr>
            <w:top w:val="none" w:sz="0" w:space="0" w:color="auto"/>
            <w:left w:val="none" w:sz="0" w:space="0" w:color="auto"/>
            <w:bottom w:val="none" w:sz="0" w:space="0" w:color="auto"/>
            <w:right w:val="none" w:sz="0" w:space="0" w:color="auto"/>
          </w:divBdr>
        </w:div>
        <w:div w:id="664356885">
          <w:marLeft w:val="0"/>
          <w:marRight w:val="0"/>
          <w:marTop w:val="0"/>
          <w:marBottom w:val="0"/>
          <w:divBdr>
            <w:top w:val="none" w:sz="0" w:space="0" w:color="auto"/>
            <w:left w:val="none" w:sz="0" w:space="0" w:color="auto"/>
            <w:bottom w:val="none" w:sz="0" w:space="0" w:color="auto"/>
            <w:right w:val="none" w:sz="0" w:space="0" w:color="auto"/>
          </w:divBdr>
        </w:div>
        <w:div w:id="2014185718">
          <w:marLeft w:val="0"/>
          <w:marRight w:val="0"/>
          <w:marTop w:val="0"/>
          <w:marBottom w:val="0"/>
          <w:divBdr>
            <w:top w:val="none" w:sz="0" w:space="0" w:color="auto"/>
            <w:left w:val="none" w:sz="0" w:space="0" w:color="auto"/>
            <w:bottom w:val="none" w:sz="0" w:space="0" w:color="auto"/>
            <w:right w:val="none" w:sz="0" w:space="0" w:color="auto"/>
          </w:divBdr>
        </w:div>
        <w:div w:id="1124470869">
          <w:marLeft w:val="0"/>
          <w:marRight w:val="0"/>
          <w:marTop w:val="0"/>
          <w:marBottom w:val="0"/>
          <w:divBdr>
            <w:top w:val="none" w:sz="0" w:space="0" w:color="auto"/>
            <w:left w:val="none" w:sz="0" w:space="0" w:color="auto"/>
            <w:bottom w:val="none" w:sz="0" w:space="0" w:color="auto"/>
            <w:right w:val="none" w:sz="0" w:space="0" w:color="auto"/>
          </w:divBdr>
        </w:div>
        <w:div w:id="479152220">
          <w:marLeft w:val="0"/>
          <w:marRight w:val="0"/>
          <w:marTop w:val="0"/>
          <w:marBottom w:val="0"/>
          <w:divBdr>
            <w:top w:val="none" w:sz="0" w:space="0" w:color="auto"/>
            <w:left w:val="none" w:sz="0" w:space="0" w:color="auto"/>
            <w:bottom w:val="none" w:sz="0" w:space="0" w:color="auto"/>
            <w:right w:val="none" w:sz="0" w:space="0" w:color="auto"/>
          </w:divBdr>
        </w:div>
        <w:div w:id="443620303">
          <w:marLeft w:val="0"/>
          <w:marRight w:val="0"/>
          <w:marTop w:val="0"/>
          <w:marBottom w:val="0"/>
          <w:divBdr>
            <w:top w:val="none" w:sz="0" w:space="0" w:color="auto"/>
            <w:left w:val="none" w:sz="0" w:space="0" w:color="auto"/>
            <w:bottom w:val="none" w:sz="0" w:space="0" w:color="auto"/>
            <w:right w:val="none" w:sz="0" w:space="0" w:color="auto"/>
          </w:divBdr>
        </w:div>
        <w:div w:id="1883860210">
          <w:marLeft w:val="0"/>
          <w:marRight w:val="0"/>
          <w:marTop w:val="0"/>
          <w:marBottom w:val="0"/>
          <w:divBdr>
            <w:top w:val="none" w:sz="0" w:space="0" w:color="auto"/>
            <w:left w:val="none" w:sz="0" w:space="0" w:color="auto"/>
            <w:bottom w:val="none" w:sz="0" w:space="0" w:color="auto"/>
            <w:right w:val="none" w:sz="0" w:space="0" w:color="auto"/>
          </w:divBdr>
        </w:div>
        <w:div w:id="936717297">
          <w:marLeft w:val="0"/>
          <w:marRight w:val="0"/>
          <w:marTop w:val="0"/>
          <w:marBottom w:val="0"/>
          <w:divBdr>
            <w:top w:val="none" w:sz="0" w:space="0" w:color="auto"/>
            <w:left w:val="none" w:sz="0" w:space="0" w:color="auto"/>
            <w:bottom w:val="none" w:sz="0" w:space="0" w:color="auto"/>
            <w:right w:val="none" w:sz="0" w:space="0" w:color="auto"/>
          </w:divBdr>
        </w:div>
        <w:div w:id="1530876478">
          <w:marLeft w:val="0"/>
          <w:marRight w:val="0"/>
          <w:marTop w:val="0"/>
          <w:marBottom w:val="0"/>
          <w:divBdr>
            <w:top w:val="none" w:sz="0" w:space="0" w:color="auto"/>
            <w:left w:val="none" w:sz="0" w:space="0" w:color="auto"/>
            <w:bottom w:val="none" w:sz="0" w:space="0" w:color="auto"/>
            <w:right w:val="none" w:sz="0" w:space="0" w:color="auto"/>
          </w:divBdr>
        </w:div>
        <w:div w:id="1052967348">
          <w:marLeft w:val="0"/>
          <w:marRight w:val="0"/>
          <w:marTop w:val="0"/>
          <w:marBottom w:val="0"/>
          <w:divBdr>
            <w:top w:val="none" w:sz="0" w:space="0" w:color="auto"/>
            <w:left w:val="none" w:sz="0" w:space="0" w:color="auto"/>
            <w:bottom w:val="none" w:sz="0" w:space="0" w:color="auto"/>
            <w:right w:val="none" w:sz="0" w:space="0" w:color="auto"/>
          </w:divBdr>
        </w:div>
        <w:div w:id="1598714301">
          <w:marLeft w:val="0"/>
          <w:marRight w:val="0"/>
          <w:marTop w:val="0"/>
          <w:marBottom w:val="0"/>
          <w:divBdr>
            <w:top w:val="none" w:sz="0" w:space="0" w:color="auto"/>
            <w:left w:val="none" w:sz="0" w:space="0" w:color="auto"/>
            <w:bottom w:val="none" w:sz="0" w:space="0" w:color="auto"/>
            <w:right w:val="none" w:sz="0" w:space="0" w:color="auto"/>
          </w:divBdr>
        </w:div>
        <w:div w:id="363291941">
          <w:marLeft w:val="0"/>
          <w:marRight w:val="0"/>
          <w:marTop w:val="0"/>
          <w:marBottom w:val="0"/>
          <w:divBdr>
            <w:top w:val="none" w:sz="0" w:space="0" w:color="auto"/>
            <w:left w:val="none" w:sz="0" w:space="0" w:color="auto"/>
            <w:bottom w:val="none" w:sz="0" w:space="0" w:color="auto"/>
            <w:right w:val="none" w:sz="0" w:space="0" w:color="auto"/>
          </w:divBdr>
        </w:div>
        <w:div w:id="1708876159">
          <w:marLeft w:val="0"/>
          <w:marRight w:val="0"/>
          <w:marTop w:val="0"/>
          <w:marBottom w:val="0"/>
          <w:divBdr>
            <w:top w:val="none" w:sz="0" w:space="0" w:color="auto"/>
            <w:left w:val="none" w:sz="0" w:space="0" w:color="auto"/>
            <w:bottom w:val="none" w:sz="0" w:space="0" w:color="auto"/>
            <w:right w:val="none" w:sz="0" w:space="0" w:color="auto"/>
          </w:divBdr>
        </w:div>
        <w:div w:id="2063401104">
          <w:marLeft w:val="0"/>
          <w:marRight w:val="0"/>
          <w:marTop w:val="0"/>
          <w:marBottom w:val="0"/>
          <w:divBdr>
            <w:top w:val="none" w:sz="0" w:space="0" w:color="auto"/>
            <w:left w:val="none" w:sz="0" w:space="0" w:color="auto"/>
            <w:bottom w:val="none" w:sz="0" w:space="0" w:color="auto"/>
            <w:right w:val="none" w:sz="0" w:space="0" w:color="auto"/>
          </w:divBdr>
        </w:div>
        <w:div w:id="191192716">
          <w:marLeft w:val="0"/>
          <w:marRight w:val="0"/>
          <w:marTop w:val="0"/>
          <w:marBottom w:val="0"/>
          <w:divBdr>
            <w:top w:val="none" w:sz="0" w:space="0" w:color="auto"/>
            <w:left w:val="none" w:sz="0" w:space="0" w:color="auto"/>
            <w:bottom w:val="none" w:sz="0" w:space="0" w:color="auto"/>
            <w:right w:val="none" w:sz="0" w:space="0" w:color="auto"/>
          </w:divBdr>
        </w:div>
        <w:div w:id="1041638289">
          <w:marLeft w:val="0"/>
          <w:marRight w:val="0"/>
          <w:marTop w:val="0"/>
          <w:marBottom w:val="0"/>
          <w:divBdr>
            <w:top w:val="none" w:sz="0" w:space="0" w:color="auto"/>
            <w:left w:val="none" w:sz="0" w:space="0" w:color="auto"/>
            <w:bottom w:val="none" w:sz="0" w:space="0" w:color="auto"/>
            <w:right w:val="none" w:sz="0" w:space="0" w:color="auto"/>
          </w:divBdr>
        </w:div>
        <w:div w:id="112555245">
          <w:marLeft w:val="0"/>
          <w:marRight w:val="0"/>
          <w:marTop w:val="0"/>
          <w:marBottom w:val="0"/>
          <w:divBdr>
            <w:top w:val="none" w:sz="0" w:space="0" w:color="auto"/>
            <w:left w:val="none" w:sz="0" w:space="0" w:color="auto"/>
            <w:bottom w:val="none" w:sz="0" w:space="0" w:color="auto"/>
            <w:right w:val="none" w:sz="0" w:space="0" w:color="auto"/>
          </w:divBdr>
        </w:div>
        <w:div w:id="1658262881">
          <w:marLeft w:val="0"/>
          <w:marRight w:val="0"/>
          <w:marTop w:val="0"/>
          <w:marBottom w:val="0"/>
          <w:divBdr>
            <w:top w:val="none" w:sz="0" w:space="0" w:color="auto"/>
            <w:left w:val="none" w:sz="0" w:space="0" w:color="auto"/>
            <w:bottom w:val="none" w:sz="0" w:space="0" w:color="auto"/>
            <w:right w:val="none" w:sz="0" w:space="0" w:color="auto"/>
          </w:divBdr>
        </w:div>
        <w:div w:id="875121816">
          <w:marLeft w:val="0"/>
          <w:marRight w:val="0"/>
          <w:marTop w:val="0"/>
          <w:marBottom w:val="0"/>
          <w:divBdr>
            <w:top w:val="none" w:sz="0" w:space="0" w:color="auto"/>
            <w:left w:val="none" w:sz="0" w:space="0" w:color="auto"/>
            <w:bottom w:val="none" w:sz="0" w:space="0" w:color="auto"/>
            <w:right w:val="none" w:sz="0" w:space="0" w:color="auto"/>
          </w:divBdr>
        </w:div>
        <w:div w:id="66539185">
          <w:marLeft w:val="0"/>
          <w:marRight w:val="0"/>
          <w:marTop w:val="0"/>
          <w:marBottom w:val="0"/>
          <w:divBdr>
            <w:top w:val="none" w:sz="0" w:space="0" w:color="auto"/>
            <w:left w:val="none" w:sz="0" w:space="0" w:color="auto"/>
            <w:bottom w:val="none" w:sz="0" w:space="0" w:color="auto"/>
            <w:right w:val="none" w:sz="0" w:space="0" w:color="auto"/>
          </w:divBdr>
        </w:div>
      </w:divsChild>
    </w:div>
    <w:div w:id="1771119119">
      <w:bodyDiv w:val="1"/>
      <w:marLeft w:val="0"/>
      <w:marRight w:val="0"/>
      <w:marTop w:val="0"/>
      <w:marBottom w:val="0"/>
      <w:divBdr>
        <w:top w:val="none" w:sz="0" w:space="0" w:color="auto"/>
        <w:left w:val="none" w:sz="0" w:space="0" w:color="auto"/>
        <w:bottom w:val="none" w:sz="0" w:space="0" w:color="auto"/>
        <w:right w:val="none" w:sz="0" w:space="0" w:color="auto"/>
      </w:divBdr>
      <w:divsChild>
        <w:div w:id="1195463866">
          <w:marLeft w:val="0"/>
          <w:marRight w:val="0"/>
          <w:marTop w:val="0"/>
          <w:marBottom w:val="0"/>
          <w:divBdr>
            <w:top w:val="none" w:sz="0" w:space="0" w:color="auto"/>
            <w:left w:val="none" w:sz="0" w:space="0" w:color="auto"/>
            <w:bottom w:val="none" w:sz="0" w:space="0" w:color="auto"/>
            <w:right w:val="none" w:sz="0" w:space="0" w:color="auto"/>
          </w:divBdr>
        </w:div>
        <w:div w:id="1908101659">
          <w:marLeft w:val="0"/>
          <w:marRight w:val="0"/>
          <w:marTop w:val="0"/>
          <w:marBottom w:val="0"/>
          <w:divBdr>
            <w:top w:val="none" w:sz="0" w:space="0" w:color="auto"/>
            <w:left w:val="none" w:sz="0" w:space="0" w:color="auto"/>
            <w:bottom w:val="none" w:sz="0" w:space="0" w:color="auto"/>
            <w:right w:val="none" w:sz="0" w:space="0" w:color="auto"/>
          </w:divBdr>
        </w:div>
        <w:div w:id="1666469055">
          <w:marLeft w:val="0"/>
          <w:marRight w:val="0"/>
          <w:marTop w:val="0"/>
          <w:marBottom w:val="0"/>
          <w:divBdr>
            <w:top w:val="none" w:sz="0" w:space="0" w:color="auto"/>
            <w:left w:val="none" w:sz="0" w:space="0" w:color="auto"/>
            <w:bottom w:val="none" w:sz="0" w:space="0" w:color="auto"/>
            <w:right w:val="none" w:sz="0" w:space="0" w:color="auto"/>
          </w:divBdr>
        </w:div>
        <w:div w:id="1664353051">
          <w:marLeft w:val="0"/>
          <w:marRight w:val="0"/>
          <w:marTop w:val="0"/>
          <w:marBottom w:val="0"/>
          <w:divBdr>
            <w:top w:val="none" w:sz="0" w:space="0" w:color="auto"/>
            <w:left w:val="none" w:sz="0" w:space="0" w:color="auto"/>
            <w:bottom w:val="none" w:sz="0" w:space="0" w:color="auto"/>
            <w:right w:val="none" w:sz="0" w:space="0" w:color="auto"/>
          </w:divBdr>
        </w:div>
        <w:div w:id="775952113">
          <w:marLeft w:val="0"/>
          <w:marRight w:val="0"/>
          <w:marTop w:val="0"/>
          <w:marBottom w:val="0"/>
          <w:divBdr>
            <w:top w:val="none" w:sz="0" w:space="0" w:color="auto"/>
            <w:left w:val="none" w:sz="0" w:space="0" w:color="auto"/>
            <w:bottom w:val="none" w:sz="0" w:space="0" w:color="auto"/>
            <w:right w:val="none" w:sz="0" w:space="0" w:color="auto"/>
          </w:divBdr>
        </w:div>
        <w:div w:id="653336440">
          <w:marLeft w:val="0"/>
          <w:marRight w:val="0"/>
          <w:marTop w:val="0"/>
          <w:marBottom w:val="0"/>
          <w:divBdr>
            <w:top w:val="none" w:sz="0" w:space="0" w:color="auto"/>
            <w:left w:val="none" w:sz="0" w:space="0" w:color="auto"/>
            <w:bottom w:val="none" w:sz="0" w:space="0" w:color="auto"/>
            <w:right w:val="none" w:sz="0" w:space="0" w:color="auto"/>
          </w:divBdr>
        </w:div>
        <w:div w:id="1107702876">
          <w:marLeft w:val="0"/>
          <w:marRight w:val="0"/>
          <w:marTop w:val="0"/>
          <w:marBottom w:val="0"/>
          <w:divBdr>
            <w:top w:val="none" w:sz="0" w:space="0" w:color="auto"/>
            <w:left w:val="none" w:sz="0" w:space="0" w:color="auto"/>
            <w:bottom w:val="none" w:sz="0" w:space="0" w:color="auto"/>
            <w:right w:val="none" w:sz="0" w:space="0" w:color="auto"/>
          </w:divBdr>
        </w:div>
        <w:div w:id="1384014553">
          <w:marLeft w:val="0"/>
          <w:marRight w:val="0"/>
          <w:marTop w:val="0"/>
          <w:marBottom w:val="0"/>
          <w:divBdr>
            <w:top w:val="none" w:sz="0" w:space="0" w:color="auto"/>
            <w:left w:val="none" w:sz="0" w:space="0" w:color="auto"/>
            <w:bottom w:val="none" w:sz="0" w:space="0" w:color="auto"/>
            <w:right w:val="none" w:sz="0" w:space="0" w:color="auto"/>
          </w:divBdr>
        </w:div>
        <w:div w:id="1002664544">
          <w:marLeft w:val="0"/>
          <w:marRight w:val="0"/>
          <w:marTop w:val="0"/>
          <w:marBottom w:val="0"/>
          <w:divBdr>
            <w:top w:val="none" w:sz="0" w:space="0" w:color="auto"/>
            <w:left w:val="none" w:sz="0" w:space="0" w:color="auto"/>
            <w:bottom w:val="none" w:sz="0" w:space="0" w:color="auto"/>
            <w:right w:val="none" w:sz="0" w:space="0" w:color="auto"/>
          </w:divBdr>
        </w:div>
        <w:div w:id="1677730424">
          <w:marLeft w:val="0"/>
          <w:marRight w:val="0"/>
          <w:marTop w:val="0"/>
          <w:marBottom w:val="0"/>
          <w:divBdr>
            <w:top w:val="none" w:sz="0" w:space="0" w:color="auto"/>
            <w:left w:val="none" w:sz="0" w:space="0" w:color="auto"/>
            <w:bottom w:val="none" w:sz="0" w:space="0" w:color="auto"/>
            <w:right w:val="none" w:sz="0" w:space="0" w:color="auto"/>
          </w:divBdr>
        </w:div>
        <w:div w:id="1439253287">
          <w:marLeft w:val="0"/>
          <w:marRight w:val="0"/>
          <w:marTop w:val="0"/>
          <w:marBottom w:val="0"/>
          <w:divBdr>
            <w:top w:val="none" w:sz="0" w:space="0" w:color="auto"/>
            <w:left w:val="none" w:sz="0" w:space="0" w:color="auto"/>
            <w:bottom w:val="none" w:sz="0" w:space="0" w:color="auto"/>
            <w:right w:val="none" w:sz="0" w:space="0" w:color="auto"/>
          </w:divBdr>
        </w:div>
        <w:div w:id="1166894497">
          <w:marLeft w:val="0"/>
          <w:marRight w:val="0"/>
          <w:marTop w:val="0"/>
          <w:marBottom w:val="0"/>
          <w:divBdr>
            <w:top w:val="none" w:sz="0" w:space="0" w:color="auto"/>
            <w:left w:val="none" w:sz="0" w:space="0" w:color="auto"/>
            <w:bottom w:val="none" w:sz="0" w:space="0" w:color="auto"/>
            <w:right w:val="none" w:sz="0" w:space="0" w:color="auto"/>
          </w:divBdr>
        </w:div>
        <w:div w:id="1792937004">
          <w:marLeft w:val="0"/>
          <w:marRight w:val="0"/>
          <w:marTop w:val="0"/>
          <w:marBottom w:val="0"/>
          <w:divBdr>
            <w:top w:val="none" w:sz="0" w:space="0" w:color="auto"/>
            <w:left w:val="none" w:sz="0" w:space="0" w:color="auto"/>
            <w:bottom w:val="none" w:sz="0" w:space="0" w:color="auto"/>
            <w:right w:val="none" w:sz="0" w:space="0" w:color="auto"/>
          </w:divBdr>
        </w:div>
        <w:div w:id="286353498">
          <w:marLeft w:val="0"/>
          <w:marRight w:val="0"/>
          <w:marTop w:val="0"/>
          <w:marBottom w:val="0"/>
          <w:divBdr>
            <w:top w:val="none" w:sz="0" w:space="0" w:color="auto"/>
            <w:left w:val="none" w:sz="0" w:space="0" w:color="auto"/>
            <w:bottom w:val="none" w:sz="0" w:space="0" w:color="auto"/>
            <w:right w:val="none" w:sz="0" w:space="0" w:color="auto"/>
          </w:divBdr>
        </w:div>
        <w:div w:id="1889339349">
          <w:marLeft w:val="0"/>
          <w:marRight w:val="0"/>
          <w:marTop w:val="0"/>
          <w:marBottom w:val="0"/>
          <w:divBdr>
            <w:top w:val="none" w:sz="0" w:space="0" w:color="auto"/>
            <w:left w:val="none" w:sz="0" w:space="0" w:color="auto"/>
            <w:bottom w:val="none" w:sz="0" w:space="0" w:color="auto"/>
            <w:right w:val="none" w:sz="0" w:space="0" w:color="auto"/>
          </w:divBdr>
        </w:div>
        <w:div w:id="2019652053">
          <w:marLeft w:val="0"/>
          <w:marRight w:val="0"/>
          <w:marTop w:val="0"/>
          <w:marBottom w:val="0"/>
          <w:divBdr>
            <w:top w:val="none" w:sz="0" w:space="0" w:color="auto"/>
            <w:left w:val="none" w:sz="0" w:space="0" w:color="auto"/>
            <w:bottom w:val="none" w:sz="0" w:space="0" w:color="auto"/>
            <w:right w:val="none" w:sz="0" w:space="0" w:color="auto"/>
          </w:divBdr>
        </w:div>
        <w:div w:id="655377488">
          <w:marLeft w:val="0"/>
          <w:marRight w:val="0"/>
          <w:marTop w:val="0"/>
          <w:marBottom w:val="0"/>
          <w:divBdr>
            <w:top w:val="none" w:sz="0" w:space="0" w:color="auto"/>
            <w:left w:val="none" w:sz="0" w:space="0" w:color="auto"/>
            <w:bottom w:val="none" w:sz="0" w:space="0" w:color="auto"/>
            <w:right w:val="none" w:sz="0" w:space="0" w:color="auto"/>
          </w:divBdr>
        </w:div>
        <w:div w:id="1058625470">
          <w:marLeft w:val="0"/>
          <w:marRight w:val="0"/>
          <w:marTop w:val="0"/>
          <w:marBottom w:val="0"/>
          <w:divBdr>
            <w:top w:val="none" w:sz="0" w:space="0" w:color="auto"/>
            <w:left w:val="none" w:sz="0" w:space="0" w:color="auto"/>
            <w:bottom w:val="none" w:sz="0" w:space="0" w:color="auto"/>
            <w:right w:val="none" w:sz="0" w:space="0" w:color="auto"/>
          </w:divBdr>
        </w:div>
        <w:div w:id="1148210756">
          <w:marLeft w:val="0"/>
          <w:marRight w:val="0"/>
          <w:marTop w:val="0"/>
          <w:marBottom w:val="0"/>
          <w:divBdr>
            <w:top w:val="none" w:sz="0" w:space="0" w:color="auto"/>
            <w:left w:val="none" w:sz="0" w:space="0" w:color="auto"/>
            <w:bottom w:val="none" w:sz="0" w:space="0" w:color="auto"/>
            <w:right w:val="none" w:sz="0" w:space="0" w:color="auto"/>
          </w:divBdr>
        </w:div>
        <w:div w:id="930695661">
          <w:marLeft w:val="0"/>
          <w:marRight w:val="0"/>
          <w:marTop w:val="0"/>
          <w:marBottom w:val="0"/>
          <w:divBdr>
            <w:top w:val="none" w:sz="0" w:space="0" w:color="auto"/>
            <w:left w:val="none" w:sz="0" w:space="0" w:color="auto"/>
            <w:bottom w:val="none" w:sz="0" w:space="0" w:color="auto"/>
            <w:right w:val="none" w:sz="0" w:space="0" w:color="auto"/>
          </w:divBdr>
        </w:div>
        <w:div w:id="540703595">
          <w:marLeft w:val="0"/>
          <w:marRight w:val="0"/>
          <w:marTop w:val="0"/>
          <w:marBottom w:val="0"/>
          <w:divBdr>
            <w:top w:val="none" w:sz="0" w:space="0" w:color="auto"/>
            <w:left w:val="none" w:sz="0" w:space="0" w:color="auto"/>
            <w:bottom w:val="none" w:sz="0" w:space="0" w:color="auto"/>
            <w:right w:val="none" w:sz="0" w:space="0" w:color="auto"/>
          </w:divBdr>
        </w:div>
        <w:div w:id="1519193059">
          <w:marLeft w:val="0"/>
          <w:marRight w:val="0"/>
          <w:marTop w:val="0"/>
          <w:marBottom w:val="0"/>
          <w:divBdr>
            <w:top w:val="none" w:sz="0" w:space="0" w:color="auto"/>
            <w:left w:val="none" w:sz="0" w:space="0" w:color="auto"/>
            <w:bottom w:val="none" w:sz="0" w:space="0" w:color="auto"/>
            <w:right w:val="none" w:sz="0" w:space="0" w:color="auto"/>
          </w:divBdr>
        </w:div>
        <w:div w:id="214200023">
          <w:marLeft w:val="0"/>
          <w:marRight w:val="0"/>
          <w:marTop w:val="0"/>
          <w:marBottom w:val="0"/>
          <w:divBdr>
            <w:top w:val="none" w:sz="0" w:space="0" w:color="auto"/>
            <w:left w:val="none" w:sz="0" w:space="0" w:color="auto"/>
            <w:bottom w:val="none" w:sz="0" w:space="0" w:color="auto"/>
            <w:right w:val="none" w:sz="0" w:space="0" w:color="auto"/>
          </w:divBdr>
        </w:div>
        <w:div w:id="1262372186">
          <w:marLeft w:val="0"/>
          <w:marRight w:val="0"/>
          <w:marTop w:val="0"/>
          <w:marBottom w:val="0"/>
          <w:divBdr>
            <w:top w:val="none" w:sz="0" w:space="0" w:color="auto"/>
            <w:left w:val="none" w:sz="0" w:space="0" w:color="auto"/>
            <w:bottom w:val="none" w:sz="0" w:space="0" w:color="auto"/>
            <w:right w:val="none" w:sz="0" w:space="0" w:color="auto"/>
          </w:divBdr>
        </w:div>
        <w:div w:id="575283726">
          <w:marLeft w:val="0"/>
          <w:marRight w:val="0"/>
          <w:marTop w:val="0"/>
          <w:marBottom w:val="0"/>
          <w:divBdr>
            <w:top w:val="none" w:sz="0" w:space="0" w:color="auto"/>
            <w:left w:val="none" w:sz="0" w:space="0" w:color="auto"/>
            <w:bottom w:val="none" w:sz="0" w:space="0" w:color="auto"/>
            <w:right w:val="none" w:sz="0" w:space="0" w:color="auto"/>
          </w:divBdr>
        </w:div>
        <w:div w:id="116728217">
          <w:marLeft w:val="0"/>
          <w:marRight w:val="0"/>
          <w:marTop w:val="0"/>
          <w:marBottom w:val="0"/>
          <w:divBdr>
            <w:top w:val="none" w:sz="0" w:space="0" w:color="auto"/>
            <w:left w:val="none" w:sz="0" w:space="0" w:color="auto"/>
            <w:bottom w:val="none" w:sz="0" w:space="0" w:color="auto"/>
            <w:right w:val="none" w:sz="0" w:space="0" w:color="auto"/>
          </w:divBdr>
        </w:div>
        <w:div w:id="1828863516">
          <w:marLeft w:val="0"/>
          <w:marRight w:val="0"/>
          <w:marTop w:val="0"/>
          <w:marBottom w:val="0"/>
          <w:divBdr>
            <w:top w:val="none" w:sz="0" w:space="0" w:color="auto"/>
            <w:left w:val="none" w:sz="0" w:space="0" w:color="auto"/>
            <w:bottom w:val="none" w:sz="0" w:space="0" w:color="auto"/>
            <w:right w:val="none" w:sz="0" w:space="0" w:color="auto"/>
          </w:divBdr>
        </w:div>
        <w:div w:id="1494641631">
          <w:marLeft w:val="0"/>
          <w:marRight w:val="0"/>
          <w:marTop w:val="0"/>
          <w:marBottom w:val="0"/>
          <w:divBdr>
            <w:top w:val="none" w:sz="0" w:space="0" w:color="auto"/>
            <w:left w:val="none" w:sz="0" w:space="0" w:color="auto"/>
            <w:bottom w:val="none" w:sz="0" w:space="0" w:color="auto"/>
            <w:right w:val="none" w:sz="0" w:space="0" w:color="auto"/>
          </w:divBdr>
        </w:div>
        <w:div w:id="1690374514">
          <w:marLeft w:val="0"/>
          <w:marRight w:val="0"/>
          <w:marTop w:val="0"/>
          <w:marBottom w:val="0"/>
          <w:divBdr>
            <w:top w:val="none" w:sz="0" w:space="0" w:color="auto"/>
            <w:left w:val="none" w:sz="0" w:space="0" w:color="auto"/>
            <w:bottom w:val="none" w:sz="0" w:space="0" w:color="auto"/>
            <w:right w:val="none" w:sz="0" w:space="0" w:color="auto"/>
          </w:divBdr>
        </w:div>
        <w:div w:id="1262109889">
          <w:marLeft w:val="0"/>
          <w:marRight w:val="0"/>
          <w:marTop w:val="0"/>
          <w:marBottom w:val="0"/>
          <w:divBdr>
            <w:top w:val="none" w:sz="0" w:space="0" w:color="auto"/>
            <w:left w:val="none" w:sz="0" w:space="0" w:color="auto"/>
            <w:bottom w:val="none" w:sz="0" w:space="0" w:color="auto"/>
            <w:right w:val="none" w:sz="0" w:space="0" w:color="auto"/>
          </w:divBdr>
        </w:div>
        <w:div w:id="874851036">
          <w:marLeft w:val="0"/>
          <w:marRight w:val="0"/>
          <w:marTop w:val="0"/>
          <w:marBottom w:val="0"/>
          <w:divBdr>
            <w:top w:val="none" w:sz="0" w:space="0" w:color="auto"/>
            <w:left w:val="none" w:sz="0" w:space="0" w:color="auto"/>
            <w:bottom w:val="none" w:sz="0" w:space="0" w:color="auto"/>
            <w:right w:val="none" w:sz="0" w:space="0" w:color="auto"/>
          </w:divBdr>
        </w:div>
        <w:div w:id="1197305324">
          <w:marLeft w:val="0"/>
          <w:marRight w:val="0"/>
          <w:marTop w:val="0"/>
          <w:marBottom w:val="0"/>
          <w:divBdr>
            <w:top w:val="none" w:sz="0" w:space="0" w:color="auto"/>
            <w:left w:val="none" w:sz="0" w:space="0" w:color="auto"/>
            <w:bottom w:val="none" w:sz="0" w:space="0" w:color="auto"/>
            <w:right w:val="none" w:sz="0" w:space="0" w:color="auto"/>
          </w:divBdr>
        </w:div>
        <w:div w:id="634218990">
          <w:marLeft w:val="0"/>
          <w:marRight w:val="0"/>
          <w:marTop w:val="0"/>
          <w:marBottom w:val="0"/>
          <w:divBdr>
            <w:top w:val="none" w:sz="0" w:space="0" w:color="auto"/>
            <w:left w:val="none" w:sz="0" w:space="0" w:color="auto"/>
            <w:bottom w:val="none" w:sz="0" w:space="0" w:color="auto"/>
            <w:right w:val="none" w:sz="0" w:space="0" w:color="auto"/>
          </w:divBdr>
        </w:div>
        <w:div w:id="1983151047">
          <w:marLeft w:val="0"/>
          <w:marRight w:val="0"/>
          <w:marTop w:val="0"/>
          <w:marBottom w:val="0"/>
          <w:divBdr>
            <w:top w:val="none" w:sz="0" w:space="0" w:color="auto"/>
            <w:left w:val="none" w:sz="0" w:space="0" w:color="auto"/>
            <w:bottom w:val="none" w:sz="0" w:space="0" w:color="auto"/>
            <w:right w:val="none" w:sz="0" w:space="0" w:color="auto"/>
          </w:divBdr>
        </w:div>
        <w:div w:id="682557526">
          <w:marLeft w:val="0"/>
          <w:marRight w:val="0"/>
          <w:marTop w:val="0"/>
          <w:marBottom w:val="0"/>
          <w:divBdr>
            <w:top w:val="none" w:sz="0" w:space="0" w:color="auto"/>
            <w:left w:val="none" w:sz="0" w:space="0" w:color="auto"/>
            <w:bottom w:val="none" w:sz="0" w:space="0" w:color="auto"/>
            <w:right w:val="none" w:sz="0" w:space="0" w:color="auto"/>
          </w:divBdr>
        </w:div>
        <w:div w:id="1692368585">
          <w:marLeft w:val="0"/>
          <w:marRight w:val="0"/>
          <w:marTop w:val="0"/>
          <w:marBottom w:val="0"/>
          <w:divBdr>
            <w:top w:val="none" w:sz="0" w:space="0" w:color="auto"/>
            <w:left w:val="none" w:sz="0" w:space="0" w:color="auto"/>
            <w:bottom w:val="none" w:sz="0" w:space="0" w:color="auto"/>
            <w:right w:val="none" w:sz="0" w:space="0" w:color="auto"/>
          </w:divBdr>
        </w:div>
        <w:div w:id="395782962">
          <w:marLeft w:val="0"/>
          <w:marRight w:val="0"/>
          <w:marTop w:val="0"/>
          <w:marBottom w:val="0"/>
          <w:divBdr>
            <w:top w:val="none" w:sz="0" w:space="0" w:color="auto"/>
            <w:left w:val="none" w:sz="0" w:space="0" w:color="auto"/>
            <w:bottom w:val="none" w:sz="0" w:space="0" w:color="auto"/>
            <w:right w:val="none" w:sz="0" w:space="0" w:color="auto"/>
          </w:divBdr>
        </w:div>
        <w:div w:id="1012492250">
          <w:marLeft w:val="0"/>
          <w:marRight w:val="0"/>
          <w:marTop w:val="0"/>
          <w:marBottom w:val="0"/>
          <w:divBdr>
            <w:top w:val="none" w:sz="0" w:space="0" w:color="auto"/>
            <w:left w:val="none" w:sz="0" w:space="0" w:color="auto"/>
            <w:bottom w:val="none" w:sz="0" w:space="0" w:color="auto"/>
            <w:right w:val="none" w:sz="0" w:space="0" w:color="auto"/>
          </w:divBdr>
        </w:div>
        <w:div w:id="1292135061">
          <w:marLeft w:val="0"/>
          <w:marRight w:val="0"/>
          <w:marTop w:val="0"/>
          <w:marBottom w:val="0"/>
          <w:divBdr>
            <w:top w:val="none" w:sz="0" w:space="0" w:color="auto"/>
            <w:left w:val="none" w:sz="0" w:space="0" w:color="auto"/>
            <w:bottom w:val="none" w:sz="0" w:space="0" w:color="auto"/>
            <w:right w:val="none" w:sz="0" w:space="0" w:color="auto"/>
          </w:divBdr>
        </w:div>
        <w:div w:id="162671926">
          <w:marLeft w:val="0"/>
          <w:marRight w:val="0"/>
          <w:marTop w:val="0"/>
          <w:marBottom w:val="0"/>
          <w:divBdr>
            <w:top w:val="none" w:sz="0" w:space="0" w:color="auto"/>
            <w:left w:val="none" w:sz="0" w:space="0" w:color="auto"/>
            <w:bottom w:val="none" w:sz="0" w:space="0" w:color="auto"/>
            <w:right w:val="none" w:sz="0" w:space="0" w:color="auto"/>
          </w:divBdr>
        </w:div>
        <w:div w:id="1975871077">
          <w:marLeft w:val="0"/>
          <w:marRight w:val="0"/>
          <w:marTop w:val="0"/>
          <w:marBottom w:val="0"/>
          <w:divBdr>
            <w:top w:val="none" w:sz="0" w:space="0" w:color="auto"/>
            <w:left w:val="none" w:sz="0" w:space="0" w:color="auto"/>
            <w:bottom w:val="none" w:sz="0" w:space="0" w:color="auto"/>
            <w:right w:val="none" w:sz="0" w:space="0" w:color="auto"/>
          </w:divBdr>
        </w:div>
        <w:div w:id="1156991954">
          <w:marLeft w:val="0"/>
          <w:marRight w:val="0"/>
          <w:marTop w:val="0"/>
          <w:marBottom w:val="0"/>
          <w:divBdr>
            <w:top w:val="none" w:sz="0" w:space="0" w:color="auto"/>
            <w:left w:val="none" w:sz="0" w:space="0" w:color="auto"/>
            <w:bottom w:val="none" w:sz="0" w:space="0" w:color="auto"/>
            <w:right w:val="none" w:sz="0" w:space="0" w:color="auto"/>
          </w:divBdr>
        </w:div>
        <w:div w:id="1721125848">
          <w:marLeft w:val="0"/>
          <w:marRight w:val="0"/>
          <w:marTop w:val="0"/>
          <w:marBottom w:val="0"/>
          <w:divBdr>
            <w:top w:val="none" w:sz="0" w:space="0" w:color="auto"/>
            <w:left w:val="none" w:sz="0" w:space="0" w:color="auto"/>
            <w:bottom w:val="none" w:sz="0" w:space="0" w:color="auto"/>
            <w:right w:val="none" w:sz="0" w:space="0" w:color="auto"/>
          </w:divBdr>
        </w:div>
        <w:div w:id="765492459">
          <w:marLeft w:val="0"/>
          <w:marRight w:val="0"/>
          <w:marTop w:val="0"/>
          <w:marBottom w:val="0"/>
          <w:divBdr>
            <w:top w:val="none" w:sz="0" w:space="0" w:color="auto"/>
            <w:left w:val="none" w:sz="0" w:space="0" w:color="auto"/>
            <w:bottom w:val="none" w:sz="0" w:space="0" w:color="auto"/>
            <w:right w:val="none" w:sz="0" w:space="0" w:color="auto"/>
          </w:divBdr>
        </w:div>
        <w:div w:id="1745298757">
          <w:marLeft w:val="0"/>
          <w:marRight w:val="0"/>
          <w:marTop w:val="0"/>
          <w:marBottom w:val="0"/>
          <w:divBdr>
            <w:top w:val="none" w:sz="0" w:space="0" w:color="auto"/>
            <w:left w:val="none" w:sz="0" w:space="0" w:color="auto"/>
            <w:bottom w:val="none" w:sz="0" w:space="0" w:color="auto"/>
            <w:right w:val="none" w:sz="0" w:space="0" w:color="auto"/>
          </w:divBdr>
        </w:div>
        <w:div w:id="1808158487">
          <w:marLeft w:val="0"/>
          <w:marRight w:val="0"/>
          <w:marTop w:val="0"/>
          <w:marBottom w:val="0"/>
          <w:divBdr>
            <w:top w:val="none" w:sz="0" w:space="0" w:color="auto"/>
            <w:left w:val="none" w:sz="0" w:space="0" w:color="auto"/>
            <w:bottom w:val="none" w:sz="0" w:space="0" w:color="auto"/>
            <w:right w:val="none" w:sz="0" w:space="0" w:color="auto"/>
          </w:divBdr>
        </w:div>
        <w:div w:id="1294601210">
          <w:marLeft w:val="0"/>
          <w:marRight w:val="0"/>
          <w:marTop w:val="0"/>
          <w:marBottom w:val="0"/>
          <w:divBdr>
            <w:top w:val="none" w:sz="0" w:space="0" w:color="auto"/>
            <w:left w:val="none" w:sz="0" w:space="0" w:color="auto"/>
            <w:bottom w:val="none" w:sz="0" w:space="0" w:color="auto"/>
            <w:right w:val="none" w:sz="0" w:space="0" w:color="auto"/>
          </w:divBdr>
        </w:div>
        <w:div w:id="2110346873">
          <w:marLeft w:val="0"/>
          <w:marRight w:val="0"/>
          <w:marTop w:val="0"/>
          <w:marBottom w:val="0"/>
          <w:divBdr>
            <w:top w:val="none" w:sz="0" w:space="0" w:color="auto"/>
            <w:left w:val="none" w:sz="0" w:space="0" w:color="auto"/>
            <w:bottom w:val="none" w:sz="0" w:space="0" w:color="auto"/>
            <w:right w:val="none" w:sz="0" w:space="0" w:color="auto"/>
          </w:divBdr>
        </w:div>
        <w:div w:id="85730407">
          <w:marLeft w:val="0"/>
          <w:marRight w:val="0"/>
          <w:marTop w:val="0"/>
          <w:marBottom w:val="0"/>
          <w:divBdr>
            <w:top w:val="none" w:sz="0" w:space="0" w:color="auto"/>
            <w:left w:val="none" w:sz="0" w:space="0" w:color="auto"/>
            <w:bottom w:val="none" w:sz="0" w:space="0" w:color="auto"/>
            <w:right w:val="none" w:sz="0" w:space="0" w:color="auto"/>
          </w:divBdr>
        </w:div>
        <w:div w:id="132137022">
          <w:marLeft w:val="0"/>
          <w:marRight w:val="0"/>
          <w:marTop w:val="0"/>
          <w:marBottom w:val="0"/>
          <w:divBdr>
            <w:top w:val="none" w:sz="0" w:space="0" w:color="auto"/>
            <w:left w:val="none" w:sz="0" w:space="0" w:color="auto"/>
            <w:bottom w:val="none" w:sz="0" w:space="0" w:color="auto"/>
            <w:right w:val="none" w:sz="0" w:space="0" w:color="auto"/>
          </w:divBdr>
        </w:div>
        <w:div w:id="387844786">
          <w:marLeft w:val="0"/>
          <w:marRight w:val="0"/>
          <w:marTop w:val="0"/>
          <w:marBottom w:val="0"/>
          <w:divBdr>
            <w:top w:val="none" w:sz="0" w:space="0" w:color="auto"/>
            <w:left w:val="none" w:sz="0" w:space="0" w:color="auto"/>
            <w:bottom w:val="none" w:sz="0" w:space="0" w:color="auto"/>
            <w:right w:val="none" w:sz="0" w:space="0" w:color="auto"/>
          </w:divBdr>
        </w:div>
        <w:div w:id="1479572119">
          <w:marLeft w:val="0"/>
          <w:marRight w:val="0"/>
          <w:marTop w:val="0"/>
          <w:marBottom w:val="0"/>
          <w:divBdr>
            <w:top w:val="none" w:sz="0" w:space="0" w:color="auto"/>
            <w:left w:val="none" w:sz="0" w:space="0" w:color="auto"/>
            <w:bottom w:val="none" w:sz="0" w:space="0" w:color="auto"/>
            <w:right w:val="none" w:sz="0" w:space="0" w:color="auto"/>
          </w:divBdr>
        </w:div>
        <w:div w:id="535586713">
          <w:marLeft w:val="0"/>
          <w:marRight w:val="0"/>
          <w:marTop w:val="0"/>
          <w:marBottom w:val="0"/>
          <w:divBdr>
            <w:top w:val="none" w:sz="0" w:space="0" w:color="auto"/>
            <w:left w:val="none" w:sz="0" w:space="0" w:color="auto"/>
            <w:bottom w:val="none" w:sz="0" w:space="0" w:color="auto"/>
            <w:right w:val="none" w:sz="0" w:space="0" w:color="auto"/>
          </w:divBdr>
        </w:div>
        <w:div w:id="1844467110">
          <w:marLeft w:val="0"/>
          <w:marRight w:val="0"/>
          <w:marTop w:val="0"/>
          <w:marBottom w:val="0"/>
          <w:divBdr>
            <w:top w:val="none" w:sz="0" w:space="0" w:color="auto"/>
            <w:left w:val="none" w:sz="0" w:space="0" w:color="auto"/>
            <w:bottom w:val="none" w:sz="0" w:space="0" w:color="auto"/>
            <w:right w:val="none" w:sz="0" w:space="0" w:color="auto"/>
          </w:divBdr>
        </w:div>
        <w:div w:id="1440643879">
          <w:marLeft w:val="0"/>
          <w:marRight w:val="0"/>
          <w:marTop w:val="0"/>
          <w:marBottom w:val="0"/>
          <w:divBdr>
            <w:top w:val="none" w:sz="0" w:space="0" w:color="auto"/>
            <w:left w:val="none" w:sz="0" w:space="0" w:color="auto"/>
            <w:bottom w:val="none" w:sz="0" w:space="0" w:color="auto"/>
            <w:right w:val="none" w:sz="0" w:space="0" w:color="auto"/>
          </w:divBdr>
        </w:div>
        <w:div w:id="645665115">
          <w:marLeft w:val="0"/>
          <w:marRight w:val="0"/>
          <w:marTop w:val="0"/>
          <w:marBottom w:val="0"/>
          <w:divBdr>
            <w:top w:val="none" w:sz="0" w:space="0" w:color="auto"/>
            <w:left w:val="none" w:sz="0" w:space="0" w:color="auto"/>
            <w:bottom w:val="none" w:sz="0" w:space="0" w:color="auto"/>
            <w:right w:val="none" w:sz="0" w:space="0" w:color="auto"/>
          </w:divBdr>
        </w:div>
      </w:divsChild>
    </w:div>
    <w:div w:id="1804075747">
      <w:bodyDiv w:val="1"/>
      <w:marLeft w:val="0"/>
      <w:marRight w:val="0"/>
      <w:marTop w:val="0"/>
      <w:marBottom w:val="0"/>
      <w:divBdr>
        <w:top w:val="none" w:sz="0" w:space="0" w:color="auto"/>
        <w:left w:val="none" w:sz="0" w:space="0" w:color="auto"/>
        <w:bottom w:val="none" w:sz="0" w:space="0" w:color="auto"/>
        <w:right w:val="none" w:sz="0" w:space="0" w:color="auto"/>
      </w:divBdr>
    </w:div>
    <w:div w:id="1871793934">
      <w:bodyDiv w:val="1"/>
      <w:marLeft w:val="0"/>
      <w:marRight w:val="0"/>
      <w:marTop w:val="0"/>
      <w:marBottom w:val="0"/>
      <w:divBdr>
        <w:top w:val="none" w:sz="0" w:space="0" w:color="auto"/>
        <w:left w:val="none" w:sz="0" w:space="0" w:color="auto"/>
        <w:bottom w:val="none" w:sz="0" w:space="0" w:color="auto"/>
        <w:right w:val="none" w:sz="0" w:space="0" w:color="auto"/>
      </w:divBdr>
    </w:div>
    <w:div w:id="205561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l.wikipedia.org/wiki/1537" TargetMode="External"/><Relationship Id="rId13" Type="http://schemas.openxmlformats.org/officeDocument/2006/relationships/hyperlink" Target="http://pl.wikipedia.org/wiki/Filozofia" TargetMode="External"/><Relationship Id="rId18" Type="http://schemas.openxmlformats.org/officeDocument/2006/relationships/hyperlink" Target="http://pl.wikipedia.org/wiki/Zygmunt_III_Waza" TargetMode="External"/><Relationship Id="rId26" Type="http://schemas.openxmlformats.org/officeDocument/2006/relationships/hyperlink" Target="http://rzemieslnik.futbolowo.pl/index.php" TargetMode="External"/><Relationship Id="rId3" Type="http://schemas.openxmlformats.org/officeDocument/2006/relationships/styles" Target="styles.xml"/><Relationship Id="rId21" Type="http://schemas.openxmlformats.org/officeDocument/2006/relationships/hyperlink" Target="http://www.klub-biegacza.olawa.pl/bieg-koguta/historia/bieg-koguta-2013" TargetMode="External"/><Relationship Id="rId7" Type="http://schemas.openxmlformats.org/officeDocument/2006/relationships/endnotes" Target="endnotes.xml"/><Relationship Id="rId12" Type="http://schemas.openxmlformats.org/officeDocument/2006/relationships/hyperlink" Target="http://pl.wikipedia.org/wiki/Medycyna" TargetMode="External"/><Relationship Id="rId17" Type="http://schemas.openxmlformats.org/officeDocument/2006/relationships/hyperlink" Target="http://pl.wikipedia.org/wiki/Stefan_Batory" TargetMode="External"/><Relationship Id="rId25" Type="http://schemas.openxmlformats.org/officeDocument/2006/relationships/hyperlink" Target="http://www.klub-biegacza.olawa.pl/zimnar/wyniki" TargetMode="External"/><Relationship Id="rId2" Type="http://schemas.openxmlformats.org/officeDocument/2006/relationships/numbering" Target="numbering.xml"/><Relationship Id="rId16" Type="http://schemas.openxmlformats.org/officeDocument/2006/relationships/hyperlink" Target="http://pl.wikipedia.org/wiki/Zygmunt_II_August" TargetMode="External"/><Relationship Id="rId20" Type="http://schemas.openxmlformats.org/officeDocument/2006/relationships/hyperlink" Target="http://www.osi.olawa.p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wikipedia.org/wiki/Doktor_%28stopie%C5%84_naukowy%29" TargetMode="External"/><Relationship Id="rId24" Type="http://schemas.openxmlformats.org/officeDocument/2006/relationships/hyperlink" Target="http://www.klub-biegacza.olawa.pl/zimnar/zdjecia-2014" TargetMode="External"/><Relationship Id="rId5" Type="http://schemas.openxmlformats.org/officeDocument/2006/relationships/webSettings" Target="webSettings.xml"/><Relationship Id="rId15" Type="http://schemas.openxmlformats.org/officeDocument/2006/relationships/hyperlink" Target="http://pl.wikipedia.org/wiki/Kr%C3%B3l" TargetMode="External"/><Relationship Id="rId23" Type="http://schemas.openxmlformats.org/officeDocument/2006/relationships/hyperlink" Target="http://www.maratonypolskie.pl/mp_index.php?dzial=3&amp;action=5&amp;code=24768&amp;bieganie" TargetMode="External"/><Relationship Id="rId28" Type="http://schemas.openxmlformats.org/officeDocument/2006/relationships/image" Target="media/image2.jpeg"/><Relationship Id="rId10" Type="http://schemas.openxmlformats.org/officeDocument/2006/relationships/hyperlink" Target="http://pl.wikipedia.org/wiki/1599" TargetMode="External"/><Relationship Id="rId19" Type="http://schemas.openxmlformats.org/officeDocument/2006/relationships/hyperlink" Target="http://pl.wikipedia.org/wiki/Sekretarz_kr%C3%B3lewsk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l.wikipedia.org/wiki/26_grudnia" TargetMode="External"/><Relationship Id="rId14" Type="http://schemas.openxmlformats.org/officeDocument/2006/relationships/hyperlink" Target="http://pl.wikipedia.org/wiki/Lekarz" TargetMode="External"/><Relationship Id="rId22" Type="http://schemas.openxmlformats.org/officeDocument/2006/relationships/hyperlink" Target="http://maratonczycy.com/galeria/2013/bieg_koguta/index.htm" TargetMode="External"/><Relationship Id="rId27" Type="http://schemas.openxmlformats.org/officeDocument/2006/relationships/image" Target="media/image1.jpeg"/><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SP%20nr%20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65097E-B941-49F4-8FF5-EF9298D62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 nr 5</Template>
  <TotalTime>342</TotalTime>
  <Pages>41</Pages>
  <Words>16783</Words>
  <Characters>100699</Characters>
  <Application>Microsoft Office Word</Application>
  <DocSecurity>0</DocSecurity>
  <Lines>839</Lines>
  <Paragraphs>234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Jerzy</dc:creator>
  <cp:keywords/>
  <dc:description/>
  <cp:lastModifiedBy>Jerzy Hadryś</cp:lastModifiedBy>
  <cp:revision>53</cp:revision>
  <dcterms:created xsi:type="dcterms:W3CDTF">2014-06-14T15:15:00Z</dcterms:created>
  <dcterms:modified xsi:type="dcterms:W3CDTF">2014-06-16T11:11:00Z</dcterms:modified>
</cp:coreProperties>
</file>